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E55" w:rsidRDefault="00246C70" w:rsidP="0078443C">
      <w:pPr>
        <w:jc w:val="right"/>
        <w:rPr>
          <w:rFonts w:ascii="Arial" w:hAnsi="Arial" w:cs="Arial"/>
          <w:b/>
          <w:bCs/>
          <w:sz w:val="24"/>
          <w:szCs w:val="24"/>
        </w:rPr>
      </w:pPr>
      <w:r>
        <w:rPr>
          <w:rFonts w:ascii="Arial" w:hAnsi="Arial" w:cs="Arial"/>
          <w:b/>
          <w:color w:val="FF0000"/>
          <w:sz w:val="32"/>
          <w:szCs w:val="32"/>
          <w:lang w:val="en-CA"/>
        </w:rPr>
        <w:t>APPROVED 3/14/2017</w:t>
      </w:r>
      <w:r w:rsidR="00DE2BE9" w:rsidRPr="000D12A2">
        <w:rPr>
          <w:rFonts w:ascii="Arial" w:hAnsi="Arial" w:cs="Arial"/>
          <w:sz w:val="24"/>
          <w:szCs w:val="24"/>
          <w:lang w:val="en-CA"/>
        </w:rPr>
        <w:t xml:space="preserve"> </w:t>
      </w:r>
      <w:r w:rsidR="00384A72">
        <w:rPr>
          <w:rFonts w:ascii="Arial" w:hAnsi="Arial" w:cs="Arial"/>
          <w:sz w:val="24"/>
          <w:szCs w:val="24"/>
          <w:lang w:val="en-CA"/>
        </w:rPr>
        <w:tab/>
      </w:r>
      <w:r w:rsidR="00B65F5B" w:rsidRPr="000D12A2">
        <w:rPr>
          <w:rFonts w:ascii="Arial" w:hAnsi="Arial" w:cs="Arial"/>
          <w:sz w:val="24"/>
          <w:szCs w:val="24"/>
          <w:lang w:val="en-CA"/>
        </w:rPr>
        <w:t xml:space="preserve">  </w:t>
      </w:r>
      <w:r w:rsidR="00AF2B02" w:rsidRPr="000D12A2">
        <w:rPr>
          <w:rFonts w:ascii="Arial" w:hAnsi="Arial" w:cs="Arial"/>
          <w:sz w:val="24"/>
          <w:szCs w:val="24"/>
          <w:lang w:val="en-CA"/>
        </w:rPr>
        <w:fldChar w:fldCharType="begin"/>
      </w:r>
      <w:r w:rsidR="00AC1E55" w:rsidRPr="000D12A2">
        <w:rPr>
          <w:rFonts w:ascii="Arial" w:hAnsi="Arial" w:cs="Arial"/>
          <w:sz w:val="24"/>
          <w:szCs w:val="24"/>
          <w:lang w:val="en-CA"/>
        </w:rPr>
        <w:instrText xml:space="preserve"> SEQ CHAPTER \h \r 1</w:instrText>
      </w:r>
      <w:r w:rsidR="00AF2B02" w:rsidRPr="000D12A2">
        <w:rPr>
          <w:rFonts w:ascii="Arial" w:hAnsi="Arial" w:cs="Arial"/>
          <w:sz w:val="24"/>
          <w:szCs w:val="24"/>
          <w:lang w:val="en-CA"/>
        </w:rPr>
        <w:fldChar w:fldCharType="end"/>
      </w:r>
      <w:r w:rsidR="00AC1E55" w:rsidRPr="000D12A2">
        <w:rPr>
          <w:rFonts w:ascii="Arial" w:hAnsi="Arial" w:cs="Arial"/>
          <w:b/>
          <w:bCs/>
          <w:sz w:val="24"/>
          <w:szCs w:val="24"/>
        </w:rPr>
        <w:t>CROWLEY, LOUISIANA</w:t>
      </w:r>
      <w:r w:rsidR="00CC72BF">
        <w:rPr>
          <w:rFonts w:ascii="Arial" w:hAnsi="Arial" w:cs="Arial"/>
          <w:b/>
          <w:bCs/>
          <w:sz w:val="24"/>
          <w:szCs w:val="24"/>
        </w:rPr>
        <w:t xml:space="preserve"> </w:t>
      </w:r>
    </w:p>
    <w:p w:rsidR="00381E27" w:rsidRPr="000D12A2" w:rsidRDefault="00381E27" w:rsidP="0078443C">
      <w:pPr>
        <w:jc w:val="right"/>
        <w:rPr>
          <w:rFonts w:ascii="Arial" w:hAnsi="Arial" w:cs="Arial"/>
          <w:b/>
          <w:bCs/>
          <w:sz w:val="24"/>
          <w:szCs w:val="24"/>
        </w:rPr>
      </w:pPr>
    </w:p>
    <w:p w:rsidR="00F5356D" w:rsidRPr="000D12A2" w:rsidRDefault="004F610D" w:rsidP="002A4927">
      <w:pPr>
        <w:tabs>
          <w:tab w:val="left" w:pos="0"/>
          <w:tab w:val="right" w:pos="9360"/>
        </w:tabs>
        <w:jc w:val="right"/>
        <w:rPr>
          <w:rFonts w:ascii="Arial" w:hAnsi="Arial" w:cs="Arial"/>
          <w:b/>
          <w:bCs/>
          <w:sz w:val="24"/>
          <w:szCs w:val="24"/>
        </w:rPr>
      </w:pPr>
      <w:r>
        <w:rPr>
          <w:rFonts w:ascii="Arial" w:hAnsi="Arial" w:cs="Arial"/>
          <w:b/>
          <w:bCs/>
          <w:sz w:val="24"/>
          <w:szCs w:val="24"/>
        </w:rPr>
        <w:t>February</w:t>
      </w:r>
      <w:r w:rsidR="004E2E76">
        <w:rPr>
          <w:rFonts w:ascii="Arial" w:hAnsi="Arial" w:cs="Arial"/>
          <w:b/>
          <w:bCs/>
          <w:sz w:val="24"/>
          <w:szCs w:val="24"/>
        </w:rPr>
        <w:t xml:space="preserve"> 14, 2017</w:t>
      </w:r>
    </w:p>
    <w:p w:rsidR="001D04AE" w:rsidRPr="000D12A2" w:rsidRDefault="001D04AE"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AC1E55" w:rsidRPr="000D12A2" w:rsidRDefault="00AC1E55"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0D12A2">
        <w:rPr>
          <w:rFonts w:ascii="Arial" w:hAnsi="Arial" w:cs="Arial"/>
          <w:sz w:val="24"/>
          <w:szCs w:val="24"/>
        </w:rPr>
        <w:t>THE ACADIA PARISH POLICE</w:t>
      </w:r>
      <w:r w:rsidR="00EC06EA">
        <w:rPr>
          <w:rFonts w:ascii="Arial" w:hAnsi="Arial" w:cs="Arial"/>
          <w:sz w:val="24"/>
          <w:szCs w:val="24"/>
        </w:rPr>
        <w:t xml:space="preserve"> JURY met on the above date at 5</w:t>
      </w:r>
      <w:r w:rsidRPr="000D12A2">
        <w:rPr>
          <w:rFonts w:ascii="Arial" w:hAnsi="Arial" w:cs="Arial"/>
          <w:sz w:val="24"/>
          <w:szCs w:val="24"/>
        </w:rPr>
        <w:t xml:space="preserve">:30 p.m., in the Police Jury Meeting Room, Courthouse Building, Crowley, Louisiana, in regular session with the </w:t>
      </w:r>
      <w:r w:rsidR="00290B05" w:rsidRPr="000D12A2">
        <w:rPr>
          <w:rFonts w:ascii="Arial" w:hAnsi="Arial" w:cs="Arial"/>
          <w:sz w:val="24"/>
          <w:szCs w:val="24"/>
        </w:rPr>
        <w:t xml:space="preserve">President </w:t>
      </w:r>
      <w:r w:rsidR="00ED5A43">
        <w:rPr>
          <w:rFonts w:ascii="Arial" w:hAnsi="Arial" w:cs="Arial"/>
          <w:sz w:val="24"/>
          <w:szCs w:val="24"/>
        </w:rPr>
        <w:t>David Savoy</w:t>
      </w:r>
      <w:r w:rsidRPr="000D12A2">
        <w:rPr>
          <w:rFonts w:ascii="Arial" w:hAnsi="Arial" w:cs="Arial"/>
          <w:sz w:val="24"/>
          <w:szCs w:val="24"/>
        </w:rPr>
        <w:t xml:space="preserve"> presiding.  At the request of the President, a moment of silence was offered and the Pledge to the Flag was recited in unison.  The roll was called and final attendance was recorded as follows:</w:t>
      </w:r>
    </w:p>
    <w:p w:rsidR="00290B05" w:rsidRPr="000D12A2" w:rsidRDefault="00290B05"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115D09" w:rsidRDefault="00145CBE"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DANNY HEBERT</w:t>
      </w:r>
    </w:p>
    <w:p w:rsidR="00145CBE" w:rsidRDefault="002719AC"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RONNIE </w:t>
      </w:r>
      <w:r w:rsidR="00145CBE">
        <w:rPr>
          <w:rFonts w:ascii="Arial" w:hAnsi="Arial" w:cs="Arial"/>
          <w:sz w:val="24"/>
          <w:szCs w:val="24"/>
        </w:rPr>
        <w:t>FABACHER</w:t>
      </w:r>
    </w:p>
    <w:p w:rsidR="00EC06EA" w:rsidRDefault="00EC06EA"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CHUCK BROUSSARD</w:t>
      </w:r>
    </w:p>
    <w:p w:rsidR="002F3ABC" w:rsidRDefault="002F3ABC"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KERRY KILGORE</w:t>
      </w:r>
    </w:p>
    <w:p w:rsidR="00EC06EA" w:rsidRDefault="00EC06EA" w:rsidP="002A49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JIMMIE PELLERIN</w:t>
      </w:r>
    </w:p>
    <w:p w:rsidR="00145CBE" w:rsidRDefault="00145CBE" w:rsidP="0029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RICHARD FAUL</w:t>
      </w:r>
    </w:p>
    <w:p w:rsidR="00ED5A43" w:rsidRDefault="00ED5A43" w:rsidP="0029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DAVID SAVOY</w:t>
      </w:r>
    </w:p>
    <w:p w:rsidR="009367C2" w:rsidRDefault="009367C2" w:rsidP="0029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ROBERT GUIDRY</w:t>
      </w:r>
    </w:p>
    <w:p w:rsidR="00FA1943" w:rsidRDefault="00FA1943" w:rsidP="00FA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DF56AF" w:rsidRDefault="00FA1943" w:rsidP="00C85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A motion was offered by Mr. </w:t>
      </w:r>
      <w:r w:rsidR="00DF56AF">
        <w:rPr>
          <w:rFonts w:ascii="Arial" w:hAnsi="Arial" w:cs="Arial"/>
          <w:sz w:val="24"/>
          <w:szCs w:val="24"/>
        </w:rPr>
        <w:t>Kerry Kilgore</w:t>
      </w:r>
      <w:r w:rsidR="00C85488">
        <w:rPr>
          <w:rFonts w:ascii="Arial" w:hAnsi="Arial" w:cs="Arial"/>
          <w:sz w:val="24"/>
          <w:szCs w:val="24"/>
        </w:rPr>
        <w:t>,</w:t>
      </w:r>
      <w:r>
        <w:rPr>
          <w:rFonts w:ascii="Arial" w:hAnsi="Arial" w:cs="Arial"/>
          <w:sz w:val="24"/>
          <w:szCs w:val="24"/>
        </w:rPr>
        <w:t xml:space="preserve"> seconded by Mr.</w:t>
      </w:r>
      <w:r w:rsidR="002F3ABC">
        <w:rPr>
          <w:rFonts w:ascii="Arial" w:hAnsi="Arial" w:cs="Arial"/>
          <w:sz w:val="24"/>
          <w:szCs w:val="24"/>
        </w:rPr>
        <w:t xml:space="preserve"> </w:t>
      </w:r>
      <w:r w:rsidR="00DF56AF">
        <w:rPr>
          <w:rFonts w:ascii="Arial" w:hAnsi="Arial" w:cs="Arial"/>
          <w:sz w:val="24"/>
          <w:szCs w:val="24"/>
        </w:rPr>
        <w:t xml:space="preserve">Chuck Broussard </w:t>
      </w:r>
      <w:r>
        <w:rPr>
          <w:rFonts w:ascii="Arial" w:hAnsi="Arial" w:cs="Arial"/>
          <w:sz w:val="24"/>
          <w:szCs w:val="24"/>
        </w:rPr>
        <w:t xml:space="preserve">and carried unanimously, to </w:t>
      </w:r>
      <w:r w:rsidR="00DF56AF">
        <w:rPr>
          <w:rFonts w:ascii="Arial" w:hAnsi="Arial" w:cs="Arial"/>
          <w:sz w:val="24"/>
          <w:szCs w:val="24"/>
        </w:rPr>
        <w:t>amend the agenda as follows:</w:t>
      </w:r>
      <w:bookmarkStart w:id="0" w:name="_GoBack"/>
      <w:bookmarkEnd w:id="0"/>
    </w:p>
    <w:p w:rsidR="00DF56AF" w:rsidRDefault="00DF56AF" w:rsidP="00DF56AF">
      <w:pPr>
        <w:ind w:firstLine="720"/>
        <w:jc w:val="both"/>
        <w:rPr>
          <w:rFonts w:ascii="Arial" w:hAnsi="Arial" w:cs="Arial"/>
          <w:sz w:val="24"/>
          <w:szCs w:val="24"/>
        </w:rPr>
      </w:pPr>
    </w:p>
    <w:p w:rsidR="00DF56AF" w:rsidRDefault="00DF56AF" w:rsidP="00DF56AF">
      <w:pPr>
        <w:pStyle w:val="ListParagraph"/>
        <w:numPr>
          <w:ilvl w:val="0"/>
          <w:numId w:val="1"/>
        </w:numPr>
        <w:autoSpaceDE/>
        <w:autoSpaceDN/>
        <w:adjustRightInd/>
        <w:spacing w:line="276" w:lineRule="auto"/>
        <w:jc w:val="both"/>
        <w:rPr>
          <w:rFonts w:ascii="Arial" w:hAnsi="Arial" w:cs="Arial"/>
          <w:sz w:val="24"/>
          <w:szCs w:val="24"/>
        </w:rPr>
      </w:pPr>
      <w:r w:rsidRPr="00DF56AF">
        <w:rPr>
          <w:rFonts w:ascii="Arial" w:hAnsi="Arial" w:cs="Arial"/>
          <w:sz w:val="24"/>
          <w:szCs w:val="24"/>
        </w:rPr>
        <w:t xml:space="preserve">Add an item to the agenda- </w:t>
      </w:r>
      <w:r w:rsidR="004F610D">
        <w:rPr>
          <w:rFonts w:ascii="Arial" w:hAnsi="Arial" w:cs="Arial"/>
          <w:sz w:val="24"/>
          <w:szCs w:val="24"/>
        </w:rPr>
        <w:t>That the Police Jury adopt the Resolution of Termination, Notice of Termination and Punch List for the New Morse Village Hill Project.  #24d</w:t>
      </w:r>
      <w:r w:rsidR="0042424C">
        <w:rPr>
          <w:rFonts w:ascii="Arial" w:hAnsi="Arial" w:cs="Arial"/>
          <w:sz w:val="24"/>
          <w:szCs w:val="24"/>
        </w:rPr>
        <w:t>.</w:t>
      </w:r>
    </w:p>
    <w:p w:rsidR="00D776EC" w:rsidRPr="00D776EC" w:rsidRDefault="00D776EC" w:rsidP="00D776EC">
      <w:pPr>
        <w:autoSpaceDE/>
        <w:autoSpaceDN/>
        <w:adjustRightInd/>
        <w:spacing w:line="276" w:lineRule="auto"/>
        <w:ind w:left="1080"/>
        <w:jc w:val="both"/>
        <w:rPr>
          <w:rFonts w:ascii="Arial" w:hAnsi="Arial" w:cs="Arial"/>
          <w:sz w:val="24"/>
          <w:szCs w:val="24"/>
        </w:rPr>
      </w:pPr>
    </w:p>
    <w:p w:rsidR="00D776EC" w:rsidRDefault="00D776EC" w:rsidP="00D77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A motion was offered by Mr.</w:t>
      </w:r>
      <w:r w:rsidRPr="00D776EC">
        <w:rPr>
          <w:rFonts w:ascii="Arial" w:hAnsi="Arial" w:cs="Arial"/>
          <w:sz w:val="24"/>
          <w:szCs w:val="24"/>
        </w:rPr>
        <w:t xml:space="preserve"> </w:t>
      </w:r>
      <w:r>
        <w:rPr>
          <w:rFonts w:ascii="Arial" w:hAnsi="Arial" w:cs="Arial"/>
          <w:sz w:val="24"/>
          <w:szCs w:val="24"/>
        </w:rPr>
        <w:t>Chuck Broussard, seconded by Mr. Robert Guidry and carried unanimously, to amend the agenda as follows:</w:t>
      </w:r>
    </w:p>
    <w:p w:rsidR="00DF56AF" w:rsidRPr="00DF56AF" w:rsidRDefault="00DF56AF" w:rsidP="00DF56AF">
      <w:pPr>
        <w:pStyle w:val="ListParagraph"/>
        <w:ind w:left="1440"/>
        <w:jc w:val="both"/>
        <w:rPr>
          <w:rFonts w:ascii="Arial" w:hAnsi="Arial" w:cs="Arial"/>
          <w:sz w:val="24"/>
          <w:szCs w:val="24"/>
        </w:rPr>
      </w:pPr>
    </w:p>
    <w:p w:rsidR="004F610D" w:rsidRDefault="00DF56AF" w:rsidP="002557DB">
      <w:pPr>
        <w:pStyle w:val="ListParagraph"/>
        <w:numPr>
          <w:ilvl w:val="0"/>
          <w:numId w:val="1"/>
        </w:numPr>
        <w:autoSpaceDE/>
        <w:autoSpaceDN/>
        <w:adjustRightInd/>
        <w:spacing w:line="276" w:lineRule="auto"/>
        <w:jc w:val="both"/>
        <w:rPr>
          <w:rFonts w:ascii="Arial" w:hAnsi="Arial" w:cs="Arial"/>
          <w:sz w:val="24"/>
          <w:szCs w:val="24"/>
        </w:rPr>
      </w:pPr>
      <w:r w:rsidRPr="004F610D">
        <w:rPr>
          <w:rFonts w:ascii="Arial" w:hAnsi="Arial" w:cs="Arial"/>
          <w:sz w:val="24"/>
          <w:szCs w:val="24"/>
        </w:rPr>
        <w:t xml:space="preserve">Add an item to the agenda- </w:t>
      </w:r>
      <w:r w:rsidR="004F610D" w:rsidRPr="004F610D">
        <w:rPr>
          <w:rFonts w:ascii="Arial" w:hAnsi="Arial" w:cs="Arial"/>
          <w:sz w:val="24"/>
          <w:szCs w:val="24"/>
        </w:rPr>
        <w:t>Authorize a Public Hearing for a 30 mph speed limit on Simon Road</w:t>
      </w:r>
      <w:r w:rsidR="002664FE">
        <w:rPr>
          <w:rFonts w:ascii="Arial" w:hAnsi="Arial" w:cs="Arial"/>
          <w:sz w:val="24"/>
          <w:szCs w:val="24"/>
        </w:rPr>
        <w:t xml:space="preserve"> from</w:t>
      </w:r>
      <w:r w:rsidR="004F610D" w:rsidRPr="004F610D">
        <w:rPr>
          <w:rFonts w:ascii="Arial" w:hAnsi="Arial" w:cs="Arial"/>
          <w:sz w:val="24"/>
          <w:szCs w:val="24"/>
        </w:rPr>
        <w:t xml:space="preserve"> Hwy 13 to Benton Rd.</w:t>
      </w:r>
      <w:r w:rsidR="004F610D">
        <w:rPr>
          <w:rFonts w:ascii="Arial" w:hAnsi="Arial" w:cs="Arial"/>
          <w:sz w:val="24"/>
          <w:szCs w:val="24"/>
        </w:rPr>
        <w:t xml:space="preserve"> #25a</w:t>
      </w:r>
      <w:r w:rsidR="0042424C">
        <w:rPr>
          <w:rFonts w:ascii="Arial" w:hAnsi="Arial" w:cs="Arial"/>
          <w:sz w:val="24"/>
          <w:szCs w:val="24"/>
        </w:rPr>
        <w:t>.</w:t>
      </w:r>
    </w:p>
    <w:p w:rsidR="00D776EC" w:rsidRDefault="00D776EC" w:rsidP="00D776EC">
      <w:pPr>
        <w:pStyle w:val="ListParagraph"/>
        <w:autoSpaceDE/>
        <w:autoSpaceDN/>
        <w:adjustRightInd/>
        <w:spacing w:line="276" w:lineRule="auto"/>
        <w:ind w:left="1440"/>
        <w:jc w:val="both"/>
        <w:rPr>
          <w:rFonts w:ascii="Arial" w:hAnsi="Arial" w:cs="Arial"/>
          <w:sz w:val="24"/>
          <w:szCs w:val="24"/>
        </w:rPr>
      </w:pPr>
    </w:p>
    <w:p w:rsidR="00D776EC" w:rsidRDefault="00D776EC" w:rsidP="00D77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A motion was offered by Mr. Richard </w:t>
      </w:r>
      <w:proofErr w:type="spellStart"/>
      <w:r>
        <w:rPr>
          <w:rFonts w:ascii="Arial" w:hAnsi="Arial" w:cs="Arial"/>
          <w:sz w:val="24"/>
          <w:szCs w:val="24"/>
        </w:rPr>
        <w:t>Faul</w:t>
      </w:r>
      <w:proofErr w:type="spellEnd"/>
      <w:r>
        <w:rPr>
          <w:rFonts w:ascii="Arial" w:hAnsi="Arial" w:cs="Arial"/>
          <w:sz w:val="24"/>
          <w:szCs w:val="24"/>
        </w:rPr>
        <w:t xml:space="preserve">, seconded by Mr. Ronnie </w:t>
      </w:r>
      <w:proofErr w:type="spellStart"/>
      <w:r>
        <w:rPr>
          <w:rFonts w:ascii="Arial" w:hAnsi="Arial" w:cs="Arial"/>
          <w:sz w:val="24"/>
          <w:szCs w:val="24"/>
        </w:rPr>
        <w:t>Fabacher</w:t>
      </w:r>
      <w:proofErr w:type="spellEnd"/>
      <w:r>
        <w:rPr>
          <w:rFonts w:ascii="Arial" w:hAnsi="Arial" w:cs="Arial"/>
          <w:sz w:val="24"/>
          <w:szCs w:val="24"/>
        </w:rPr>
        <w:t xml:space="preserve"> and carried unanimously, to amend the agenda as follows:</w:t>
      </w:r>
    </w:p>
    <w:p w:rsidR="0042424C" w:rsidRPr="0042424C" w:rsidRDefault="0042424C" w:rsidP="0042424C">
      <w:pPr>
        <w:pStyle w:val="ListParagraph"/>
        <w:rPr>
          <w:rFonts w:ascii="Arial" w:hAnsi="Arial" w:cs="Arial"/>
          <w:sz w:val="24"/>
          <w:szCs w:val="24"/>
        </w:rPr>
      </w:pPr>
    </w:p>
    <w:p w:rsidR="004F610D" w:rsidRDefault="0042424C" w:rsidP="002557DB">
      <w:pPr>
        <w:pStyle w:val="ListParagraph"/>
        <w:numPr>
          <w:ilvl w:val="0"/>
          <w:numId w:val="1"/>
        </w:numPr>
        <w:autoSpaceDE/>
        <w:autoSpaceDN/>
        <w:adjustRightInd/>
        <w:spacing w:line="276" w:lineRule="auto"/>
        <w:jc w:val="both"/>
        <w:rPr>
          <w:rFonts w:ascii="Arial" w:hAnsi="Arial" w:cs="Arial"/>
          <w:sz w:val="24"/>
          <w:szCs w:val="24"/>
        </w:rPr>
      </w:pPr>
      <w:r>
        <w:rPr>
          <w:rFonts w:ascii="Arial" w:hAnsi="Arial" w:cs="Arial"/>
          <w:sz w:val="24"/>
          <w:szCs w:val="24"/>
        </w:rPr>
        <w:t xml:space="preserve">Remove item #9- </w:t>
      </w:r>
      <w:r w:rsidRPr="0042424C">
        <w:rPr>
          <w:rFonts w:ascii="Arial" w:hAnsi="Arial" w:cs="Arial"/>
          <w:sz w:val="24"/>
          <w:szCs w:val="24"/>
        </w:rPr>
        <w:t xml:space="preserve">Have Mr. Brad Andrus research necessity of </w:t>
      </w:r>
      <w:r w:rsidR="002664FE">
        <w:rPr>
          <w:rFonts w:ascii="Arial" w:hAnsi="Arial" w:cs="Arial"/>
          <w:sz w:val="24"/>
          <w:szCs w:val="24"/>
        </w:rPr>
        <w:t xml:space="preserve">amending </w:t>
      </w:r>
      <w:r w:rsidRPr="0042424C">
        <w:rPr>
          <w:rFonts w:ascii="Arial" w:hAnsi="Arial" w:cs="Arial"/>
          <w:sz w:val="24"/>
          <w:szCs w:val="24"/>
        </w:rPr>
        <w:t xml:space="preserve">the </w:t>
      </w:r>
      <w:r w:rsidR="002664FE">
        <w:rPr>
          <w:rFonts w:ascii="Arial" w:hAnsi="Arial" w:cs="Arial"/>
          <w:sz w:val="24"/>
          <w:szCs w:val="24"/>
        </w:rPr>
        <w:t>Ambulance O</w:t>
      </w:r>
      <w:r w:rsidRPr="0042424C">
        <w:rPr>
          <w:rFonts w:ascii="Arial" w:hAnsi="Arial" w:cs="Arial"/>
          <w:sz w:val="24"/>
          <w:szCs w:val="24"/>
        </w:rPr>
        <w:t>rdinance</w:t>
      </w:r>
      <w:r w:rsidR="002664FE">
        <w:rPr>
          <w:rFonts w:ascii="Arial" w:hAnsi="Arial" w:cs="Arial"/>
          <w:sz w:val="24"/>
          <w:szCs w:val="24"/>
        </w:rPr>
        <w:t xml:space="preserve"> #689</w:t>
      </w:r>
      <w:r w:rsidRPr="0042424C">
        <w:rPr>
          <w:rFonts w:ascii="Arial" w:hAnsi="Arial" w:cs="Arial"/>
          <w:sz w:val="24"/>
          <w:szCs w:val="24"/>
        </w:rPr>
        <w:t xml:space="preserve">. </w:t>
      </w:r>
    </w:p>
    <w:p w:rsidR="00D776EC" w:rsidRPr="00D776EC" w:rsidRDefault="00D776EC" w:rsidP="00D776EC">
      <w:pPr>
        <w:autoSpaceDE/>
        <w:autoSpaceDN/>
        <w:adjustRightInd/>
        <w:spacing w:line="276" w:lineRule="auto"/>
        <w:ind w:left="1080"/>
        <w:jc w:val="both"/>
        <w:rPr>
          <w:rFonts w:ascii="Arial" w:hAnsi="Arial" w:cs="Arial"/>
          <w:sz w:val="24"/>
          <w:szCs w:val="24"/>
        </w:rPr>
      </w:pPr>
    </w:p>
    <w:p w:rsidR="00D776EC" w:rsidRDefault="00D776EC" w:rsidP="00D77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A motion was offered by Mr. Robert Guidry, seconded by Mr. Kerry Kilgore and carried unanimously, to amend the agenda as follows:</w:t>
      </w:r>
    </w:p>
    <w:p w:rsidR="00DF56AF" w:rsidRPr="00DF56AF" w:rsidRDefault="00DF56AF" w:rsidP="00DF56AF">
      <w:pPr>
        <w:pStyle w:val="ListParagraph"/>
        <w:ind w:left="1440"/>
        <w:jc w:val="both"/>
        <w:rPr>
          <w:rFonts w:ascii="Arial" w:hAnsi="Arial" w:cs="Arial"/>
          <w:sz w:val="24"/>
          <w:szCs w:val="24"/>
        </w:rPr>
      </w:pPr>
    </w:p>
    <w:p w:rsidR="00DF56AF" w:rsidRDefault="00DF56AF" w:rsidP="00DF56AF">
      <w:pPr>
        <w:pStyle w:val="ListParagraph"/>
        <w:numPr>
          <w:ilvl w:val="0"/>
          <w:numId w:val="1"/>
        </w:numPr>
        <w:autoSpaceDE/>
        <w:autoSpaceDN/>
        <w:adjustRightInd/>
        <w:spacing w:line="276" w:lineRule="auto"/>
        <w:jc w:val="both"/>
        <w:rPr>
          <w:rFonts w:ascii="Arial" w:hAnsi="Arial" w:cs="Arial"/>
          <w:sz w:val="24"/>
          <w:szCs w:val="24"/>
        </w:rPr>
      </w:pPr>
      <w:r w:rsidRPr="00DF56AF">
        <w:rPr>
          <w:rFonts w:ascii="Arial" w:hAnsi="Arial" w:cs="Arial"/>
          <w:sz w:val="24"/>
          <w:szCs w:val="24"/>
        </w:rPr>
        <w:t xml:space="preserve">Remove </w:t>
      </w:r>
      <w:r w:rsidR="0042424C">
        <w:rPr>
          <w:rFonts w:ascii="Arial" w:hAnsi="Arial" w:cs="Arial"/>
          <w:sz w:val="24"/>
          <w:szCs w:val="24"/>
        </w:rPr>
        <w:t xml:space="preserve">on </w:t>
      </w:r>
      <w:r w:rsidRPr="00DF56AF">
        <w:rPr>
          <w:rFonts w:ascii="Arial" w:hAnsi="Arial" w:cs="Arial"/>
          <w:sz w:val="24"/>
          <w:szCs w:val="24"/>
        </w:rPr>
        <w:t>item #</w:t>
      </w:r>
      <w:r w:rsidR="0042424C">
        <w:rPr>
          <w:rFonts w:ascii="Arial" w:hAnsi="Arial" w:cs="Arial"/>
          <w:sz w:val="24"/>
          <w:szCs w:val="24"/>
        </w:rPr>
        <w:t>19- Mr. Jeff Bouillion, Mr. Robert Dominick and Mr. Troy Richard from the reappointment</w:t>
      </w:r>
      <w:r w:rsidR="00BB5A5D">
        <w:rPr>
          <w:rFonts w:ascii="Arial" w:hAnsi="Arial" w:cs="Arial"/>
          <w:sz w:val="24"/>
          <w:szCs w:val="24"/>
        </w:rPr>
        <w:t>s</w:t>
      </w:r>
      <w:r w:rsidR="0042424C">
        <w:rPr>
          <w:rFonts w:ascii="Arial" w:hAnsi="Arial" w:cs="Arial"/>
          <w:sz w:val="24"/>
          <w:szCs w:val="24"/>
        </w:rPr>
        <w:t xml:space="preserve"> to the Acadia Rice Arena Board.</w:t>
      </w:r>
    </w:p>
    <w:p w:rsidR="002664FE" w:rsidRPr="002664FE" w:rsidRDefault="002664FE" w:rsidP="002664FE">
      <w:pPr>
        <w:pStyle w:val="ListParagraph"/>
        <w:rPr>
          <w:rFonts w:ascii="Arial" w:hAnsi="Arial" w:cs="Arial"/>
          <w:sz w:val="24"/>
          <w:szCs w:val="24"/>
        </w:rPr>
      </w:pPr>
    </w:p>
    <w:p w:rsidR="00DF56AF" w:rsidRPr="00DF56AF" w:rsidRDefault="00DF56AF" w:rsidP="00DF56AF">
      <w:pPr>
        <w:jc w:val="both"/>
        <w:rPr>
          <w:rFonts w:ascii="Arial" w:hAnsi="Arial" w:cs="Arial"/>
          <w:sz w:val="24"/>
          <w:szCs w:val="24"/>
        </w:rPr>
      </w:pPr>
    </w:p>
    <w:p w:rsidR="003038A8" w:rsidRDefault="003038A8" w:rsidP="00FA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3038A8" w:rsidRDefault="00226D26" w:rsidP="00FA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Mr. John Stefanski</w:t>
      </w:r>
      <w:r w:rsidR="00972EFD">
        <w:rPr>
          <w:rFonts w:ascii="Arial" w:hAnsi="Arial" w:cs="Arial"/>
          <w:sz w:val="24"/>
          <w:szCs w:val="24"/>
        </w:rPr>
        <w:t>, Candidate for</w:t>
      </w:r>
      <w:r w:rsidR="003038A8">
        <w:rPr>
          <w:rFonts w:ascii="Arial" w:hAnsi="Arial" w:cs="Arial"/>
          <w:sz w:val="24"/>
          <w:szCs w:val="24"/>
        </w:rPr>
        <w:t xml:space="preserve"> D</w:t>
      </w:r>
      <w:r w:rsidR="00972EFD">
        <w:rPr>
          <w:rFonts w:ascii="Arial" w:hAnsi="Arial" w:cs="Arial"/>
          <w:sz w:val="24"/>
          <w:szCs w:val="24"/>
        </w:rPr>
        <w:t>istrict 42 State Representative</w:t>
      </w:r>
      <w:r w:rsidR="002664FE">
        <w:rPr>
          <w:rFonts w:ascii="Arial" w:hAnsi="Arial" w:cs="Arial"/>
          <w:sz w:val="24"/>
          <w:szCs w:val="24"/>
        </w:rPr>
        <w:t>, introduced himself to the Police Jurors</w:t>
      </w:r>
      <w:r w:rsidR="00972EFD">
        <w:rPr>
          <w:rFonts w:ascii="Arial" w:hAnsi="Arial" w:cs="Arial"/>
          <w:sz w:val="24"/>
          <w:szCs w:val="24"/>
        </w:rPr>
        <w:t xml:space="preserve"> and others in attendance. </w:t>
      </w:r>
    </w:p>
    <w:p w:rsidR="00FB6F95" w:rsidRDefault="00FB6F95" w:rsidP="00FA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972EFD" w:rsidRDefault="00FB6F95" w:rsidP="00972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Mr. Jay Suire</w:t>
      </w:r>
      <w:r w:rsidR="00972EFD">
        <w:rPr>
          <w:rFonts w:ascii="Arial" w:hAnsi="Arial" w:cs="Arial"/>
          <w:sz w:val="24"/>
          <w:szCs w:val="24"/>
        </w:rPr>
        <w:t>, Candidate for District 42 State Representative</w:t>
      </w:r>
      <w:r w:rsidR="002664FE">
        <w:rPr>
          <w:rFonts w:ascii="Arial" w:hAnsi="Arial" w:cs="Arial"/>
          <w:sz w:val="24"/>
          <w:szCs w:val="24"/>
        </w:rPr>
        <w:t>,</w:t>
      </w:r>
      <w:r w:rsidR="00972EFD">
        <w:rPr>
          <w:rFonts w:ascii="Arial" w:hAnsi="Arial" w:cs="Arial"/>
          <w:sz w:val="24"/>
          <w:szCs w:val="24"/>
        </w:rPr>
        <w:t xml:space="preserve"> introduced himself to </w:t>
      </w:r>
      <w:r w:rsidR="002664FE">
        <w:rPr>
          <w:rFonts w:ascii="Arial" w:hAnsi="Arial" w:cs="Arial"/>
          <w:sz w:val="24"/>
          <w:szCs w:val="24"/>
        </w:rPr>
        <w:t>the Police Jurors</w:t>
      </w:r>
      <w:r w:rsidR="00972EFD">
        <w:rPr>
          <w:rFonts w:ascii="Arial" w:hAnsi="Arial" w:cs="Arial"/>
          <w:sz w:val="24"/>
          <w:szCs w:val="24"/>
        </w:rPr>
        <w:t xml:space="preserve"> and others in attendance. </w:t>
      </w:r>
    </w:p>
    <w:p w:rsidR="00226D26" w:rsidRDefault="00226D26" w:rsidP="00FA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972EFD" w:rsidRDefault="00972EFD" w:rsidP="00972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FDD">
        <w:rPr>
          <w:rFonts w:ascii="Arial" w:hAnsi="Arial" w:cs="Arial"/>
          <w:sz w:val="24"/>
          <w:szCs w:val="24"/>
        </w:rPr>
        <w:lastRenderedPageBreak/>
        <w:t xml:space="preserve">A motion was offered by Mr. </w:t>
      </w:r>
      <w:r>
        <w:rPr>
          <w:rFonts w:ascii="Arial" w:hAnsi="Arial" w:cs="Arial"/>
          <w:sz w:val="24"/>
          <w:szCs w:val="24"/>
        </w:rPr>
        <w:t>Kerry Kilgore</w:t>
      </w:r>
      <w:r w:rsidRPr="00D53FDD">
        <w:rPr>
          <w:rFonts w:ascii="Arial" w:hAnsi="Arial" w:cs="Arial"/>
          <w:sz w:val="24"/>
          <w:szCs w:val="24"/>
        </w:rPr>
        <w:t xml:space="preserve">, seconded by Mr. </w:t>
      </w:r>
      <w:r>
        <w:rPr>
          <w:rFonts w:ascii="Arial" w:hAnsi="Arial" w:cs="Arial"/>
          <w:sz w:val="24"/>
          <w:szCs w:val="24"/>
        </w:rPr>
        <w:t>Chuck Broussard</w:t>
      </w:r>
      <w:r w:rsidRPr="00D53FDD">
        <w:rPr>
          <w:rFonts w:ascii="Arial" w:hAnsi="Arial" w:cs="Arial"/>
          <w:sz w:val="24"/>
          <w:szCs w:val="24"/>
        </w:rPr>
        <w:t xml:space="preserve"> and carried, to di</w:t>
      </w:r>
      <w:r>
        <w:rPr>
          <w:rFonts w:ascii="Arial" w:hAnsi="Arial" w:cs="Arial"/>
          <w:sz w:val="24"/>
          <w:szCs w:val="24"/>
        </w:rPr>
        <w:t>spense with the reading of the January 10, 2017</w:t>
      </w:r>
      <w:r w:rsidRPr="00D53FDD">
        <w:rPr>
          <w:rFonts w:ascii="Arial" w:hAnsi="Arial" w:cs="Arial"/>
          <w:sz w:val="24"/>
          <w:szCs w:val="24"/>
        </w:rPr>
        <w:t xml:space="preserve"> Regular Meeting </w:t>
      </w:r>
      <w:r>
        <w:rPr>
          <w:rFonts w:ascii="Arial" w:hAnsi="Arial" w:cs="Arial"/>
          <w:sz w:val="24"/>
          <w:szCs w:val="24"/>
        </w:rPr>
        <w:t xml:space="preserve">and the February 1, 2017 Special Meeting minutes and approve them as written. </w:t>
      </w:r>
    </w:p>
    <w:p w:rsidR="002664FE" w:rsidRDefault="002664FE" w:rsidP="00972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226D26" w:rsidRDefault="00226D26" w:rsidP="00FA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226D26" w:rsidRDefault="00226D26" w:rsidP="00FA1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226D26" w:rsidRPr="00226D26" w:rsidRDefault="00226D26" w:rsidP="00226D26">
      <w:pPr>
        <w:widowControl w:val="0"/>
        <w:jc w:val="center"/>
        <w:rPr>
          <w:rFonts w:ascii="Arial" w:eastAsia="Times New Roman" w:hAnsi="Arial" w:cs="Arial"/>
          <w:sz w:val="24"/>
          <w:szCs w:val="24"/>
        </w:rPr>
      </w:pPr>
      <w:r w:rsidRPr="00226D26">
        <w:rPr>
          <w:rFonts w:ascii="Arial" w:eastAsia="Times New Roman" w:hAnsi="Arial" w:cs="Arial"/>
          <w:b/>
          <w:bCs/>
          <w:sz w:val="24"/>
          <w:szCs w:val="24"/>
          <w:u w:val="single"/>
        </w:rPr>
        <w:t>RESOLUTION</w:t>
      </w:r>
    </w:p>
    <w:p w:rsidR="00226D26" w:rsidRPr="00226D26" w:rsidRDefault="00226D26" w:rsidP="00226D26">
      <w:pPr>
        <w:widowControl w:val="0"/>
        <w:jc w:val="center"/>
        <w:rPr>
          <w:rFonts w:ascii="Arial" w:eastAsia="Times New Roman" w:hAnsi="Arial" w:cs="Arial"/>
          <w:sz w:val="24"/>
          <w:szCs w:val="24"/>
        </w:rPr>
      </w:pPr>
    </w:p>
    <w:p w:rsidR="00226D26" w:rsidRPr="00226D26" w:rsidRDefault="00226D26" w:rsidP="00226D26">
      <w:pPr>
        <w:widowControl w:val="0"/>
        <w:jc w:val="center"/>
        <w:rPr>
          <w:rFonts w:ascii="Arial" w:eastAsia="Times New Roman" w:hAnsi="Arial" w:cs="Arial"/>
          <w:sz w:val="24"/>
          <w:szCs w:val="24"/>
        </w:rPr>
      </w:pPr>
      <w:r w:rsidRPr="00226D26">
        <w:rPr>
          <w:rFonts w:ascii="Arial" w:eastAsia="Times New Roman" w:hAnsi="Arial" w:cs="Arial"/>
          <w:sz w:val="24"/>
          <w:szCs w:val="24"/>
        </w:rPr>
        <w:t>BY MESSRS: ROBERT GUIDRY AND CHUCK BROUSSARD</w:t>
      </w:r>
    </w:p>
    <w:p w:rsidR="00226D26" w:rsidRPr="00226D26" w:rsidRDefault="00226D26" w:rsidP="00226D26">
      <w:pPr>
        <w:widowControl w:val="0"/>
        <w:rPr>
          <w:rFonts w:ascii="Arial" w:eastAsia="Times New Roman" w:hAnsi="Arial" w:cs="Arial"/>
          <w:sz w:val="24"/>
          <w:szCs w:val="24"/>
        </w:rPr>
      </w:pPr>
    </w:p>
    <w:p w:rsidR="00226D26" w:rsidRDefault="00226D26" w:rsidP="00226D26">
      <w:pPr>
        <w:widowControl w:val="0"/>
        <w:jc w:val="both"/>
        <w:rPr>
          <w:rFonts w:ascii="Arial" w:eastAsia="Times New Roman" w:hAnsi="Arial" w:cs="Arial"/>
          <w:b/>
          <w:bCs/>
          <w:sz w:val="24"/>
          <w:szCs w:val="24"/>
        </w:rPr>
      </w:pPr>
      <w:r w:rsidRPr="00226D26">
        <w:rPr>
          <w:rFonts w:ascii="Arial" w:eastAsia="Times New Roman" w:hAnsi="Arial" w:cs="Arial"/>
          <w:b/>
          <w:bCs/>
          <w:sz w:val="24"/>
          <w:szCs w:val="24"/>
        </w:rPr>
        <w:t xml:space="preserve">WHEREAS, </w:t>
      </w:r>
      <w:r w:rsidRPr="00226D26">
        <w:rPr>
          <w:rFonts w:ascii="Arial" w:eastAsia="Times New Roman" w:hAnsi="Arial" w:cs="Arial"/>
          <w:bCs/>
          <w:sz w:val="24"/>
          <w:szCs w:val="24"/>
        </w:rPr>
        <w:t>Westport Linen Services, LLC</w:t>
      </w:r>
      <w:r w:rsidRPr="00226D26">
        <w:rPr>
          <w:rFonts w:ascii="Arial" w:eastAsia="Times New Roman" w:hAnsi="Arial" w:cs="Arial"/>
          <w:sz w:val="24"/>
          <w:szCs w:val="24"/>
        </w:rPr>
        <w:t xml:space="preserve"> has requested that the Police Jury pass an endorsement resolution supporting the project at 107 Miller Ave D, Crowley, Louisiana in Acadia Parish</w:t>
      </w:r>
      <w:r w:rsidRPr="00226D26">
        <w:rPr>
          <w:rFonts w:ascii="Arial" w:eastAsia="Times New Roman" w:hAnsi="Arial" w:cs="Arial"/>
          <w:b/>
          <w:bCs/>
          <w:sz w:val="24"/>
          <w:szCs w:val="24"/>
        </w:rPr>
        <w:t>, and</w:t>
      </w:r>
    </w:p>
    <w:p w:rsidR="00226D26" w:rsidRPr="00226D26" w:rsidRDefault="00226D26" w:rsidP="00226D26">
      <w:pPr>
        <w:widowControl w:val="0"/>
        <w:jc w:val="both"/>
        <w:rPr>
          <w:rFonts w:ascii="Arial" w:eastAsia="Times New Roman" w:hAnsi="Arial" w:cs="Arial"/>
          <w:sz w:val="24"/>
          <w:szCs w:val="24"/>
        </w:rPr>
      </w:pPr>
    </w:p>
    <w:p w:rsidR="00226D26" w:rsidRPr="00226D26" w:rsidRDefault="00226D26" w:rsidP="00226D26">
      <w:pPr>
        <w:widowControl w:val="0"/>
        <w:jc w:val="both"/>
        <w:rPr>
          <w:rFonts w:ascii="Arial" w:eastAsia="Times New Roman" w:hAnsi="Arial" w:cs="Arial"/>
          <w:sz w:val="24"/>
          <w:szCs w:val="24"/>
        </w:rPr>
      </w:pPr>
      <w:r w:rsidRPr="00226D26">
        <w:rPr>
          <w:rFonts w:ascii="Arial" w:eastAsia="Times New Roman" w:hAnsi="Arial" w:cs="Arial"/>
          <w:b/>
          <w:bCs/>
          <w:sz w:val="24"/>
          <w:szCs w:val="24"/>
        </w:rPr>
        <w:t xml:space="preserve">WHEREAS, </w:t>
      </w:r>
      <w:r w:rsidRPr="00226D26">
        <w:rPr>
          <w:rFonts w:ascii="Arial" w:eastAsia="Times New Roman" w:hAnsi="Arial" w:cs="Arial"/>
          <w:sz w:val="24"/>
          <w:szCs w:val="24"/>
        </w:rPr>
        <w:t>the proposed project would expand the current facility and create jobs in Acadia Parish</w:t>
      </w:r>
      <w:r w:rsidRPr="00226D26">
        <w:rPr>
          <w:rFonts w:ascii="Arial" w:eastAsia="Times New Roman" w:hAnsi="Arial" w:cs="Arial"/>
          <w:b/>
          <w:bCs/>
          <w:sz w:val="24"/>
          <w:szCs w:val="24"/>
        </w:rPr>
        <w:t>.</w:t>
      </w:r>
    </w:p>
    <w:p w:rsidR="00226D26" w:rsidRPr="00226D26" w:rsidRDefault="00226D26" w:rsidP="00226D26">
      <w:pPr>
        <w:widowControl w:val="0"/>
        <w:jc w:val="both"/>
        <w:rPr>
          <w:rFonts w:ascii="Arial" w:eastAsia="Times New Roman" w:hAnsi="Arial" w:cs="Arial"/>
          <w:sz w:val="24"/>
          <w:szCs w:val="24"/>
        </w:rPr>
      </w:pPr>
    </w:p>
    <w:p w:rsidR="00226D26" w:rsidRPr="00226D26" w:rsidRDefault="00226D26" w:rsidP="00226D26">
      <w:pPr>
        <w:widowControl w:val="0"/>
        <w:jc w:val="both"/>
        <w:rPr>
          <w:rFonts w:ascii="Arial" w:eastAsia="Times New Roman" w:hAnsi="Arial" w:cs="Arial"/>
          <w:sz w:val="24"/>
          <w:szCs w:val="24"/>
        </w:rPr>
      </w:pPr>
      <w:r w:rsidRPr="00226D26">
        <w:rPr>
          <w:rFonts w:ascii="Arial" w:eastAsia="Times New Roman" w:hAnsi="Arial" w:cs="Arial"/>
          <w:b/>
          <w:bCs/>
          <w:sz w:val="24"/>
          <w:szCs w:val="24"/>
        </w:rPr>
        <w:t>THEREFORE, BE IT RESOLVED</w:t>
      </w:r>
      <w:r w:rsidRPr="00226D26">
        <w:rPr>
          <w:rFonts w:ascii="Arial" w:eastAsia="Times New Roman" w:hAnsi="Arial" w:cs="Arial"/>
          <w:sz w:val="24"/>
          <w:szCs w:val="24"/>
        </w:rPr>
        <w:t xml:space="preserve"> by the Acadia Parish Police Jury in regular session duly convened on this the 14</w:t>
      </w:r>
      <w:r w:rsidRPr="00226D26">
        <w:rPr>
          <w:rFonts w:ascii="Arial" w:eastAsia="Times New Roman" w:hAnsi="Arial" w:cs="Arial"/>
          <w:sz w:val="24"/>
          <w:szCs w:val="24"/>
          <w:vertAlign w:val="superscript"/>
        </w:rPr>
        <w:t>th</w:t>
      </w:r>
      <w:r w:rsidRPr="00226D26">
        <w:rPr>
          <w:rFonts w:ascii="Arial" w:eastAsia="Times New Roman" w:hAnsi="Arial" w:cs="Arial"/>
          <w:sz w:val="24"/>
          <w:szCs w:val="24"/>
        </w:rPr>
        <w:t xml:space="preserve"> day of  February, 2017, does hereby adopt a resolution supporting the request of Westport Linen Services, LLC for assistance under the Enterprise Zone Program/Quality Job Program, provided that the Police Jury does not have to provide local tax exemptions.</w:t>
      </w:r>
    </w:p>
    <w:p w:rsidR="00226D26" w:rsidRPr="00226D26" w:rsidRDefault="00226D26" w:rsidP="00226D26">
      <w:pPr>
        <w:widowControl w:val="0"/>
        <w:jc w:val="both"/>
        <w:rPr>
          <w:rFonts w:ascii="Arial" w:eastAsia="Times New Roman" w:hAnsi="Arial" w:cs="Arial"/>
          <w:sz w:val="24"/>
          <w:szCs w:val="24"/>
        </w:rPr>
      </w:pPr>
    </w:p>
    <w:p w:rsidR="00226D26" w:rsidRPr="00226D26" w:rsidRDefault="00226D26" w:rsidP="00226D26">
      <w:pPr>
        <w:widowControl w:val="0"/>
        <w:jc w:val="both"/>
        <w:rPr>
          <w:rFonts w:ascii="Arial" w:eastAsia="Times New Roman" w:hAnsi="Arial" w:cs="Arial"/>
          <w:sz w:val="24"/>
          <w:szCs w:val="24"/>
        </w:rPr>
      </w:pPr>
      <w:r w:rsidRPr="00226D26">
        <w:rPr>
          <w:rFonts w:ascii="Arial" w:eastAsia="Times New Roman" w:hAnsi="Arial" w:cs="Arial"/>
          <w:b/>
          <w:bCs/>
          <w:sz w:val="24"/>
          <w:szCs w:val="24"/>
        </w:rPr>
        <w:t>ADOPTED:</w:t>
      </w:r>
      <w:r w:rsidRPr="00226D26">
        <w:rPr>
          <w:rFonts w:ascii="Arial" w:eastAsia="Times New Roman" w:hAnsi="Arial" w:cs="Arial"/>
          <w:sz w:val="24"/>
          <w:szCs w:val="24"/>
        </w:rPr>
        <w:t xml:space="preserve">  FEBRUARY 14, 2017</w:t>
      </w:r>
    </w:p>
    <w:p w:rsidR="00226D26" w:rsidRPr="00226D26" w:rsidRDefault="00226D26" w:rsidP="00226D26">
      <w:pPr>
        <w:widowControl w:val="0"/>
        <w:jc w:val="both"/>
        <w:rPr>
          <w:rFonts w:ascii="Arial" w:eastAsia="Times New Roman" w:hAnsi="Arial" w:cs="Arial"/>
          <w:sz w:val="24"/>
          <w:szCs w:val="24"/>
        </w:rPr>
      </w:pPr>
      <w:r w:rsidRPr="00226D26">
        <w:rPr>
          <w:rFonts w:ascii="Arial" w:eastAsia="Times New Roman" w:hAnsi="Arial" w:cs="Arial"/>
          <w:sz w:val="24"/>
          <w:szCs w:val="24"/>
        </w:rPr>
        <w:t xml:space="preserve"> </w:t>
      </w:r>
    </w:p>
    <w:p w:rsidR="00226D26" w:rsidRPr="00226D26" w:rsidRDefault="00226D26" w:rsidP="00226D26">
      <w:pPr>
        <w:widowControl w:val="0"/>
        <w:jc w:val="both"/>
        <w:rPr>
          <w:rFonts w:ascii="Arial" w:eastAsia="Times New Roman" w:hAnsi="Arial" w:cs="Arial"/>
          <w:sz w:val="24"/>
          <w:szCs w:val="24"/>
        </w:rPr>
      </w:pPr>
      <w:r w:rsidRPr="00226D26">
        <w:rPr>
          <w:rFonts w:ascii="Arial" w:eastAsia="Times New Roman" w:hAnsi="Arial" w:cs="Arial"/>
          <w:b/>
          <w:bCs/>
          <w:sz w:val="24"/>
          <w:szCs w:val="24"/>
        </w:rPr>
        <w:t>ATTEST:</w:t>
      </w:r>
    </w:p>
    <w:p w:rsidR="00226D26" w:rsidRPr="00226D26" w:rsidRDefault="00226D26" w:rsidP="00226D26">
      <w:pPr>
        <w:widowControl w:val="0"/>
        <w:jc w:val="both"/>
        <w:rPr>
          <w:rFonts w:ascii="Arial" w:eastAsia="Times New Roman" w:hAnsi="Arial" w:cs="Arial"/>
          <w:sz w:val="24"/>
          <w:szCs w:val="24"/>
        </w:rPr>
      </w:pP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p>
    <w:p w:rsidR="00226D26" w:rsidRPr="00226D26" w:rsidRDefault="00226D26" w:rsidP="00226D26">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26D26">
        <w:rPr>
          <w:rFonts w:ascii="Arial" w:eastAsia="Times New Roman" w:hAnsi="Arial" w:cs="Arial"/>
          <w:sz w:val="24"/>
          <w:szCs w:val="24"/>
          <w:u w:val="single"/>
        </w:rPr>
        <w:t xml:space="preserve">/s/ Laura Faul                         </w:t>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u w:val="single"/>
        </w:rPr>
        <w:t xml:space="preserve">/s/ David Savoy      </w:t>
      </w:r>
    </w:p>
    <w:p w:rsidR="00226D26" w:rsidRPr="00226D26" w:rsidRDefault="00226D26" w:rsidP="00226D26">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26D26">
        <w:rPr>
          <w:rFonts w:ascii="Arial" w:eastAsia="Times New Roman" w:hAnsi="Arial" w:cs="Arial"/>
          <w:sz w:val="24"/>
          <w:szCs w:val="24"/>
        </w:rPr>
        <w:t>LAURA FAUL</w:t>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r>
      <w:r w:rsidRPr="00226D26">
        <w:rPr>
          <w:rFonts w:ascii="Arial" w:eastAsia="Times New Roman" w:hAnsi="Arial" w:cs="Arial"/>
          <w:sz w:val="24"/>
          <w:szCs w:val="24"/>
        </w:rPr>
        <w:tab/>
        <w:t>DAVID SAVOY</w:t>
      </w:r>
    </w:p>
    <w:p w:rsidR="00226D26" w:rsidRDefault="00226D26" w:rsidP="00226D26">
      <w:pPr>
        <w:widowControl w:val="0"/>
        <w:rPr>
          <w:rFonts w:ascii="Arial" w:eastAsia="Times New Roman" w:hAnsi="Arial" w:cs="Arial"/>
          <w:sz w:val="24"/>
          <w:szCs w:val="24"/>
        </w:rPr>
      </w:pPr>
      <w:r w:rsidRPr="00226D26">
        <w:rPr>
          <w:rFonts w:ascii="Arial" w:eastAsia="Times New Roman" w:hAnsi="Arial" w:cs="Arial"/>
          <w:sz w:val="24"/>
          <w:szCs w:val="24"/>
        </w:rPr>
        <w:t xml:space="preserve">SECRETARY-TREASURER                               </w:t>
      </w:r>
      <w:r w:rsidRPr="00226D26">
        <w:rPr>
          <w:rFonts w:ascii="Arial" w:eastAsia="Times New Roman" w:hAnsi="Arial" w:cs="Arial"/>
          <w:sz w:val="24"/>
          <w:szCs w:val="24"/>
        </w:rPr>
        <w:tab/>
      </w:r>
      <w:r w:rsidRPr="00226D26">
        <w:rPr>
          <w:rFonts w:ascii="Arial" w:eastAsia="Times New Roman" w:hAnsi="Arial" w:cs="Arial"/>
          <w:sz w:val="24"/>
          <w:szCs w:val="24"/>
        </w:rPr>
        <w:tab/>
        <w:t xml:space="preserve">PRESIDENT  </w:t>
      </w:r>
    </w:p>
    <w:p w:rsidR="002664FE" w:rsidRDefault="002664FE" w:rsidP="00226D26">
      <w:pPr>
        <w:widowControl w:val="0"/>
        <w:rPr>
          <w:rFonts w:ascii="Arial" w:eastAsia="Times New Roman" w:hAnsi="Arial" w:cs="Arial"/>
          <w:sz w:val="24"/>
          <w:szCs w:val="24"/>
        </w:rPr>
      </w:pPr>
    </w:p>
    <w:p w:rsidR="00226D26" w:rsidRDefault="00226D26" w:rsidP="00226D26">
      <w:pPr>
        <w:widowControl w:val="0"/>
        <w:rPr>
          <w:rFonts w:ascii="Arial" w:eastAsia="Times New Roman" w:hAnsi="Arial" w:cs="Arial"/>
          <w:sz w:val="24"/>
          <w:szCs w:val="24"/>
        </w:rPr>
      </w:pPr>
    </w:p>
    <w:p w:rsidR="004C7F04" w:rsidRDefault="00972EFD" w:rsidP="004C7F04">
      <w:pPr>
        <w:widowControl w:val="0"/>
        <w:tabs>
          <w:tab w:val="center" w:pos="810"/>
          <w:tab w:val="left" w:pos="4590"/>
        </w:tabs>
        <w:jc w:val="both"/>
        <w:rPr>
          <w:rFonts w:ascii="Arial" w:hAnsi="Arial" w:cs="Arial"/>
          <w:sz w:val="24"/>
          <w:szCs w:val="24"/>
        </w:rPr>
      </w:pPr>
      <w:r>
        <w:rPr>
          <w:rFonts w:ascii="Arial" w:hAnsi="Arial" w:cs="Arial"/>
          <w:sz w:val="24"/>
          <w:szCs w:val="24"/>
        </w:rPr>
        <w:t>A motion was offered by Mr. Richard Faul and seconded by Mr. Kerr</w:t>
      </w:r>
      <w:r w:rsidR="00D776EC">
        <w:rPr>
          <w:rFonts w:ascii="Arial" w:hAnsi="Arial" w:cs="Arial"/>
          <w:sz w:val="24"/>
          <w:szCs w:val="24"/>
        </w:rPr>
        <w:t>y</w:t>
      </w:r>
      <w:r>
        <w:rPr>
          <w:rFonts w:ascii="Arial" w:hAnsi="Arial" w:cs="Arial"/>
          <w:sz w:val="24"/>
          <w:szCs w:val="24"/>
        </w:rPr>
        <w:t xml:space="preserve"> Kilgore </w:t>
      </w:r>
      <w:r w:rsidR="007611CE">
        <w:rPr>
          <w:rFonts w:ascii="Arial" w:hAnsi="Arial" w:cs="Arial"/>
          <w:sz w:val="24"/>
          <w:szCs w:val="24"/>
        </w:rPr>
        <w:t xml:space="preserve">and carried, </w:t>
      </w:r>
      <w:r>
        <w:rPr>
          <w:rFonts w:ascii="Arial" w:hAnsi="Arial" w:cs="Arial"/>
          <w:sz w:val="24"/>
          <w:szCs w:val="24"/>
        </w:rPr>
        <w:t xml:space="preserve">to have </w:t>
      </w:r>
      <w:r w:rsidR="00BB5A5D">
        <w:rPr>
          <w:rFonts w:ascii="Arial" w:hAnsi="Arial" w:cs="Arial"/>
          <w:sz w:val="24"/>
          <w:szCs w:val="24"/>
        </w:rPr>
        <w:t xml:space="preserve">Mr. Brad Andrus, </w:t>
      </w:r>
      <w:r w:rsidR="00137199">
        <w:rPr>
          <w:rFonts w:ascii="Arial" w:hAnsi="Arial" w:cs="Arial"/>
          <w:sz w:val="24"/>
          <w:szCs w:val="24"/>
        </w:rPr>
        <w:t>legal counsel</w:t>
      </w:r>
      <w:r w:rsidR="002664FE">
        <w:rPr>
          <w:rFonts w:ascii="Arial" w:hAnsi="Arial" w:cs="Arial"/>
          <w:sz w:val="24"/>
          <w:szCs w:val="24"/>
        </w:rPr>
        <w:t xml:space="preserve">, </w:t>
      </w:r>
      <w:r>
        <w:rPr>
          <w:rFonts w:ascii="Arial" w:hAnsi="Arial" w:cs="Arial"/>
          <w:sz w:val="24"/>
          <w:szCs w:val="24"/>
        </w:rPr>
        <w:t xml:space="preserve">research the necessity of </w:t>
      </w:r>
      <w:r w:rsidR="000551E4">
        <w:rPr>
          <w:rFonts w:ascii="Arial" w:hAnsi="Arial" w:cs="Arial"/>
          <w:sz w:val="24"/>
          <w:szCs w:val="24"/>
        </w:rPr>
        <w:t xml:space="preserve">amending </w:t>
      </w:r>
      <w:r>
        <w:rPr>
          <w:rFonts w:ascii="Arial" w:hAnsi="Arial" w:cs="Arial"/>
          <w:sz w:val="24"/>
          <w:szCs w:val="24"/>
        </w:rPr>
        <w:t>the air</w:t>
      </w:r>
      <w:r w:rsidR="000551E4">
        <w:rPr>
          <w:rFonts w:ascii="Arial" w:hAnsi="Arial" w:cs="Arial"/>
          <w:sz w:val="24"/>
          <w:szCs w:val="24"/>
        </w:rPr>
        <w:t xml:space="preserve"> ambulance ordinance #689 due to regulations of the FAA.</w:t>
      </w:r>
    </w:p>
    <w:p w:rsidR="00CB2D64" w:rsidRDefault="00CB2D64" w:rsidP="004C7F04">
      <w:pPr>
        <w:widowControl w:val="0"/>
        <w:tabs>
          <w:tab w:val="center" w:pos="810"/>
          <w:tab w:val="left" w:pos="4590"/>
        </w:tabs>
        <w:jc w:val="both"/>
        <w:rPr>
          <w:rFonts w:ascii="Arial" w:hAnsi="Arial" w:cs="Arial"/>
          <w:sz w:val="24"/>
          <w:szCs w:val="24"/>
        </w:rPr>
      </w:pPr>
    </w:p>
    <w:p w:rsidR="00137199" w:rsidRDefault="00137199" w:rsidP="004C7F04">
      <w:pPr>
        <w:widowControl w:val="0"/>
        <w:tabs>
          <w:tab w:val="center" w:pos="810"/>
          <w:tab w:val="left" w:pos="4590"/>
        </w:tabs>
        <w:jc w:val="both"/>
        <w:rPr>
          <w:rFonts w:ascii="Arial" w:hAnsi="Arial" w:cs="Arial"/>
          <w:sz w:val="24"/>
          <w:szCs w:val="24"/>
        </w:rPr>
      </w:pPr>
    </w:p>
    <w:p w:rsidR="00137199" w:rsidRDefault="00137199" w:rsidP="004C7F04">
      <w:pPr>
        <w:widowControl w:val="0"/>
        <w:tabs>
          <w:tab w:val="center" w:pos="810"/>
          <w:tab w:val="left" w:pos="4590"/>
        </w:tabs>
        <w:jc w:val="both"/>
        <w:rPr>
          <w:rFonts w:ascii="Arial" w:hAnsi="Arial" w:cs="Arial"/>
          <w:sz w:val="24"/>
          <w:szCs w:val="24"/>
        </w:rPr>
      </w:pPr>
    </w:p>
    <w:p w:rsidR="00226D26" w:rsidRPr="00226D26" w:rsidRDefault="00226D26" w:rsidP="00226D26">
      <w:pPr>
        <w:widowControl w:val="0"/>
        <w:jc w:val="center"/>
        <w:rPr>
          <w:rFonts w:ascii="Arial" w:eastAsia="Times New Roman" w:hAnsi="Arial" w:cs="Arial"/>
          <w:b/>
          <w:bCs/>
          <w:sz w:val="24"/>
          <w:szCs w:val="24"/>
          <w:u w:val="single"/>
        </w:rPr>
      </w:pPr>
      <w:r w:rsidRPr="00226D26">
        <w:rPr>
          <w:rFonts w:ascii="Arial" w:eastAsia="Times New Roman" w:hAnsi="Arial" w:cs="Arial"/>
          <w:b/>
          <w:bCs/>
          <w:sz w:val="24"/>
          <w:szCs w:val="24"/>
          <w:u w:val="single"/>
        </w:rPr>
        <w:t>RESOLUTION</w:t>
      </w:r>
    </w:p>
    <w:p w:rsidR="00226D26" w:rsidRPr="00226D26" w:rsidRDefault="00226D26" w:rsidP="00226D26">
      <w:pPr>
        <w:widowControl w:val="0"/>
        <w:jc w:val="center"/>
        <w:rPr>
          <w:rFonts w:ascii="Arial" w:eastAsia="Times New Roman" w:hAnsi="Arial" w:cs="Arial"/>
          <w:b/>
          <w:bCs/>
          <w:sz w:val="24"/>
          <w:szCs w:val="24"/>
          <w:u w:val="single"/>
        </w:rPr>
      </w:pPr>
    </w:p>
    <w:p w:rsidR="00226D26" w:rsidRPr="00226D26" w:rsidRDefault="00226D26" w:rsidP="00226D26">
      <w:pPr>
        <w:widowControl w:val="0"/>
        <w:jc w:val="center"/>
        <w:rPr>
          <w:rFonts w:ascii="Arial" w:eastAsia="Times New Roman" w:hAnsi="Arial" w:cs="Arial"/>
          <w:sz w:val="24"/>
          <w:szCs w:val="24"/>
        </w:rPr>
      </w:pPr>
      <w:r w:rsidRPr="00226D26">
        <w:rPr>
          <w:rFonts w:ascii="Arial" w:eastAsia="Times New Roman" w:hAnsi="Arial" w:cs="Arial"/>
          <w:sz w:val="24"/>
          <w:szCs w:val="24"/>
        </w:rPr>
        <w:t>BY MSSRS: CHUCK BROUSSARD AND ROBERT GUIDRY</w:t>
      </w:r>
    </w:p>
    <w:p w:rsidR="00226D26" w:rsidRPr="00226D26" w:rsidRDefault="00226D26" w:rsidP="00226D26">
      <w:pPr>
        <w:widowControl w:val="0"/>
        <w:rPr>
          <w:rFonts w:ascii="Arial" w:eastAsia="Times New Roman" w:hAnsi="Arial" w:cs="Arial"/>
          <w:sz w:val="24"/>
          <w:szCs w:val="24"/>
        </w:rPr>
      </w:pPr>
    </w:p>
    <w:p w:rsidR="00226D26" w:rsidRPr="00226D26" w:rsidRDefault="00226D26" w:rsidP="00226D26">
      <w:pPr>
        <w:widowControl w:val="0"/>
        <w:jc w:val="both"/>
        <w:rPr>
          <w:rFonts w:ascii="Arial" w:eastAsia="Times New Roman" w:hAnsi="Arial" w:cs="Arial"/>
          <w:sz w:val="24"/>
          <w:szCs w:val="24"/>
        </w:rPr>
      </w:pPr>
      <w:r w:rsidRPr="00226D26">
        <w:rPr>
          <w:rFonts w:ascii="Arial" w:eastAsia="Times New Roman" w:hAnsi="Arial" w:cs="Arial"/>
          <w:b/>
          <w:bCs/>
          <w:sz w:val="24"/>
          <w:szCs w:val="24"/>
        </w:rPr>
        <w:t>BE IT RESOLVED</w:t>
      </w:r>
      <w:r w:rsidRPr="00226D26">
        <w:rPr>
          <w:rFonts w:ascii="Arial" w:eastAsia="Times New Roman" w:hAnsi="Arial" w:cs="Arial"/>
          <w:sz w:val="24"/>
          <w:szCs w:val="24"/>
        </w:rPr>
        <w:t xml:space="preserve"> by the Acadia Parish Police Jury in regular session duly convened this 14</w:t>
      </w:r>
      <w:r w:rsidRPr="00226D26">
        <w:rPr>
          <w:rFonts w:ascii="Arial" w:eastAsia="Times New Roman" w:hAnsi="Arial" w:cs="Arial"/>
          <w:sz w:val="24"/>
          <w:szCs w:val="24"/>
          <w:vertAlign w:val="superscript"/>
        </w:rPr>
        <w:t>th</w:t>
      </w:r>
      <w:r w:rsidRPr="00226D26">
        <w:rPr>
          <w:rFonts w:ascii="Arial" w:eastAsia="Times New Roman" w:hAnsi="Arial" w:cs="Arial"/>
          <w:sz w:val="24"/>
          <w:szCs w:val="24"/>
        </w:rPr>
        <w:t xml:space="preserve"> day of February 14, 2017, does hereby authorize the President to execute a Cooperative Agreement with the Acadia Soil &amp; Water Conservation District.</w:t>
      </w:r>
    </w:p>
    <w:p w:rsidR="00226D26" w:rsidRPr="00226D26" w:rsidRDefault="00226D26" w:rsidP="00226D26">
      <w:pPr>
        <w:widowControl w:val="0"/>
        <w:jc w:val="both"/>
        <w:rPr>
          <w:rFonts w:ascii="Arial" w:eastAsia="Times New Roman" w:hAnsi="Arial" w:cs="Arial"/>
          <w:sz w:val="24"/>
          <w:szCs w:val="24"/>
        </w:rPr>
      </w:pPr>
    </w:p>
    <w:p w:rsidR="00226D26" w:rsidRPr="00226D26" w:rsidRDefault="00226D26" w:rsidP="00226D26">
      <w:pPr>
        <w:widowControl w:val="0"/>
        <w:jc w:val="both"/>
        <w:rPr>
          <w:rFonts w:ascii="Arial" w:eastAsia="Times New Roman" w:hAnsi="Arial" w:cs="Arial"/>
          <w:sz w:val="24"/>
          <w:szCs w:val="24"/>
        </w:rPr>
      </w:pPr>
      <w:r w:rsidRPr="00226D26">
        <w:rPr>
          <w:rFonts w:ascii="Arial" w:eastAsia="Times New Roman" w:hAnsi="Arial" w:cs="Arial"/>
          <w:b/>
          <w:sz w:val="24"/>
          <w:szCs w:val="24"/>
        </w:rPr>
        <w:t xml:space="preserve">BE IT FURTHER RESOLVED </w:t>
      </w:r>
      <w:r w:rsidRPr="00226D26">
        <w:rPr>
          <w:rFonts w:ascii="Arial" w:eastAsia="Times New Roman" w:hAnsi="Arial" w:cs="Arial"/>
          <w:sz w:val="24"/>
          <w:szCs w:val="24"/>
        </w:rPr>
        <w:t xml:space="preserve">that the President be authorized to sign any and all documents in conjunction with this agreement. </w:t>
      </w:r>
    </w:p>
    <w:p w:rsidR="00226D26" w:rsidRPr="00226D26" w:rsidRDefault="00226D26" w:rsidP="00226D26">
      <w:pPr>
        <w:widowControl w:val="0"/>
        <w:ind w:firstLine="7920"/>
        <w:jc w:val="both"/>
        <w:rPr>
          <w:rFonts w:ascii="Arial" w:eastAsia="Times New Roman" w:hAnsi="Arial" w:cs="Arial"/>
          <w:sz w:val="24"/>
          <w:szCs w:val="24"/>
        </w:rPr>
      </w:pPr>
    </w:p>
    <w:p w:rsidR="00226D26" w:rsidRPr="00226D26" w:rsidRDefault="00226D26" w:rsidP="00226D26">
      <w:pPr>
        <w:widowControl w:val="0"/>
        <w:tabs>
          <w:tab w:val="left" w:pos="-1440"/>
          <w:tab w:val="left" w:pos="1710"/>
        </w:tabs>
        <w:ind w:left="1890" w:hanging="1890"/>
        <w:jc w:val="both"/>
        <w:rPr>
          <w:rFonts w:ascii="Arial" w:eastAsia="Times New Roman" w:hAnsi="Arial" w:cs="Arial"/>
          <w:sz w:val="24"/>
          <w:szCs w:val="24"/>
        </w:rPr>
      </w:pPr>
      <w:r w:rsidRPr="00226D26">
        <w:rPr>
          <w:rFonts w:ascii="Arial" w:eastAsia="Times New Roman" w:hAnsi="Arial" w:cs="Arial"/>
          <w:b/>
          <w:bCs/>
          <w:sz w:val="24"/>
          <w:szCs w:val="24"/>
        </w:rPr>
        <w:t>ADOPTED:</w:t>
      </w:r>
      <w:r w:rsidRPr="00226D26">
        <w:rPr>
          <w:rFonts w:ascii="Arial" w:eastAsia="Times New Roman" w:hAnsi="Arial" w:cs="Arial"/>
          <w:b/>
          <w:bCs/>
          <w:sz w:val="24"/>
          <w:szCs w:val="24"/>
        </w:rPr>
        <w:tab/>
      </w:r>
      <w:r w:rsidRPr="00226D26">
        <w:rPr>
          <w:rFonts w:ascii="Arial" w:eastAsia="Times New Roman" w:hAnsi="Arial" w:cs="Arial"/>
          <w:bCs/>
          <w:sz w:val="24"/>
          <w:szCs w:val="24"/>
        </w:rPr>
        <w:t>FEBRUARY 14, 2017</w:t>
      </w:r>
    </w:p>
    <w:p w:rsidR="00226D26" w:rsidRPr="00226D26" w:rsidRDefault="00226D26" w:rsidP="00226D26">
      <w:pPr>
        <w:widowControl w:val="0"/>
        <w:tabs>
          <w:tab w:val="left" w:pos="-1440"/>
        </w:tabs>
        <w:ind w:left="2160" w:hanging="2160"/>
        <w:jc w:val="both"/>
        <w:rPr>
          <w:rFonts w:ascii="Arial" w:eastAsia="Times New Roman" w:hAnsi="Arial" w:cs="Arial"/>
          <w:b/>
          <w:bCs/>
          <w:sz w:val="24"/>
          <w:szCs w:val="24"/>
        </w:rPr>
      </w:pPr>
    </w:p>
    <w:p w:rsidR="00226D26" w:rsidRPr="00226D26" w:rsidRDefault="00226D26" w:rsidP="00226D26">
      <w:pPr>
        <w:widowControl w:val="0"/>
        <w:jc w:val="both"/>
        <w:rPr>
          <w:rFonts w:ascii="Arial" w:eastAsia="Times New Roman" w:hAnsi="Arial" w:cs="Arial"/>
          <w:sz w:val="24"/>
          <w:szCs w:val="24"/>
        </w:rPr>
      </w:pPr>
      <w:r w:rsidRPr="00226D26">
        <w:rPr>
          <w:rFonts w:ascii="Arial" w:eastAsia="Times New Roman" w:hAnsi="Arial" w:cs="Arial"/>
          <w:b/>
          <w:bCs/>
          <w:sz w:val="24"/>
          <w:szCs w:val="24"/>
        </w:rPr>
        <w:t>ATTEST:</w:t>
      </w:r>
    </w:p>
    <w:p w:rsidR="0061210C" w:rsidRPr="00226D26" w:rsidRDefault="0061210C" w:rsidP="00226D26">
      <w:pPr>
        <w:widowControl w:val="0"/>
        <w:ind w:firstLine="6480"/>
        <w:jc w:val="both"/>
        <w:rPr>
          <w:rFonts w:ascii="Arial" w:eastAsia="Times New Roman" w:hAnsi="Arial" w:cs="Arial"/>
          <w:sz w:val="24"/>
          <w:szCs w:val="24"/>
        </w:rPr>
      </w:pPr>
    </w:p>
    <w:p w:rsidR="00226D26" w:rsidRPr="00226D26" w:rsidRDefault="00226D26" w:rsidP="00226D26">
      <w:pPr>
        <w:widowControl w:val="0"/>
        <w:tabs>
          <w:tab w:val="left" w:pos="-1440"/>
        </w:tabs>
        <w:ind w:left="6480" w:hanging="6480"/>
        <w:jc w:val="both"/>
        <w:rPr>
          <w:rFonts w:ascii="Arial" w:eastAsia="Times New Roman" w:hAnsi="Arial" w:cs="Arial"/>
          <w:sz w:val="24"/>
          <w:szCs w:val="24"/>
          <w:u w:val="single"/>
        </w:rPr>
      </w:pPr>
      <w:r w:rsidRPr="00226D26">
        <w:rPr>
          <w:rFonts w:ascii="Arial" w:eastAsia="Times New Roman" w:hAnsi="Arial" w:cs="Arial"/>
          <w:sz w:val="24"/>
          <w:szCs w:val="24"/>
          <w:u w:val="single"/>
        </w:rPr>
        <w:t>/</w:t>
      </w:r>
      <w:r w:rsidR="0061210C">
        <w:rPr>
          <w:rFonts w:ascii="Arial" w:eastAsia="Times New Roman" w:hAnsi="Arial" w:cs="Arial"/>
          <w:sz w:val="24"/>
          <w:szCs w:val="24"/>
          <w:u w:val="single"/>
        </w:rPr>
        <w:t>s/</w:t>
      </w:r>
      <w:r w:rsidRPr="00226D26">
        <w:rPr>
          <w:rFonts w:ascii="Arial" w:eastAsia="Times New Roman" w:hAnsi="Arial" w:cs="Arial"/>
          <w:sz w:val="24"/>
          <w:szCs w:val="24"/>
          <w:u w:val="single"/>
        </w:rPr>
        <w:t xml:space="preserve"> Laura </w:t>
      </w:r>
      <w:proofErr w:type="spellStart"/>
      <w:r w:rsidRPr="00226D26">
        <w:rPr>
          <w:rFonts w:ascii="Arial" w:eastAsia="Times New Roman" w:hAnsi="Arial" w:cs="Arial"/>
          <w:sz w:val="24"/>
          <w:szCs w:val="24"/>
          <w:u w:val="single"/>
        </w:rPr>
        <w:t>Faul</w:t>
      </w:r>
      <w:proofErr w:type="spellEnd"/>
      <w:r w:rsidRPr="00226D26">
        <w:rPr>
          <w:rFonts w:ascii="Arial" w:eastAsia="Times New Roman" w:hAnsi="Arial" w:cs="Arial"/>
          <w:sz w:val="24"/>
          <w:szCs w:val="24"/>
          <w:u w:val="single"/>
        </w:rPr>
        <w:t xml:space="preserve">                _    </w:t>
      </w:r>
      <w:r w:rsidRPr="00226D26">
        <w:rPr>
          <w:rFonts w:ascii="Arial" w:eastAsia="Times New Roman" w:hAnsi="Arial" w:cs="Arial"/>
          <w:sz w:val="24"/>
          <w:szCs w:val="24"/>
        </w:rPr>
        <w:tab/>
      </w:r>
      <w:r w:rsidRPr="00226D26">
        <w:rPr>
          <w:rFonts w:ascii="Arial" w:eastAsia="Times New Roman" w:hAnsi="Arial" w:cs="Arial"/>
          <w:sz w:val="24"/>
          <w:szCs w:val="24"/>
          <w:u w:val="single"/>
        </w:rPr>
        <w:t xml:space="preserve">/s/ David Savoy        </w:t>
      </w:r>
    </w:p>
    <w:p w:rsidR="00226D26" w:rsidRPr="00226D26" w:rsidRDefault="00226D26" w:rsidP="00226D26">
      <w:pPr>
        <w:widowControl w:val="0"/>
        <w:tabs>
          <w:tab w:val="left" w:pos="-1440"/>
        </w:tabs>
        <w:ind w:left="6480" w:hanging="6480"/>
        <w:jc w:val="both"/>
        <w:rPr>
          <w:rFonts w:ascii="Arial" w:eastAsia="Times New Roman" w:hAnsi="Arial" w:cs="Arial"/>
          <w:sz w:val="24"/>
          <w:szCs w:val="24"/>
        </w:rPr>
      </w:pPr>
      <w:r w:rsidRPr="00226D26">
        <w:rPr>
          <w:rFonts w:ascii="Arial" w:eastAsia="Times New Roman" w:hAnsi="Arial" w:cs="Arial"/>
          <w:sz w:val="24"/>
          <w:szCs w:val="24"/>
        </w:rPr>
        <w:t xml:space="preserve">LAURA FAUL </w:t>
      </w:r>
      <w:r w:rsidRPr="00226D26">
        <w:rPr>
          <w:rFonts w:ascii="Arial" w:eastAsia="Times New Roman" w:hAnsi="Arial" w:cs="Arial"/>
          <w:sz w:val="24"/>
          <w:szCs w:val="24"/>
        </w:rPr>
        <w:tab/>
        <w:t>DAVID SAVOY</w:t>
      </w:r>
    </w:p>
    <w:p w:rsidR="002664FE" w:rsidRDefault="00226D26" w:rsidP="00226D26">
      <w:pPr>
        <w:widowControl w:val="0"/>
        <w:tabs>
          <w:tab w:val="left" w:pos="-1440"/>
        </w:tabs>
        <w:ind w:left="6480" w:hanging="6480"/>
        <w:jc w:val="both"/>
        <w:rPr>
          <w:rFonts w:ascii="Arial" w:eastAsia="Times New Roman" w:hAnsi="Arial" w:cs="Arial"/>
          <w:sz w:val="24"/>
          <w:szCs w:val="24"/>
        </w:rPr>
      </w:pPr>
      <w:r w:rsidRPr="00226D26">
        <w:rPr>
          <w:rFonts w:ascii="Arial" w:eastAsia="Times New Roman" w:hAnsi="Arial" w:cs="Arial"/>
          <w:sz w:val="24"/>
          <w:szCs w:val="24"/>
        </w:rPr>
        <w:t xml:space="preserve">SECRETARY-TREASURER            </w:t>
      </w:r>
      <w:r w:rsidRPr="00226D26">
        <w:rPr>
          <w:rFonts w:ascii="Arial" w:eastAsia="Times New Roman" w:hAnsi="Arial" w:cs="Arial"/>
          <w:sz w:val="24"/>
          <w:szCs w:val="24"/>
        </w:rPr>
        <w:tab/>
        <w:t xml:space="preserve">PRESIDENT </w:t>
      </w:r>
    </w:p>
    <w:p w:rsidR="00226D26" w:rsidRPr="00226D26" w:rsidRDefault="00226D26" w:rsidP="00226D26">
      <w:pPr>
        <w:widowControl w:val="0"/>
        <w:tabs>
          <w:tab w:val="left" w:pos="-1440"/>
        </w:tabs>
        <w:ind w:left="6480" w:hanging="6480"/>
        <w:jc w:val="both"/>
        <w:rPr>
          <w:rFonts w:ascii="Arial" w:eastAsia="Times New Roman" w:hAnsi="Arial" w:cs="Arial"/>
          <w:sz w:val="24"/>
          <w:szCs w:val="24"/>
        </w:rPr>
      </w:pPr>
      <w:r w:rsidRPr="00226D26">
        <w:rPr>
          <w:rFonts w:ascii="Arial" w:eastAsia="Times New Roman" w:hAnsi="Arial" w:cs="Arial"/>
          <w:sz w:val="24"/>
          <w:szCs w:val="24"/>
        </w:rPr>
        <w:lastRenderedPageBreak/>
        <w:t xml:space="preserve">   </w:t>
      </w:r>
    </w:p>
    <w:p w:rsidR="003515DB" w:rsidRPr="003515DB" w:rsidRDefault="003515DB" w:rsidP="003515DB">
      <w:pPr>
        <w:jc w:val="both"/>
        <w:rPr>
          <w:rFonts w:ascii="Arial" w:hAnsi="Arial" w:cs="Arial"/>
          <w:sz w:val="24"/>
          <w:szCs w:val="24"/>
        </w:rPr>
      </w:pPr>
    </w:p>
    <w:p w:rsidR="003515DB" w:rsidRPr="003515DB" w:rsidRDefault="003515DB" w:rsidP="003515DB">
      <w:pPr>
        <w:jc w:val="both"/>
        <w:rPr>
          <w:rFonts w:ascii="Arial" w:hAnsi="Arial" w:cs="Arial"/>
          <w:sz w:val="24"/>
          <w:szCs w:val="24"/>
        </w:rPr>
      </w:pPr>
    </w:p>
    <w:p w:rsidR="00972EFD" w:rsidRPr="00972EFD" w:rsidRDefault="00972EFD" w:rsidP="00972EFD">
      <w:pPr>
        <w:widowControl w:val="0"/>
        <w:jc w:val="center"/>
        <w:rPr>
          <w:rFonts w:ascii="Arial" w:eastAsia="Times New Roman" w:hAnsi="Arial" w:cs="Arial"/>
          <w:b/>
          <w:bCs/>
          <w:sz w:val="24"/>
          <w:szCs w:val="24"/>
          <w:u w:val="single"/>
        </w:rPr>
      </w:pPr>
      <w:r w:rsidRPr="00972EFD">
        <w:rPr>
          <w:rFonts w:ascii="Arial" w:eastAsia="Times New Roman" w:hAnsi="Arial" w:cs="Arial"/>
          <w:b/>
          <w:bCs/>
          <w:sz w:val="24"/>
          <w:szCs w:val="24"/>
          <w:u w:val="single"/>
        </w:rPr>
        <w:t>RESOLUTION</w:t>
      </w:r>
    </w:p>
    <w:p w:rsidR="00972EFD" w:rsidRPr="00972EFD" w:rsidRDefault="00972EFD" w:rsidP="00972EFD">
      <w:pPr>
        <w:widowControl w:val="0"/>
        <w:jc w:val="center"/>
        <w:rPr>
          <w:rFonts w:ascii="Arial" w:eastAsia="Times New Roman" w:hAnsi="Arial" w:cs="Arial"/>
          <w:b/>
          <w:bCs/>
          <w:sz w:val="24"/>
          <w:szCs w:val="24"/>
          <w:u w:val="single"/>
        </w:rPr>
      </w:pPr>
    </w:p>
    <w:p w:rsidR="00972EFD" w:rsidRPr="00972EFD" w:rsidRDefault="00972EFD" w:rsidP="00972EFD">
      <w:pPr>
        <w:widowControl w:val="0"/>
        <w:jc w:val="center"/>
        <w:rPr>
          <w:rFonts w:ascii="Arial" w:eastAsia="Times New Roman" w:hAnsi="Arial" w:cs="Arial"/>
          <w:sz w:val="24"/>
          <w:szCs w:val="24"/>
        </w:rPr>
      </w:pPr>
      <w:r w:rsidRPr="00972EFD">
        <w:rPr>
          <w:rFonts w:ascii="Arial" w:eastAsia="Times New Roman" w:hAnsi="Arial" w:cs="Arial"/>
          <w:sz w:val="24"/>
          <w:szCs w:val="24"/>
        </w:rPr>
        <w:t>BY MSSRS: JIMMIE PELLERIN AND DANNY HEBERT</w:t>
      </w:r>
    </w:p>
    <w:p w:rsidR="00972EFD" w:rsidRPr="00972EFD" w:rsidRDefault="00972EFD" w:rsidP="00972EFD">
      <w:pPr>
        <w:widowControl w:val="0"/>
        <w:rPr>
          <w:rFonts w:ascii="Arial" w:eastAsia="Times New Roman" w:hAnsi="Arial" w:cs="Arial"/>
          <w:sz w:val="24"/>
          <w:szCs w:val="24"/>
        </w:rPr>
      </w:pPr>
    </w:p>
    <w:p w:rsidR="00972EFD" w:rsidRPr="00972EFD" w:rsidRDefault="00972EFD" w:rsidP="00972EFD">
      <w:pPr>
        <w:widowControl w:val="0"/>
        <w:jc w:val="both"/>
        <w:rPr>
          <w:rFonts w:ascii="Arial" w:eastAsia="Times New Roman" w:hAnsi="Arial" w:cs="Arial"/>
          <w:sz w:val="24"/>
          <w:szCs w:val="24"/>
        </w:rPr>
      </w:pPr>
      <w:r w:rsidRPr="00972EFD">
        <w:rPr>
          <w:rFonts w:ascii="Arial" w:eastAsia="Times New Roman" w:hAnsi="Arial" w:cs="Arial"/>
          <w:b/>
          <w:bCs/>
          <w:sz w:val="24"/>
          <w:szCs w:val="24"/>
        </w:rPr>
        <w:t>BE IT RESOLVED</w:t>
      </w:r>
      <w:r w:rsidRPr="00972EFD">
        <w:rPr>
          <w:rFonts w:ascii="Arial" w:eastAsia="Times New Roman" w:hAnsi="Arial" w:cs="Arial"/>
          <w:sz w:val="24"/>
          <w:szCs w:val="24"/>
        </w:rPr>
        <w:t xml:space="preserve"> by the Acadia Parish Police Jury in regular session duly convened this 14</w:t>
      </w:r>
      <w:r w:rsidRPr="00972EFD">
        <w:rPr>
          <w:rFonts w:ascii="Arial" w:eastAsia="Times New Roman" w:hAnsi="Arial" w:cs="Arial"/>
          <w:sz w:val="24"/>
          <w:szCs w:val="24"/>
          <w:vertAlign w:val="superscript"/>
        </w:rPr>
        <w:t>th</w:t>
      </w:r>
      <w:r w:rsidRPr="00972EFD">
        <w:rPr>
          <w:rFonts w:ascii="Arial" w:eastAsia="Times New Roman" w:hAnsi="Arial" w:cs="Arial"/>
          <w:sz w:val="24"/>
          <w:szCs w:val="24"/>
        </w:rPr>
        <w:t xml:space="preserve"> day of February, 2017, does hereby authorize the President to execute an agreement with Ardaman &amp; Associates for the evaluation of the 2017 Semi-Annual Groundwater Monitoring Data for the Acadia Parish Sanitary Landfill.</w:t>
      </w:r>
    </w:p>
    <w:p w:rsidR="00972EFD" w:rsidRPr="00972EFD" w:rsidRDefault="00972EFD" w:rsidP="00972EFD">
      <w:pPr>
        <w:widowControl w:val="0"/>
        <w:jc w:val="both"/>
        <w:rPr>
          <w:rFonts w:ascii="Arial" w:eastAsia="Times New Roman" w:hAnsi="Arial" w:cs="Arial"/>
          <w:sz w:val="24"/>
          <w:szCs w:val="24"/>
        </w:rPr>
      </w:pPr>
    </w:p>
    <w:p w:rsidR="00972EFD" w:rsidRPr="00972EFD" w:rsidRDefault="00972EFD" w:rsidP="00972EFD">
      <w:pPr>
        <w:widowControl w:val="0"/>
        <w:jc w:val="both"/>
        <w:rPr>
          <w:rFonts w:ascii="Arial" w:eastAsia="Times New Roman" w:hAnsi="Arial" w:cs="Arial"/>
          <w:sz w:val="24"/>
          <w:szCs w:val="24"/>
        </w:rPr>
      </w:pPr>
      <w:r w:rsidRPr="00972EFD">
        <w:rPr>
          <w:rFonts w:ascii="Arial" w:eastAsia="Times New Roman" w:hAnsi="Arial" w:cs="Arial"/>
          <w:b/>
          <w:sz w:val="24"/>
          <w:szCs w:val="24"/>
        </w:rPr>
        <w:t xml:space="preserve">BE IT FURTHER RESOLVED </w:t>
      </w:r>
      <w:r w:rsidRPr="00972EFD">
        <w:rPr>
          <w:rFonts w:ascii="Arial" w:eastAsia="Times New Roman" w:hAnsi="Arial" w:cs="Arial"/>
          <w:sz w:val="24"/>
          <w:szCs w:val="24"/>
        </w:rPr>
        <w:t xml:space="preserve">that the President be authorized to sign any and all documents in conjunction with this agreement. </w:t>
      </w:r>
    </w:p>
    <w:p w:rsidR="00972EFD" w:rsidRPr="00972EFD" w:rsidRDefault="00972EFD" w:rsidP="00972EFD">
      <w:pPr>
        <w:widowControl w:val="0"/>
        <w:ind w:firstLine="7920"/>
        <w:jc w:val="both"/>
        <w:rPr>
          <w:rFonts w:ascii="Arial" w:eastAsia="Times New Roman" w:hAnsi="Arial" w:cs="Arial"/>
          <w:sz w:val="24"/>
          <w:szCs w:val="24"/>
        </w:rPr>
      </w:pPr>
    </w:p>
    <w:p w:rsidR="00972EFD" w:rsidRPr="00972EFD" w:rsidRDefault="00972EFD" w:rsidP="00972EFD">
      <w:pPr>
        <w:widowControl w:val="0"/>
        <w:tabs>
          <w:tab w:val="left" w:pos="-1440"/>
          <w:tab w:val="left" w:pos="1710"/>
        </w:tabs>
        <w:ind w:left="1890" w:hanging="1890"/>
        <w:jc w:val="both"/>
        <w:rPr>
          <w:rFonts w:ascii="Arial" w:eastAsia="Times New Roman" w:hAnsi="Arial" w:cs="Arial"/>
          <w:sz w:val="24"/>
          <w:szCs w:val="24"/>
        </w:rPr>
      </w:pPr>
      <w:r w:rsidRPr="00972EFD">
        <w:rPr>
          <w:rFonts w:ascii="Arial" w:eastAsia="Times New Roman" w:hAnsi="Arial" w:cs="Arial"/>
          <w:b/>
          <w:bCs/>
          <w:sz w:val="24"/>
          <w:szCs w:val="24"/>
        </w:rPr>
        <w:t>ADOPTED:</w:t>
      </w:r>
      <w:r w:rsidRPr="00972EFD">
        <w:rPr>
          <w:rFonts w:ascii="Arial" w:eastAsia="Times New Roman" w:hAnsi="Arial" w:cs="Arial"/>
          <w:b/>
          <w:bCs/>
          <w:sz w:val="24"/>
          <w:szCs w:val="24"/>
        </w:rPr>
        <w:tab/>
      </w:r>
      <w:r w:rsidRPr="00972EFD">
        <w:rPr>
          <w:rFonts w:ascii="Arial" w:eastAsia="Times New Roman" w:hAnsi="Arial" w:cs="Arial"/>
          <w:bCs/>
          <w:sz w:val="24"/>
          <w:szCs w:val="24"/>
        </w:rPr>
        <w:t>FEBRUARY 14, 2017</w:t>
      </w:r>
    </w:p>
    <w:p w:rsidR="00972EFD" w:rsidRPr="00972EFD" w:rsidRDefault="00972EFD" w:rsidP="00972EFD">
      <w:pPr>
        <w:widowControl w:val="0"/>
        <w:tabs>
          <w:tab w:val="left" w:pos="-1440"/>
        </w:tabs>
        <w:ind w:left="2160" w:hanging="2160"/>
        <w:jc w:val="both"/>
        <w:rPr>
          <w:rFonts w:ascii="Arial" w:eastAsia="Times New Roman" w:hAnsi="Arial" w:cs="Arial"/>
          <w:b/>
          <w:bCs/>
          <w:sz w:val="24"/>
          <w:szCs w:val="24"/>
        </w:rPr>
      </w:pPr>
    </w:p>
    <w:p w:rsidR="00972EFD" w:rsidRDefault="00972EFD" w:rsidP="00972EFD">
      <w:pPr>
        <w:widowControl w:val="0"/>
        <w:jc w:val="both"/>
        <w:rPr>
          <w:rFonts w:ascii="Arial" w:eastAsia="Times New Roman" w:hAnsi="Arial" w:cs="Arial"/>
          <w:b/>
          <w:bCs/>
          <w:sz w:val="24"/>
          <w:szCs w:val="24"/>
        </w:rPr>
      </w:pPr>
      <w:r w:rsidRPr="00972EFD">
        <w:rPr>
          <w:rFonts w:ascii="Arial" w:eastAsia="Times New Roman" w:hAnsi="Arial" w:cs="Arial"/>
          <w:b/>
          <w:bCs/>
          <w:sz w:val="24"/>
          <w:szCs w:val="24"/>
        </w:rPr>
        <w:t>ATTEST:</w:t>
      </w:r>
    </w:p>
    <w:p w:rsidR="002664FE" w:rsidRPr="00972EFD" w:rsidRDefault="002664FE" w:rsidP="00972EFD">
      <w:pPr>
        <w:widowControl w:val="0"/>
        <w:jc w:val="both"/>
        <w:rPr>
          <w:rFonts w:ascii="Arial" w:eastAsia="Times New Roman" w:hAnsi="Arial" w:cs="Arial"/>
          <w:sz w:val="24"/>
          <w:szCs w:val="24"/>
        </w:rPr>
      </w:pPr>
    </w:p>
    <w:p w:rsidR="00972EFD" w:rsidRPr="00972EFD" w:rsidRDefault="00972EFD" w:rsidP="00972EFD">
      <w:pPr>
        <w:widowControl w:val="0"/>
        <w:tabs>
          <w:tab w:val="left" w:pos="-1440"/>
        </w:tabs>
        <w:ind w:left="6480" w:hanging="6480"/>
        <w:jc w:val="both"/>
        <w:rPr>
          <w:rFonts w:ascii="Arial" w:eastAsia="Times New Roman" w:hAnsi="Arial" w:cs="Arial"/>
          <w:sz w:val="24"/>
          <w:szCs w:val="24"/>
        </w:rPr>
      </w:pPr>
      <w:r w:rsidRPr="00972EFD">
        <w:rPr>
          <w:rFonts w:ascii="Arial" w:eastAsia="Times New Roman" w:hAnsi="Arial" w:cs="Arial"/>
          <w:sz w:val="24"/>
          <w:szCs w:val="24"/>
          <w:u w:val="single"/>
        </w:rPr>
        <w:t xml:space="preserve">/s/ Laura </w:t>
      </w:r>
      <w:proofErr w:type="spellStart"/>
      <w:r w:rsidRPr="00972EFD">
        <w:rPr>
          <w:rFonts w:ascii="Arial" w:eastAsia="Times New Roman" w:hAnsi="Arial" w:cs="Arial"/>
          <w:sz w:val="24"/>
          <w:szCs w:val="24"/>
          <w:u w:val="single"/>
        </w:rPr>
        <w:t>Faul</w:t>
      </w:r>
      <w:proofErr w:type="spellEnd"/>
      <w:r w:rsidRPr="00972EFD">
        <w:rPr>
          <w:rFonts w:ascii="Arial" w:eastAsia="Times New Roman" w:hAnsi="Arial" w:cs="Arial"/>
          <w:sz w:val="24"/>
          <w:szCs w:val="24"/>
          <w:u w:val="single"/>
        </w:rPr>
        <w:t xml:space="preserve">                _    </w:t>
      </w:r>
      <w:r w:rsidRPr="00972EFD">
        <w:rPr>
          <w:rFonts w:ascii="Arial" w:eastAsia="Times New Roman" w:hAnsi="Arial" w:cs="Arial"/>
          <w:sz w:val="24"/>
          <w:szCs w:val="24"/>
        </w:rPr>
        <w:tab/>
      </w:r>
      <w:r w:rsidRPr="00972EFD">
        <w:rPr>
          <w:rFonts w:ascii="Arial" w:eastAsia="Times New Roman" w:hAnsi="Arial" w:cs="Arial"/>
          <w:sz w:val="24"/>
          <w:szCs w:val="24"/>
        </w:rPr>
        <w:tab/>
        <w:t>/</w:t>
      </w:r>
      <w:r w:rsidRPr="00972EFD">
        <w:rPr>
          <w:rFonts w:ascii="Arial" w:eastAsia="Times New Roman" w:hAnsi="Arial" w:cs="Arial"/>
          <w:sz w:val="24"/>
          <w:szCs w:val="24"/>
          <w:u w:val="single"/>
        </w:rPr>
        <w:t xml:space="preserve">s/ David Savoy        </w:t>
      </w:r>
    </w:p>
    <w:p w:rsidR="00972EFD" w:rsidRPr="00972EFD" w:rsidRDefault="00972EFD" w:rsidP="00972EFD">
      <w:pPr>
        <w:widowControl w:val="0"/>
        <w:tabs>
          <w:tab w:val="left" w:pos="-1440"/>
        </w:tabs>
        <w:ind w:left="6480" w:hanging="6480"/>
        <w:jc w:val="both"/>
        <w:rPr>
          <w:rFonts w:ascii="Arial" w:eastAsia="Times New Roman" w:hAnsi="Arial" w:cs="Arial"/>
          <w:sz w:val="24"/>
          <w:szCs w:val="24"/>
        </w:rPr>
      </w:pPr>
      <w:r w:rsidRPr="00972EFD">
        <w:rPr>
          <w:rFonts w:ascii="Arial" w:eastAsia="Times New Roman" w:hAnsi="Arial" w:cs="Arial"/>
          <w:sz w:val="24"/>
          <w:szCs w:val="24"/>
        </w:rPr>
        <w:t xml:space="preserve">LAURA FAUL             </w:t>
      </w:r>
      <w:r w:rsidRPr="00972EFD">
        <w:rPr>
          <w:rFonts w:ascii="Arial" w:eastAsia="Times New Roman" w:hAnsi="Arial" w:cs="Arial"/>
          <w:sz w:val="24"/>
          <w:szCs w:val="24"/>
        </w:rPr>
        <w:tab/>
      </w:r>
      <w:r w:rsidRPr="00972EFD">
        <w:rPr>
          <w:rFonts w:ascii="Arial" w:eastAsia="Times New Roman" w:hAnsi="Arial" w:cs="Arial"/>
          <w:sz w:val="24"/>
          <w:szCs w:val="24"/>
        </w:rPr>
        <w:tab/>
        <w:t>DAVID SAVOY</w:t>
      </w:r>
    </w:p>
    <w:p w:rsidR="00972EFD" w:rsidRDefault="00972EFD" w:rsidP="00972EFD">
      <w:pPr>
        <w:widowControl w:val="0"/>
        <w:tabs>
          <w:tab w:val="left" w:pos="-1440"/>
        </w:tabs>
        <w:ind w:left="6480" w:hanging="6480"/>
        <w:jc w:val="both"/>
        <w:rPr>
          <w:rFonts w:ascii="Arial" w:eastAsia="Times New Roman" w:hAnsi="Arial" w:cs="Arial"/>
          <w:sz w:val="24"/>
          <w:szCs w:val="24"/>
        </w:rPr>
      </w:pPr>
      <w:r w:rsidRPr="00972EFD">
        <w:rPr>
          <w:rFonts w:ascii="Arial" w:eastAsia="Times New Roman" w:hAnsi="Arial" w:cs="Arial"/>
          <w:sz w:val="24"/>
          <w:szCs w:val="24"/>
        </w:rPr>
        <w:t xml:space="preserve">SECRETARY-TREASURER                              </w:t>
      </w:r>
      <w:r w:rsidRPr="00972EFD">
        <w:rPr>
          <w:rFonts w:ascii="Arial" w:eastAsia="Times New Roman" w:hAnsi="Arial" w:cs="Arial"/>
          <w:sz w:val="24"/>
          <w:szCs w:val="24"/>
        </w:rPr>
        <w:tab/>
        <w:t xml:space="preserve">           PRESIDENT    </w:t>
      </w:r>
    </w:p>
    <w:p w:rsidR="002664FE" w:rsidRPr="00972EFD" w:rsidRDefault="002664FE" w:rsidP="00972EFD">
      <w:pPr>
        <w:widowControl w:val="0"/>
        <w:tabs>
          <w:tab w:val="left" w:pos="-1440"/>
        </w:tabs>
        <w:ind w:left="6480" w:hanging="6480"/>
        <w:jc w:val="both"/>
        <w:rPr>
          <w:rFonts w:ascii="Arial" w:eastAsia="Times New Roman" w:hAnsi="Arial" w:cs="Arial"/>
          <w:sz w:val="24"/>
          <w:szCs w:val="24"/>
        </w:rPr>
      </w:pPr>
    </w:p>
    <w:p w:rsidR="00137199" w:rsidRDefault="00137199" w:rsidP="00F011D0">
      <w:pPr>
        <w:tabs>
          <w:tab w:val="left" w:pos="-1080"/>
          <w:tab w:val="left" w:pos="-720"/>
          <w:tab w:val="left" w:pos="1440"/>
          <w:tab w:val="left" w:pos="4896"/>
          <w:tab w:val="left" w:pos="7200"/>
        </w:tabs>
        <w:jc w:val="both"/>
        <w:rPr>
          <w:rFonts w:ascii="Arial" w:hAnsi="Arial" w:cs="Arial"/>
          <w:b/>
          <w:bCs/>
          <w:sz w:val="24"/>
          <w:szCs w:val="24"/>
        </w:rPr>
      </w:pPr>
    </w:p>
    <w:p w:rsidR="00972EFD" w:rsidRDefault="00972EFD" w:rsidP="00F011D0">
      <w:pPr>
        <w:tabs>
          <w:tab w:val="left" w:pos="-1080"/>
          <w:tab w:val="left" w:pos="-720"/>
          <w:tab w:val="left" w:pos="1440"/>
          <w:tab w:val="left" w:pos="4896"/>
          <w:tab w:val="left" w:pos="7200"/>
        </w:tabs>
        <w:jc w:val="both"/>
        <w:rPr>
          <w:rFonts w:ascii="Arial" w:hAnsi="Arial" w:cs="Arial"/>
          <w:b/>
          <w:bCs/>
          <w:sz w:val="24"/>
          <w:szCs w:val="24"/>
        </w:rPr>
      </w:pPr>
    </w:p>
    <w:p w:rsidR="000551E4" w:rsidRPr="000551E4" w:rsidRDefault="000551E4" w:rsidP="000551E4">
      <w:pPr>
        <w:widowControl w:val="0"/>
        <w:jc w:val="center"/>
        <w:rPr>
          <w:rFonts w:ascii="Arial" w:eastAsia="Times New Roman" w:hAnsi="Arial" w:cs="Arial"/>
          <w:b/>
          <w:bCs/>
          <w:sz w:val="24"/>
          <w:szCs w:val="24"/>
          <w:u w:val="single"/>
        </w:rPr>
      </w:pPr>
      <w:r w:rsidRPr="000551E4">
        <w:rPr>
          <w:rFonts w:ascii="Arial" w:eastAsia="Times New Roman" w:hAnsi="Arial" w:cs="Arial"/>
          <w:b/>
          <w:bCs/>
          <w:sz w:val="24"/>
          <w:szCs w:val="24"/>
          <w:u w:val="single"/>
        </w:rPr>
        <w:t>RESOLUTION</w:t>
      </w:r>
    </w:p>
    <w:p w:rsidR="000551E4" w:rsidRPr="000551E4" w:rsidRDefault="000551E4" w:rsidP="000551E4">
      <w:pPr>
        <w:widowControl w:val="0"/>
        <w:jc w:val="center"/>
        <w:rPr>
          <w:rFonts w:ascii="Arial" w:eastAsia="Times New Roman" w:hAnsi="Arial" w:cs="Arial"/>
          <w:b/>
          <w:bCs/>
          <w:sz w:val="24"/>
          <w:szCs w:val="24"/>
          <w:u w:val="single"/>
        </w:rPr>
      </w:pPr>
    </w:p>
    <w:p w:rsidR="000551E4" w:rsidRPr="000551E4" w:rsidRDefault="000551E4" w:rsidP="000551E4">
      <w:pPr>
        <w:widowControl w:val="0"/>
        <w:jc w:val="center"/>
        <w:rPr>
          <w:rFonts w:ascii="Arial" w:eastAsia="Times New Roman" w:hAnsi="Arial" w:cs="Arial"/>
          <w:sz w:val="24"/>
          <w:szCs w:val="24"/>
        </w:rPr>
      </w:pPr>
      <w:r w:rsidRPr="000551E4">
        <w:rPr>
          <w:rFonts w:ascii="Arial" w:eastAsia="Times New Roman" w:hAnsi="Arial" w:cs="Arial"/>
          <w:sz w:val="24"/>
          <w:szCs w:val="24"/>
        </w:rPr>
        <w:t>BY MSSRS: CHUCK BROUSSARD AND RICHARD FAUL</w:t>
      </w:r>
    </w:p>
    <w:p w:rsidR="000551E4" w:rsidRPr="000551E4" w:rsidRDefault="000551E4" w:rsidP="000551E4">
      <w:pPr>
        <w:widowControl w:val="0"/>
        <w:rPr>
          <w:rFonts w:ascii="Arial" w:eastAsia="Times New Roman" w:hAnsi="Arial" w:cs="Arial"/>
          <w:sz w:val="24"/>
          <w:szCs w:val="24"/>
        </w:rPr>
      </w:pPr>
    </w:p>
    <w:p w:rsidR="000551E4" w:rsidRPr="000551E4" w:rsidRDefault="000551E4" w:rsidP="000551E4">
      <w:pPr>
        <w:widowControl w:val="0"/>
        <w:jc w:val="both"/>
        <w:rPr>
          <w:rFonts w:ascii="Arial" w:eastAsia="Times New Roman" w:hAnsi="Arial" w:cs="Arial"/>
          <w:sz w:val="24"/>
          <w:szCs w:val="24"/>
        </w:rPr>
      </w:pPr>
      <w:r w:rsidRPr="000551E4">
        <w:rPr>
          <w:rFonts w:ascii="Arial" w:eastAsia="Times New Roman" w:hAnsi="Arial" w:cs="Arial"/>
          <w:b/>
          <w:bCs/>
          <w:sz w:val="24"/>
          <w:szCs w:val="24"/>
        </w:rPr>
        <w:t>BE IT RESOLVED</w:t>
      </w:r>
      <w:r w:rsidRPr="000551E4">
        <w:rPr>
          <w:rFonts w:ascii="Arial" w:eastAsia="Times New Roman" w:hAnsi="Arial" w:cs="Arial"/>
          <w:sz w:val="24"/>
          <w:szCs w:val="24"/>
        </w:rPr>
        <w:t xml:space="preserve"> by the Acadia Parish Police Jury in regular session duly convened this 14</w:t>
      </w:r>
      <w:r w:rsidRPr="000551E4">
        <w:rPr>
          <w:rFonts w:ascii="Arial" w:eastAsia="Times New Roman" w:hAnsi="Arial" w:cs="Arial"/>
          <w:sz w:val="24"/>
          <w:szCs w:val="24"/>
          <w:vertAlign w:val="superscript"/>
        </w:rPr>
        <w:t>th</w:t>
      </w:r>
      <w:r w:rsidRPr="000551E4">
        <w:rPr>
          <w:rFonts w:ascii="Arial" w:eastAsia="Times New Roman" w:hAnsi="Arial" w:cs="Arial"/>
          <w:sz w:val="24"/>
          <w:szCs w:val="24"/>
        </w:rPr>
        <w:t xml:space="preserve"> day of February, 2017, does hereby accept the Proposal from Ardaman &amp; Associates for the QA/QC Testing and Inspection Services during construction of Subtitle D Liner in Phase IV of the Acadia Parish Sanitary Landfill.  </w:t>
      </w:r>
    </w:p>
    <w:p w:rsidR="000551E4" w:rsidRPr="000551E4" w:rsidRDefault="000551E4" w:rsidP="000551E4">
      <w:pPr>
        <w:widowControl w:val="0"/>
        <w:jc w:val="both"/>
        <w:rPr>
          <w:rFonts w:ascii="Arial" w:eastAsia="Times New Roman" w:hAnsi="Arial" w:cs="Arial"/>
          <w:sz w:val="24"/>
          <w:szCs w:val="24"/>
        </w:rPr>
      </w:pPr>
    </w:p>
    <w:p w:rsidR="000551E4" w:rsidRPr="000551E4" w:rsidRDefault="000551E4" w:rsidP="000551E4">
      <w:pPr>
        <w:widowControl w:val="0"/>
        <w:jc w:val="both"/>
        <w:rPr>
          <w:rFonts w:ascii="Arial" w:eastAsia="Times New Roman" w:hAnsi="Arial" w:cs="Arial"/>
          <w:sz w:val="24"/>
          <w:szCs w:val="24"/>
        </w:rPr>
      </w:pPr>
      <w:r w:rsidRPr="000551E4">
        <w:rPr>
          <w:rFonts w:ascii="Arial" w:eastAsia="Times New Roman" w:hAnsi="Arial" w:cs="Arial"/>
          <w:b/>
          <w:sz w:val="24"/>
          <w:szCs w:val="24"/>
        </w:rPr>
        <w:t xml:space="preserve">BE IT FURTHER RESOLVED </w:t>
      </w:r>
      <w:r w:rsidRPr="000551E4">
        <w:rPr>
          <w:rFonts w:ascii="Arial" w:eastAsia="Times New Roman" w:hAnsi="Arial" w:cs="Arial"/>
          <w:sz w:val="24"/>
          <w:szCs w:val="24"/>
        </w:rPr>
        <w:t xml:space="preserve">that the President be authorized to sign any and all documents in conjunction with this proposal. </w:t>
      </w:r>
    </w:p>
    <w:p w:rsidR="000551E4" w:rsidRPr="000551E4" w:rsidRDefault="000551E4" w:rsidP="000551E4">
      <w:pPr>
        <w:widowControl w:val="0"/>
        <w:ind w:firstLine="7920"/>
        <w:jc w:val="both"/>
        <w:rPr>
          <w:rFonts w:ascii="Arial" w:eastAsia="Times New Roman" w:hAnsi="Arial" w:cs="Arial"/>
          <w:sz w:val="24"/>
          <w:szCs w:val="24"/>
        </w:rPr>
      </w:pPr>
    </w:p>
    <w:p w:rsidR="000551E4" w:rsidRPr="000551E4" w:rsidRDefault="000551E4" w:rsidP="000551E4">
      <w:pPr>
        <w:widowControl w:val="0"/>
        <w:tabs>
          <w:tab w:val="left" w:pos="-1440"/>
          <w:tab w:val="left" w:pos="1710"/>
        </w:tabs>
        <w:ind w:left="1890" w:hanging="1890"/>
        <w:jc w:val="both"/>
        <w:rPr>
          <w:rFonts w:ascii="Arial" w:eastAsia="Times New Roman" w:hAnsi="Arial" w:cs="Arial"/>
          <w:sz w:val="24"/>
          <w:szCs w:val="24"/>
        </w:rPr>
      </w:pPr>
      <w:r w:rsidRPr="000551E4">
        <w:rPr>
          <w:rFonts w:ascii="Arial" w:eastAsia="Times New Roman" w:hAnsi="Arial" w:cs="Arial"/>
          <w:b/>
          <w:bCs/>
          <w:sz w:val="24"/>
          <w:szCs w:val="24"/>
        </w:rPr>
        <w:t>ADOPTED:</w:t>
      </w:r>
      <w:r w:rsidRPr="000551E4">
        <w:rPr>
          <w:rFonts w:ascii="Arial" w:eastAsia="Times New Roman" w:hAnsi="Arial" w:cs="Arial"/>
          <w:b/>
          <w:bCs/>
          <w:sz w:val="24"/>
          <w:szCs w:val="24"/>
        </w:rPr>
        <w:tab/>
      </w:r>
      <w:r w:rsidRPr="000551E4">
        <w:rPr>
          <w:rFonts w:ascii="Arial" w:eastAsia="Times New Roman" w:hAnsi="Arial" w:cs="Arial"/>
          <w:bCs/>
          <w:sz w:val="24"/>
          <w:szCs w:val="24"/>
        </w:rPr>
        <w:t>FEBRUARY 14, 2017</w:t>
      </w:r>
    </w:p>
    <w:p w:rsidR="000551E4" w:rsidRPr="000551E4" w:rsidRDefault="000551E4" w:rsidP="000551E4">
      <w:pPr>
        <w:widowControl w:val="0"/>
        <w:tabs>
          <w:tab w:val="left" w:pos="-1440"/>
        </w:tabs>
        <w:ind w:left="2160" w:hanging="2160"/>
        <w:jc w:val="both"/>
        <w:rPr>
          <w:rFonts w:ascii="Arial" w:eastAsia="Times New Roman" w:hAnsi="Arial" w:cs="Arial"/>
          <w:b/>
          <w:bCs/>
          <w:sz w:val="24"/>
          <w:szCs w:val="24"/>
        </w:rPr>
      </w:pPr>
    </w:p>
    <w:p w:rsidR="000551E4" w:rsidRDefault="000551E4" w:rsidP="000551E4">
      <w:pPr>
        <w:widowControl w:val="0"/>
        <w:jc w:val="both"/>
        <w:rPr>
          <w:rFonts w:ascii="Arial" w:eastAsia="Times New Roman" w:hAnsi="Arial" w:cs="Arial"/>
          <w:b/>
          <w:bCs/>
          <w:sz w:val="24"/>
          <w:szCs w:val="24"/>
        </w:rPr>
      </w:pPr>
      <w:r w:rsidRPr="000551E4">
        <w:rPr>
          <w:rFonts w:ascii="Arial" w:eastAsia="Times New Roman" w:hAnsi="Arial" w:cs="Arial"/>
          <w:b/>
          <w:bCs/>
          <w:sz w:val="24"/>
          <w:szCs w:val="24"/>
        </w:rPr>
        <w:t>ATTEST:</w:t>
      </w:r>
    </w:p>
    <w:p w:rsidR="000551E4" w:rsidRPr="000551E4" w:rsidRDefault="000551E4" w:rsidP="000551E4">
      <w:pPr>
        <w:widowControl w:val="0"/>
        <w:tabs>
          <w:tab w:val="left" w:pos="-1440"/>
        </w:tabs>
        <w:ind w:left="6480" w:hanging="6480"/>
        <w:jc w:val="both"/>
        <w:rPr>
          <w:rFonts w:ascii="Arial" w:eastAsia="Times New Roman" w:hAnsi="Arial" w:cs="Arial"/>
          <w:sz w:val="24"/>
          <w:szCs w:val="24"/>
          <w:u w:val="single"/>
        </w:rPr>
      </w:pPr>
    </w:p>
    <w:p w:rsidR="000551E4" w:rsidRPr="000551E4" w:rsidRDefault="000551E4" w:rsidP="000551E4">
      <w:pPr>
        <w:widowControl w:val="0"/>
        <w:tabs>
          <w:tab w:val="left" w:pos="-1440"/>
        </w:tabs>
        <w:ind w:left="6480" w:hanging="6480"/>
        <w:jc w:val="both"/>
        <w:rPr>
          <w:rFonts w:ascii="Arial" w:eastAsia="Times New Roman" w:hAnsi="Arial" w:cs="Arial"/>
          <w:sz w:val="24"/>
          <w:szCs w:val="24"/>
        </w:rPr>
      </w:pPr>
      <w:r w:rsidRPr="000551E4">
        <w:rPr>
          <w:rFonts w:ascii="Arial" w:eastAsia="Times New Roman" w:hAnsi="Arial" w:cs="Arial"/>
          <w:sz w:val="24"/>
          <w:szCs w:val="24"/>
          <w:u w:val="single"/>
        </w:rPr>
        <w:t xml:space="preserve">/s/ Laura Faul                _    </w:t>
      </w:r>
      <w:r w:rsidRPr="000551E4">
        <w:rPr>
          <w:rFonts w:ascii="Arial" w:eastAsia="Times New Roman" w:hAnsi="Arial" w:cs="Arial"/>
          <w:sz w:val="24"/>
          <w:szCs w:val="24"/>
        </w:rPr>
        <w:tab/>
      </w:r>
      <w:r w:rsidRPr="000551E4">
        <w:rPr>
          <w:rFonts w:ascii="Arial" w:eastAsia="Times New Roman" w:hAnsi="Arial" w:cs="Arial"/>
          <w:sz w:val="24"/>
          <w:szCs w:val="24"/>
        </w:rPr>
        <w:tab/>
        <w:t>/</w:t>
      </w:r>
      <w:r w:rsidRPr="000551E4">
        <w:rPr>
          <w:rFonts w:ascii="Arial" w:eastAsia="Times New Roman" w:hAnsi="Arial" w:cs="Arial"/>
          <w:sz w:val="24"/>
          <w:szCs w:val="24"/>
          <w:u w:val="single"/>
        </w:rPr>
        <w:t xml:space="preserve">s/ David Savoy        </w:t>
      </w:r>
    </w:p>
    <w:p w:rsidR="000551E4" w:rsidRPr="000551E4" w:rsidRDefault="000551E4" w:rsidP="000551E4">
      <w:pPr>
        <w:widowControl w:val="0"/>
        <w:tabs>
          <w:tab w:val="left" w:pos="-1440"/>
        </w:tabs>
        <w:ind w:left="6480" w:hanging="6480"/>
        <w:jc w:val="both"/>
        <w:rPr>
          <w:rFonts w:ascii="Arial" w:eastAsia="Times New Roman" w:hAnsi="Arial" w:cs="Arial"/>
          <w:sz w:val="24"/>
          <w:szCs w:val="24"/>
        </w:rPr>
      </w:pPr>
      <w:r w:rsidRPr="000551E4">
        <w:rPr>
          <w:rFonts w:ascii="Arial" w:eastAsia="Times New Roman" w:hAnsi="Arial" w:cs="Arial"/>
          <w:sz w:val="24"/>
          <w:szCs w:val="24"/>
        </w:rPr>
        <w:t xml:space="preserve">LAURA FAUL             </w:t>
      </w:r>
      <w:r w:rsidRPr="000551E4">
        <w:rPr>
          <w:rFonts w:ascii="Arial" w:eastAsia="Times New Roman" w:hAnsi="Arial" w:cs="Arial"/>
          <w:sz w:val="24"/>
          <w:szCs w:val="24"/>
        </w:rPr>
        <w:tab/>
      </w:r>
      <w:r w:rsidRPr="000551E4">
        <w:rPr>
          <w:rFonts w:ascii="Arial" w:eastAsia="Times New Roman" w:hAnsi="Arial" w:cs="Arial"/>
          <w:sz w:val="24"/>
          <w:szCs w:val="24"/>
        </w:rPr>
        <w:tab/>
        <w:t>DAVID SAVOY</w:t>
      </w:r>
    </w:p>
    <w:p w:rsidR="002664FE" w:rsidRDefault="000551E4" w:rsidP="000551E4">
      <w:pPr>
        <w:widowControl w:val="0"/>
        <w:tabs>
          <w:tab w:val="left" w:pos="-1440"/>
        </w:tabs>
        <w:ind w:left="6480" w:hanging="6480"/>
        <w:jc w:val="both"/>
        <w:rPr>
          <w:rFonts w:ascii="Arial" w:eastAsia="Times New Roman" w:hAnsi="Arial" w:cs="Arial"/>
          <w:sz w:val="24"/>
          <w:szCs w:val="24"/>
        </w:rPr>
      </w:pPr>
      <w:r w:rsidRPr="000551E4">
        <w:rPr>
          <w:rFonts w:ascii="Arial" w:eastAsia="Times New Roman" w:hAnsi="Arial" w:cs="Arial"/>
          <w:sz w:val="24"/>
          <w:szCs w:val="24"/>
        </w:rPr>
        <w:t xml:space="preserve">SECRETARY-TREASURER                              </w:t>
      </w:r>
      <w:r w:rsidRPr="000551E4">
        <w:rPr>
          <w:rFonts w:ascii="Arial" w:eastAsia="Times New Roman" w:hAnsi="Arial" w:cs="Arial"/>
          <w:sz w:val="24"/>
          <w:szCs w:val="24"/>
        </w:rPr>
        <w:tab/>
        <w:t xml:space="preserve">           PRESIDENT </w:t>
      </w:r>
    </w:p>
    <w:p w:rsidR="000551E4" w:rsidRPr="000551E4" w:rsidRDefault="000551E4" w:rsidP="000551E4">
      <w:pPr>
        <w:widowControl w:val="0"/>
        <w:tabs>
          <w:tab w:val="left" w:pos="-1440"/>
        </w:tabs>
        <w:ind w:left="6480" w:hanging="6480"/>
        <w:jc w:val="both"/>
        <w:rPr>
          <w:rFonts w:ascii="Arial" w:eastAsia="Times New Roman" w:hAnsi="Arial" w:cs="Arial"/>
          <w:sz w:val="24"/>
          <w:szCs w:val="24"/>
        </w:rPr>
      </w:pPr>
    </w:p>
    <w:p w:rsidR="000551E4" w:rsidRPr="000551E4" w:rsidRDefault="000551E4" w:rsidP="000551E4">
      <w:pPr>
        <w:widowControl w:val="0"/>
        <w:tabs>
          <w:tab w:val="left" w:pos="-1440"/>
        </w:tabs>
        <w:ind w:left="6480" w:hanging="6480"/>
        <w:jc w:val="both"/>
        <w:rPr>
          <w:rFonts w:ascii="Arial" w:eastAsia="Times New Roman" w:hAnsi="Arial" w:cs="Arial"/>
          <w:sz w:val="24"/>
          <w:szCs w:val="24"/>
        </w:rPr>
      </w:pPr>
    </w:p>
    <w:p w:rsidR="000551E4" w:rsidRDefault="000551E4" w:rsidP="00F011D0">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Cs/>
          <w:sz w:val="24"/>
          <w:szCs w:val="24"/>
        </w:rPr>
        <w:t>A motion was offered by Mr. Robert Guidry and seconded by Mr. Kerr</w:t>
      </w:r>
      <w:r w:rsidR="002664FE">
        <w:rPr>
          <w:rFonts w:ascii="Arial" w:hAnsi="Arial" w:cs="Arial"/>
          <w:bCs/>
          <w:sz w:val="24"/>
          <w:szCs w:val="24"/>
        </w:rPr>
        <w:t>y</w:t>
      </w:r>
      <w:r>
        <w:rPr>
          <w:rFonts w:ascii="Arial" w:hAnsi="Arial" w:cs="Arial"/>
          <w:bCs/>
          <w:sz w:val="24"/>
          <w:szCs w:val="24"/>
        </w:rPr>
        <w:t xml:space="preserve"> Kilgore </w:t>
      </w:r>
      <w:r w:rsidR="007611CE">
        <w:rPr>
          <w:rFonts w:ascii="Arial" w:hAnsi="Arial" w:cs="Arial"/>
          <w:bCs/>
          <w:sz w:val="24"/>
          <w:szCs w:val="24"/>
        </w:rPr>
        <w:t xml:space="preserve">and carried, </w:t>
      </w:r>
      <w:r>
        <w:rPr>
          <w:rFonts w:ascii="Arial" w:hAnsi="Arial" w:cs="Arial"/>
          <w:bCs/>
          <w:sz w:val="24"/>
          <w:szCs w:val="24"/>
        </w:rPr>
        <w:t>to approve the 2016 Budget Adjustments as presented.</w:t>
      </w:r>
    </w:p>
    <w:p w:rsidR="002664FE" w:rsidRPr="000551E4" w:rsidRDefault="002664FE" w:rsidP="00F011D0">
      <w:pPr>
        <w:tabs>
          <w:tab w:val="left" w:pos="-1080"/>
          <w:tab w:val="left" w:pos="-720"/>
          <w:tab w:val="left" w:pos="1440"/>
          <w:tab w:val="left" w:pos="4896"/>
          <w:tab w:val="left" w:pos="7200"/>
        </w:tabs>
        <w:jc w:val="both"/>
        <w:rPr>
          <w:rFonts w:ascii="Arial" w:hAnsi="Arial" w:cs="Arial"/>
          <w:bCs/>
          <w:sz w:val="24"/>
          <w:szCs w:val="24"/>
        </w:rPr>
      </w:pPr>
    </w:p>
    <w:p w:rsidR="00972EFD" w:rsidRDefault="00972EFD" w:rsidP="00F011D0">
      <w:pPr>
        <w:tabs>
          <w:tab w:val="left" w:pos="-1080"/>
          <w:tab w:val="left" w:pos="-720"/>
          <w:tab w:val="left" w:pos="1440"/>
          <w:tab w:val="left" w:pos="4896"/>
          <w:tab w:val="left" w:pos="7200"/>
        </w:tabs>
        <w:jc w:val="both"/>
        <w:rPr>
          <w:rFonts w:ascii="Arial" w:hAnsi="Arial" w:cs="Arial"/>
          <w:b/>
          <w:bCs/>
          <w:sz w:val="24"/>
          <w:szCs w:val="24"/>
        </w:rPr>
      </w:pPr>
    </w:p>
    <w:p w:rsidR="00137199" w:rsidRDefault="00137199" w:rsidP="000551E4">
      <w:pPr>
        <w:widowControl w:val="0"/>
        <w:tabs>
          <w:tab w:val="center" w:pos="4680"/>
        </w:tabs>
        <w:jc w:val="center"/>
        <w:rPr>
          <w:rFonts w:ascii="Arial" w:eastAsia="Times New Roman" w:hAnsi="Arial" w:cs="Arial"/>
          <w:b/>
          <w:bCs/>
          <w:sz w:val="24"/>
          <w:szCs w:val="24"/>
          <w:u w:val="single"/>
        </w:rPr>
      </w:pPr>
    </w:p>
    <w:p w:rsidR="000551E4" w:rsidRPr="000551E4" w:rsidRDefault="000551E4" w:rsidP="000551E4">
      <w:pPr>
        <w:widowControl w:val="0"/>
        <w:tabs>
          <w:tab w:val="center" w:pos="4680"/>
        </w:tabs>
        <w:jc w:val="center"/>
        <w:rPr>
          <w:rFonts w:ascii="Arial" w:eastAsia="Times New Roman" w:hAnsi="Arial" w:cs="Arial"/>
          <w:sz w:val="24"/>
          <w:szCs w:val="24"/>
        </w:rPr>
      </w:pPr>
      <w:r w:rsidRPr="000551E4">
        <w:rPr>
          <w:rFonts w:ascii="Arial" w:eastAsia="Times New Roman" w:hAnsi="Arial" w:cs="Arial"/>
          <w:b/>
          <w:bCs/>
          <w:sz w:val="24"/>
          <w:szCs w:val="24"/>
          <w:u w:val="single"/>
        </w:rPr>
        <w:t>RESOLUTION</w:t>
      </w:r>
    </w:p>
    <w:p w:rsidR="000551E4" w:rsidRPr="000551E4" w:rsidRDefault="000551E4" w:rsidP="000551E4">
      <w:pPr>
        <w:widowControl w:val="0"/>
        <w:jc w:val="both"/>
        <w:rPr>
          <w:rFonts w:ascii="Arial" w:eastAsia="Times New Roman" w:hAnsi="Arial" w:cs="Arial"/>
          <w:sz w:val="24"/>
          <w:szCs w:val="24"/>
        </w:rPr>
      </w:pPr>
    </w:p>
    <w:p w:rsidR="000551E4" w:rsidRDefault="000551E4" w:rsidP="000551E4">
      <w:pPr>
        <w:widowControl w:val="0"/>
        <w:tabs>
          <w:tab w:val="center" w:pos="4680"/>
        </w:tabs>
        <w:jc w:val="both"/>
        <w:rPr>
          <w:rFonts w:ascii="Arial" w:eastAsia="Times New Roman" w:hAnsi="Arial" w:cs="Arial"/>
          <w:sz w:val="24"/>
          <w:szCs w:val="24"/>
        </w:rPr>
      </w:pPr>
      <w:r w:rsidRPr="000551E4">
        <w:rPr>
          <w:rFonts w:ascii="Arial" w:eastAsia="Times New Roman" w:hAnsi="Arial" w:cs="Arial"/>
          <w:sz w:val="24"/>
          <w:szCs w:val="24"/>
        </w:rPr>
        <w:tab/>
        <w:t>BY MSSRS: RICHARD FAUL AND CHUCK BROUSSARD</w:t>
      </w:r>
    </w:p>
    <w:p w:rsidR="000551E4" w:rsidRPr="000551E4" w:rsidRDefault="000551E4" w:rsidP="000551E4">
      <w:pPr>
        <w:tabs>
          <w:tab w:val="left" w:pos="-540"/>
          <w:tab w:val="left" w:pos="0"/>
          <w:tab w:val="left" w:pos="720"/>
          <w:tab w:val="left" w:pos="1440"/>
          <w:tab w:val="left" w:pos="2160"/>
          <w:tab w:val="left" w:pos="2880"/>
          <w:tab w:val="left" w:pos="3600"/>
          <w:tab w:val="left" w:pos="4320"/>
          <w:tab w:val="left" w:pos="5040"/>
          <w:tab w:val="left" w:pos="5760"/>
          <w:tab w:val="left" w:pos="6210"/>
          <w:tab w:val="left" w:pos="7200"/>
          <w:tab w:val="left" w:pos="7920"/>
          <w:tab w:val="left" w:pos="8640"/>
        </w:tabs>
        <w:jc w:val="both"/>
        <w:rPr>
          <w:rFonts w:ascii="Arial" w:eastAsia="Times New Roman" w:hAnsi="Arial" w:cs="Arial"/>
          <w:sz w:val="24"/>
          <w:szCs w:val="24"/>
        </w:rPr>
      </w:pPr>
      <w:r w:rsidRPr="000551E4">
        <w:rPr>
          <w:rFonts w:ascii="Arial" w:eastAsia="Times New Roman" w:hAnsi="Arial" w:cs="Arial"/>
          <w:b/>
          <w:bCs/>
          <w:sz w:val="24"/>
          <w:szCs w:val="24"/>
        </w:rPr>
        <w:t>BE IT RESOLVED</w:t>
      </w:r>
      <w:r w:rsidRPr="000551E4">
        <w:rPr>
          <w:rFonts w:ascii="Arial" w:eastAsia="Times New Roman" w:hAnsi="Arial" w:cs="Arial"/>
          <w:sz w:val="24"/>
          <w:szCs w:val="24"/>
        </w:rPr>
        <w:t xml:space="preserve"> by the Acadia Parish Police Jury in regular session duly convened on this the 1</w:t>
      </w:r>
      <w:r w:rsidR="002664FE">
        <w:rPr>
          <w:rFonts w:ascii="Arial" w:eastAsia="Times New Roman" w:hAnsi="Arial" w:cs="Arial"/>
          <w:sz w:val="24"/>
          <w:szCs w:val="24"/>
        </w:rPr>
        <w:t>4</w:t>
      </w:r>
      <w:r w:rsidRPr="000551E4">
        <w:rPr>
          <w:rFonts w:ascii="Arial" w:eastAsia="Times New Roman" w:hAnsi="Arial" w:cs="Arial"/>
          <w:sz w:val="24"/>
          <w:szCs w:val="24"/>
          <w:vertAlign w:val="superscript"/>
        </w:rPr>
        <w:t>th</w:t>
      </w:r>
      <w:r w:rsidRPr="000551E4">
        <w:rPr>
          <w:rFonts w:ascii="Arial" w:eastAsia="Times New Roman" w:hAnsi="Arial" w:cs="Arial"/>
          <w:sz w:val="24"/>
          <w:szCs w:val="24"/>
        </w:rPr>
        <w:t xml:space="preserve"> day of February, 2017 does hereby authorize the President to execute a </w:t>
      </w:r>
      <w:r w:rsidR="002664FE">
        <w:rPr>
          <w:rFonts w:ascii="Arial" w:eastAsia="Times New Roman" w:hAnsi="Arial" w:cs="Arial"/>
          <w:sz w:val="24"/>
          <w:szCs w:val="24"/>
        </w:rPr>
        <w:lastRenderedPageBreak/>
        <w:t>C</w:t>
      </w:r>
      <w:r w:rsidRPr="000551E4">
        <w:rPr>
          <w:rFonts w:ascii="Arial" w:eastAsia="Times New Roman" w:hAnsi="Arial" w:cs="Arial"/>
          <w:sz w:val="24"/>
          <w:szCs w:val="24"/>
        </w:rPr>
        <w:t>ooperative Endeavor Agreement with the Capital Area Financing Authority (CAFA) to allow for the low to moderate income borrowers of Acadia Parish to participate in the CAFA’s Market Rate Mortgage Loan Program.</w:t>
      </w:r>
    </w:p>
    <w:p w:rsidR="000551E4" w:rsidRPr="000551E4" w:rsidRDefault="000551E4" w:rsidP="000551E4">
      <w:pPr>
        <w:tabs>
          <w:tab w:val="left" w:pos="-540"/>
          <w:tab w:val="left" w:pos="0"/>
          <w:tab w:val="left" w:pos="720"/>
          <w:tab w:val="left" w:pos="1440"/>
          <w:tab w:val="left" w:pos="2160"/>
          <w:tab w:val="left" w:pos="2880"/>
          <w:tab w:val="left" w:pos="3600"/>
          <w:tab w:val="left" w:pos="4320"/>
          <w:tab w:val="left" w:pos="5040"/>
          <w:tab w:val="left" w:pos="5760"/>
          <w:tab w:val="left" w:pos="6210"/>
          <w:tab w:val="left" w:pos="7200"/>
          <w:tab w:val="left" w:pos="7920"/>
          <w:tab w:val="left" w:pos="8640"/>
        </w:tabs>
        <w:jc w:val="both"/>
        <w:rPr>
          <w:rFonts w:ascii="Arial" w:eastAsia="Times New Roman" w:hAnsi="Arial" w:cs="Arial"/>
          <w:sz w:val="24"/>
          <w:szCs w:val="24"/>
        </w:rPr>
      </w:pPr>
    </w:p>
    <w:p w:rsidR="000551E4" w:rsidRPr="000551E4" w:rsidRDefault="000551E4" w:rsidP="000551E4">
      <w:pPr>
        <w:widowControl w:val="0"/>
        <w:jc w:val="both"/>
        <w:rPr>
          <w:rFonts w:ascii="Arial" w:eastAsia="Times New Roman" w:hAnsi="Arial" w:cs="Arial"/>
          <w:sz w:val="24"/>
          <w:szCs w:val="24"/>
        </w:rPr>
      </w:pPr>
      <w:r w:rsidRPr="000551E4">
        <w:rPr>
          <w:rFonts w:ascii="Arial" w:eastAsia="Times New Roman" w:hAnsi="Arial" w:cs="Arial"/>
          <w:b/>
          <w:bCs/>
          <w:sz w:val="24"/>
          <w:szCs w:val="24"/>
        </w:rPr>
        <w:t>BE IT FURTHER RESOLVED</w:t>
      </w:r>
      <w:r w:rsidRPr="000551E4">
        <w:rPr>
          <w:rFonts w:ascii="Arial" w:eastAsia="Times New Roman" w:hAnsi="Arial" w:cs="Arial"/>
          <w:sz w:val="24"/>
          <w:szCs w:val="24"/>
        </w:rPr>
        <w:t xml:space="preserve"> that the Acadia Parish Police Jury does hereby authorize Acadia Parish Police Jury President to sign and execute all documents pertaining to this agreement.</w:t>
      </w:r>
    </w:p>
    <w:p w:rsidR="000551E4" w:rsidRPr="000551E4" w:rsidRDefault="000551E4" w:rsidP="000551E4">
      <w:pPr>
        <w:widowControl w:val="0"/>
        <w:tabs>
          <w:tab w:val="left" w:pos="1710"/>
        </w:tabs>
        <w:jc w:val="both"/>
        <w:rPr>
          <w:rFonts w:ascii="Arial" w:eastAsia="Times New Roman" w:hAnsi="Arial" w:cs="Arial"/>
          <w:sz w:val="24"/>
          <w:szCs w:val="24"/>
        </w:rPr>
      </w:pPr>
    </w:p>
    <w:p w:rsidR="000551E4" w:rsidRPr="000551E4" w:rsidRDefault="000551E4" w:rsidP="000551E4">
      <w:pPr>
        <w:widowControl w:val="0"/>
        <w:tabs>
          <w:tab w:val="left" w:pos="-1440"/>
          <w:tab w:val="left" w:pos="1710"/>
        </w:tabs>
        <w:ind w:left="1890" w:hanging="1890"/>
        <w:jc w:val="both"/>
        <w:rPr>
          <w:rFonts w:ascii="Arial" w:eastAsia="Times New Roman" w:hAnsi="Arial" w:cs="Arial"/>
          <w:sz w:val="24"/>
          <w:szCs w:val="24"/>
        </w:rPr>
      </w:pPr>
      <w:r w:rsidRPr="000551E4">
        <w:rPr>
          <w:rFonts w:ascii="Arial" w:eastAsia="Times New Roman" w:hAnsi="Arial" w:cs="Arial"/>
          <w:b/>
          <w:bCs/>
          <w:sz w:val="24"/>
          <w:szCs w:val="24"/>
        </w:rPr>
        <w:t>ADOPTED:</w:t>
      </w:r>
      <w:r w:rsidRPr="000551E4">
        <w:rPr>
          <w:rFonts w:ascii="Arial" w:eastAsia="Times New Roman" w:hAnsi="Arial" w:cs="Arial"/>
          <w:b/>
          <w:bCs/>
          <w:sz w:val="24"/>
          <w:szCs w:val="24"/>
        </w:rPr>
        <w:tab/>
      </w:r>
      <w:r w:rsidRPr="000551E4">
        <w:rPr>
          <w:rFonts w:ascii="Arial" w:eastAsia="Times New Roman" w:hAnsi="Arial" w:cs="Arial"/>
          <w:bCs/>
          <w:sz w:val="24"/>
          <w:szCs w:val="24"/>
        </w:rPr>
        <w:t>FEBRUARY 1</w:t>
      </w:r>
      <w:r w:rsidR="00BB5A5D">
        <w:rPr>
          <w:rFonts w:ascii="Arial" w:eastAsia="Times New Roman" w:hAnsi="Arial" w:cs="Arial"/>
          <w:bCs/>
          <w:sz w:val="24"/>
          <w:szCs w:val="24"/>
        </w:rPr>
        <w:t>4</w:t>
      </w:r>
      <w:r w:rsidRPr="000551E4">
        <w:rPr>
          <w:rFonts w:ascii="Arial" w:eastAsia="Times New Roman" w:hAnsi="Arial" w:cs="Arial"/>
          <w:bCs/>
          <w:sz w:val="24"/>
          <w:szCs w:val="24"/>
        </w:rPr>
        <w:t>, 2017</w:t>
      </w:r>
    </w:p>
    <w:p w:rsidR="000551E4" w:rsidRPr="000551E4" w:rsidRDefault="000551E4" w:rsidP="000551E4">
      <w:pPr>
        <w:widowControl w:val="0"/>
        <w:tabs>
          <w:tab w:val="left" w:pos="-1440"/>
        </w:tabs>
        <w:ind w:left="2160" w:hanging="2160"/>
        <w:jc w:val="both"/>
        <w:rPr>
          <w:rFonts w:ascii="Arial" w:eastAsia="Times New Roman" w:hAnsi="Arial" w:cs="Arial"/>
          <w:b/>
          <w:bCs/>
          <w:sz w:val="24"/>
          <w:szCs w:val="24"/>
        </w:rPr>
      </w:pPr>
    </w:p>
    <w:p w:rsidR="000551E4" w:rsidRDefault="000551E4" w:rsidP="000551E4">
      <w:pPr>
        <w:widowControl w:val="0"/>
        <w:jc w:val="both"/>
        <w:rPr>
          <w:rFonts w:ascii="Arial" w:eastAsia="Times New Roman" w:hAnsi="Arial" w:cs="Arial"/>
          <w:b/>
          <w:bCs/>
          <w:sz w:val="24"/>
          <w:szCs w:val="24"/>
        </w:rPr>
      </w:pPr>
      <w:r w:rsidRPr="000551E4">
        <w:rPr>
          <w:rFonts w:ascii="Arial" w:eastAsia="Times New Roman" w:hAnsi="Arial" w:cs="Arial"/>
          <w:b/>
          <w:bCs/>
          <w:sz w:val="24"/>
          <w:szCs w:val="24"/>
        </w:rPr>
        <w:t>ATTEST:</w:t>
      </w:r>
    </w:p>
    <w:p w:rsidR="002664FE" w:rsidRPr="000551E4" w:rsidRDefault="002664FE" w:rsidP="000551E4">
      <w:pPr>
        <w:widowControl w:val="0"/>
        <w:jc w:val="both"/>
        <w:rPr>
          <w:rFonts w:ascii="Arial" w:eastAsia="Times New Roman" w:hAnsi="Arial" w:cs="Arial"/>
          <w:sz w:val="24"/>
          <w:szCs w:val="24"/>
        </w:rPr>
      </w:pPr>
    </w:p>
    <w:p w:rsidR="000551E4" w:rsidRPr="000551E4" w:rsidRDefault="000551E4" w:rsidP="000551E4">
      <w:pPr>
        <w:widowControl w:val="0"/>
        <w:ind w:firstLine="6480"/>
        <w:jc w:val="both"/>
        <w:rPr>
          <w:rFonts w:ascii="Arial" w:eastAsia="Times New Roman" w:hAnsi="Arial" w:cs="Arial"/>
          <w:sz w:val="24"/>
          <w:szCs w:val="24"/>
        </w:rPr>
      </w:pPr>
    </w:p>
    <w:p w:rsidR="000551E4" w:rsidRPr="000551E4" w:rsidRDefault="000551E4" w:rsidP="000551E4">
      <w:pPr>
        <w:widowControl w:val="0"/>
        <w:tabs>
          <w:tab w:val="left" w:pos="-1440"/>
        </w:tabs>
        <w:ind w:left="6480" w:hanging="6480"/>
        <w:jc w:val="both"/>
        <w:rPr>
          <w:rFonts w:ascii="Arial" w:eastAsia="Times New Roman" w:hAnsi="Arial" w:cs="Arial"/>
          <w:sz w:val="24"/>
          <w:szCs w:val="24"/>
        </w:rPr>
      </w:pPr>
      <w:r w:rsidRPr="000551E4">
        <w:rPr>
          <w:rFonts w:ascii="Arial" w:eastAsia="Times New Roman" w:hAnsi="Arial" w:cs="Arial"/>
          <w:sz w:val="24"/>
          <w:szCs w:val="24"/>
          <w:u w:val="single"/>
        </w:rPr>
        <w:t xml:space="preserve">/s/ Laura Faul                 _    </w:t>
      </w:r>
      <w:r w:rsidRPr="000551E4">
        <w:rPr>
          <w:rFonts w:ascii="Arial" w:eastAsia="Times New Roman" w:hAnsi="Arial" w:cs="Arial"/>
          <w:sz w:val="24"/>
          <w:szCs w:val="24"/>
        </w:rPr>
        <w:tab/>
      </w:r>
      <w:r w:rsidRPr="000551E4">
        <w:rPr>
          <w:rFonts w:ascii="Arial" w:eastAsia="Times New Roman" w:hAnsi="Arial" w:cs="Arial"/>
          <w:sz w:val="24"/>
          <w:szCs w:val="24"/>
          <w:u w:val="single"/>
        </w:rPr>
        <w:t>/s/</w:t>
      </w:r>
      <w:r>
        <w:rPr>
          <w:rFonts w:ascii="Arial" w:eastAsia="Times New Roman" w:hAnsi="Arial" w:cs="Arial"/>
          <w:sz w:val="24"/>
          <w:szCs w:val="24"/>
          <w:u w:val="single"/>
        </w:rPr>
        <w:t>D</w:t>
      </w:r>
      <w:r w:rsidRPr="000551E4">
        <w:rPr>
          <w:rFonts w:ascii="Arial" w:eastAsia="Times New Roman" w:hAnsi="Arial" w:cs="Arial"/>
          <w:sz w:val="24"/>
          <w:szCs w:val="24"/>
          <w:u w:val="single"/>
        </w:rPr>
        <w:t xml:space="preserve">avid Savoy           </w:t>
      </w:r>
    </w:p>
    <w:p w:rsidR="000551E4" w:rsidRPr="000551E4" w:rsidRDefault="000551E4" w:rsidP="000551E4">
      <w:pPr>
        <w:widowControl w:val="0"/>
        <w:tabs>
          <w:tab w:val="left" w:pos="-1440"/>
        </w:tabs>
        <w:ind w:left="6480" w:hanging="6480"/>
        <w:jc w:val="both"/>
        <w:rPr>
          <w:rFonts w:ascii="Arial" w:eastAsia="Times New Roman" w:hAnsi="Arial" w:cs="Arial"/>
          <w:sz w:val="24"/>
          <w:szCs w:val="24"/>
        </w:rPr>
      </w:pPr>
      <w:r w:rsidRPr="000551E4">
        <w:rPr>
          <w:rFonts w:ascii="Arial" w:eastAsia="Times New Roman" w:hAnsi="Arial" w:cs="Arial"/>
          <w:sz w:val="24"/>
          <w:szCs w:val="24"/>
        </w:rPr>
        <w:t xml:space="preserve">LAURA FAUL    </w:t>
      </w:r>
      <w:r w:rsidRPr="000551E4">
        <w:rPr>
          <w:rFonts w:ascii="Arial" w:eastAsia="Times New Roman" w:hAnsi="Arial" w:cs="Arial"/>
          <w:sz w:val="24"/>
          <w:szCs w:val="24"/>
        </w:rPr>
        <w:tab/>
        <w:t>DAVID SAVOY</w:t>
      </w:r>
    </w:p>
    <w:p w:rsidR="000551E4" w:rsidRPr="000551E4" w:rsidRDefault="000551E4" w:rsidP="000551E4">
      <w:pPr>
        <w:widowControl w:val="0"/>
        <w:tabs>
          <w:tab w:val="left" w:pos="-1440"/>
        </w:tabs>
        <w:ind w:left="6480" w:hanging="6480"/>
        <w:jc w:val="both"/>
        <w:rPr>
          <w:rFonts w:ascii="Arial" w:eastAsia="Times New Roman" w:hAnsi="Arial" w:cs="Arial"/>
          <w:sz w:val="24"/>
          <w:szCs w:val="24"/>
        </w:rPr>
      </w:pPr>
      <w:r w:rsidRPr="000551E4">
        <w:rPr>
          <w:rFonts w:ascii="Arial" w:eastAsia="Times New Roman" w:hAnsi="Arial" w:cs="Arial"/>
          <w:sz w:val="24"/>
          <w:szCs w:val="24"/>
        </w:rPr>
        <w:t xml:space="preserve">SECRETARY-TREASURER                              </w:t>
      </w:r>
      <w:r w:rsidRPr="000551E4">
        <w:rPr>
          <w:rFonts w:ascii="Arial" w:eastAsia="Times New Roman" w:hAnsi="Arial" w:cs="Arial"/>
          <w:sz w:val="24"/>
          <w:szCs w:val="24"/>
        </w:rPr>
        <w:tab/>
        <w:t xml:space="preserve">PRESIDENT    </w:t>
      </w:r>
    </w:p>
    <w:p w:rsidR="000551E4" w:rsidRPr="000551E4" w:rsidRDefault="000551E4" w:rsidP="000551E4">
      <w:pPr>
        <w:widowControl w:val="0"/>
        <w:tabs>
          <w:tab w:val="left" w:pos="-1440"/>
        </w:tabs>
        <w:ind w:left="6480" w:hanging="6480"/>
        <w:jc w:val="both"/>
        <w:rPr>
          <w:rFonts w:ascii="Arial" w:eastAsia="Times New Roman" w:hAnsi="Arial" w:cs="Arial"/>
          <w:sz w:val="24"/>
          <w:szCs w:val="24"/>
        </w:rPr>
      </w:pPr>
    </w:p>
    <w:p w:rsidR="00CF59AC" w:rsidRDefault="00CF59AC" w:rsidP="00F011D0">
      <w:pPr>
        <w:tabs>
          <w:tab w:val="left" w:pos="-1080"/>
          <w:tab w:val="left" w:pos="-720"/>
          <w:tab w:val="left" w:pos="1440"/>
          <w:tab w:val="left" w:pos="4896"/>
          <w:tab w:val="left" w:pos="7200"/>
        </w:tabs>
        <w:jc w:val="both"/>
        <w:rPr>
          <w:rFonts w:ascii="Arial" w:hAnsi="Arial" w:cs="Arial"/>
          <w:b/>
          <w:bCs/>
          <w:sz w:val="24"/>
          <w:szCs w:val="24"/>
        </w:rPr>
      </w:pPr>
    </w:p>
    <w:p w:rsidR="00972EFD" w:rsidRDefault="00972EFD" w:rsidP="00F011D0">
      <w:pPr>
        <w:tabs>
          <w:tab w:val="left" w:pos="-1080"/>
          <w:tab w:val="left" w:pos="-720"/>
          <w:tab w:val="left" w:pos="1440"/>
          <w:tab w:val="left" w:pos="4896"/>
          <w:tab w:val="left" w:pos="7200"/>
        </w:tabs>
        <w:jc w:val="both"/>
        <w:rPr>
          <w:rFonts w:ascii="Arial" w:hAnsi="Arial" w:cs="Arial"/>
          <w:b/>
          <w:bCs/>
          <w:sz w:val="24"/>
          <w:szCs w:val="24"/>
        </w:rPr>
      </w:pPr>
    </w:p>
    <w:p w:rsidR="000551E4" w:rsidRDefault="000551E4" w:rsidP="00F011D0">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Cs/>
          <w:sz w:val="24"/>
          <w:szCs w:val="24"/>
        </w:rPr>
        <w:t xml:space="preserve">A motion was offered by Mr. Ronnie Fabacher and seconded by Mr. Danny Hebert </w:t>
      </w:r>
      <w:r w:rsidR="007611CE">
        <w:rPr>
          <w:rFonts w:ascii="Arial" w:hAnsi="Arial" w:cs="Arial"/>
          <w:bCs/>
          <w:sz w:val="24"/>
          <w:szCs w:val="24"/>
        </w:rPr>
        <w:t xml:space="preserve">and carried, </w:t>
      </w:r>
      <w:r>
        <w:rPr>
          <w:rFonts w:ascii="Arial" w:hAnsi="Arial" w:cs="Arial"/>
          <w:bCs/>
          <w:sz w:val="24"/>
          <w:szCs w:val="24"/>
        </w:rPr>
        <w:t>to approve Permit Modifications at the Acadia Parish Landfill as recommended by DEQ.</w:t>
      </w:r>
    </w:p>
    <w:p w:rsidR="000551E4" w:rsidRDefault="000551E4" w:rsidP="00F011D0">
      <w:pPr>
        <w:tabs>
          <w:tab w:val="left" w:pos="-1080"/>
          <w:tab w:val="left" w:pos="-720"/>
          <w:tab w:val="left" w:pos="1440"/>
          <w:tab w:val="left" w:pos="4896"/>
          <w:tab w:val="left" w:pos="7200"/>
        </w:tabs>
        <w:jc w:val="both"/>
        <w:rPr>
          <w:rFonts w:ascii="Arial" w:hAnsi="Arial" w:cs="Arial"/>
          <w:bCs/>
          <w:sz w:val="24"/>
          <w:szCs w:val="24"/>
        </w:rPr>
      </w:pPr>
    </w:p>
    <w:p w:rsidR="000551E4" w:rsidRDefault="000551E4" w:rsidP="00F011D0">
      <w:pPr>
        <w:tabs>
          <w:tab w:val="left" w:pos="-1080"/>
          <w:tab w:val="left" w:pos="-720"/>
          <w:tab w:val="left" w:pos="1440"/>
          <w:tab w:val="left" w:pos="4896"/>
          <w:tab w:val="left" w:pos="7200"/>
        </w:tabs>
        <w:jc w:val="both"/>
        <w:rPr>
          <w:rFonts w:ascii="Arial" w:hAnsi="Arial" w:cs="Arial"/>
          <w:bCs/>
          <w:sz w:val="24"/>
          <w:szCs w:val="24"/>
        </w:rPr>
      </w:pPr>
    </w:p>
    <w:p w:rsidR="000551E4" w:rsidRDefault="000551E4" w:rsidP="000551E4">
      <w:pPr>
        <w:tabs>
          <w:tab w:val="left" w:pos="-1080"/>
          <w:tab w:val="left" w:pos="-720"/>
          <w:tab w:val="left" w:pos="1440"/>
          <w:tab w:val="left" w:pos="4896"/>
          <w:tab w:val="left" w:pos="7200"/>
        </w:tabs>
        <w:jc w:val="center"/>
        <w:rPr>
          <w:rFonts w:ascii="Arial" w:hAnsi="Arial" w:cs="Arial"/>
          <w:b/>
          <w:bCs/>
          <w:sz w:val="24"/>
          <w:szCs w:val="24"/>
        </w:rPr>
      </w:pPr>
    </w:p>
    <w:p w:rsidR="000551E4" w:rsidRPr="000551E4" w:rsidRDefault="000551E4" w:rsidP="000551E4">
      <w:pPr>
        <w:widowControl w:val="0"/>
        <w:jc w:val="center"/>
        <w:rPr>
          <w:rFonts w:ascii="Arial" w:eastAsia="Times New Roman" w:hAnsi="Arial" w:cs="Arial"/>
          <w:b/>
          <w:bCs/>
          <w:sz w:val="24"/>
          <w:szCs w:val="24"/>
          <w:u w:val="single"/>
        </w:rPr>
      </w:pPr>
      <w:r w:rsidRPr="000551E4">
        <w:rPr>
          <w:rFonts w:ascii="Arial" w:eastAsia="Times New Roman" w:hAnsi="Arial" w:cs="Arial"/>
          <w:b/>
          <w:bCs/>
          <w:sz w:val="24"/>
          <w:szCs w:val="24"/>
          <w:u w:val="single"/>
        </w:rPr>
        <w:t>RESOLUTION</w:t>
      </w:r>
    </w:p>
    <w:p w:rsidR="000551E4" w:rsidRPr="000551E4" w:rsidRDefault="000551E4" w:rsidP="000551E4">
      <w:pPr>
        <w:widowControl w:val="0"/>
        <w:jc w:val="center"/>
        <w:rPr>
          <w:rFonts w:ascii="Arial" w:eastAsia="Times New Roman" w:hAnsi="Arial" w:cs="Arial"/>
          <w:b/>
          <w:bCs/>
          <w:sz w:val="24"/>
          <w:szCs w:val="24"/>
          <w:u w:val="single"/>
        </w:rPr>
      </w:pPr>
    </w:p>
    <w:p w:rsidR="000551E4" w:rsidRPr="000551E4" w:rsidRDefault="000551E4" w:rsidP="000551E4">
      <w:pPr>
        <w:widowControl w:val="0"/>
        <w:jc w:val="center"/>
        <w:rPr>
          <w:rFonts w:ascii="Arial" w:eastAsia="Times New Roman" w:hAnsi="Arial" w:cs="Arial"/>
          <w:sz w:val="24"/>
          <w:szCs w:val="24"/>
        </w:rPr>
      </w:pPr>
      <w:r w:rsidRPr="000551E4">
        <w:rPr>
          <w:rFonts w:ascii="Arial" w:eastAsia="Times New Roman" w:hAnsi="Arial" w:cs="Arial"/>
          <w:sz w:val="24"/>
          <w:szCs w:val="24"/>
        </w:rPr>
        <w:t>BY MSSRS: ROBERT GUIDRY AND CHUCK BROUSSARD</w:t>
      </w:r>
    </w:p>
    <w:p w:rsidR="000551E4" w:rsidRPr="000551E4" w:rsidRDefault="000551E4" w:rsidP="000551E4">
      <w:pPr>
        <w:widowControl w:val="0"/>
        <w:rPr>
          <w:rFonts w:ascii="Arial" w:eastAsia="Times New Roman" w:hAnsi="Arial" w:cs="Arial"/>
          <w:sz w:val="24"/>
          <w:szCs w:val="24"/>
        </w:rPr>
      </w:pPr>
    </w:p>
    <w:p w:rsidR="000551E4" w:rsidRPr="000551E4" w:rsidRDefault="000551E4" w:rsidP="000551E4">
      <w:pPr>
        <w:widowControl w:val="0"/>
        <w:jc w:val="both"/>
        <w:rPr>
          <w:rFonts w:ascii="Arial" w:eastAsia="Times New Roman" w:hAnsi="Arial" w:cs="Arial"/>
          <w:sz w:val="24"/>
          <w:szCs w:val="24"/>
        </w:rPr>
      </w:pPr>
      <w:r w:rsidRPr="000551E4">
        <w:rPr>
          <w:rFonts w:ascii="Arial" w:eastAsia="Times New Roman" w:hAnsi="Arial" w:cs="Arial"/>
          <w:b/>
          <w:bCs/>
          <w:sz w:val="24"/>
          <w:szCs w:val="24"/>
        </w:rPr>
        <w:t>BE IT RESOLVED</w:t>
      </w:r>
      <w:r w:rsidRPr="000551E4">
        <w:rPr>
          <w:rFonts w:ascii="Arial" w:eastAsia="Times New Roman" w:hAnsi="Arial" w:cs="Arial"/>
          <w:sz w:val="24"/>
          <w:szCs w:val="24"/>
        </w:rPr>
        <w:t xml:space="preserve"> by the Acadia Parish Police Jury in regular session duly convened this 14</w:t>
      </w:r>
      <w:r w:rsidRPr="000551E4">
        <w:rPr>
          <w:rFonts w:ascii="Arial" w:eastAsia="Times New Roman" w:hAnsi="Arial" w:cs="Arial"/>
          <w:sz w:val="24"/>
          <w:szCs w:val="24"/>
          <w:vertAlign w:val="superscript"/>
        </w:rPr>
        <w:t>th</w:t>
      </w:r>
      <w:r w:rsidRPr="000551E4">
        <w:rPr>
          <w:rFonts w:ascii="Arial" w:eastAsia="Times New Roman" w:hAnsi="Arial" w:cs="Arial"/>
          <w:sz w:val="24"/>
          <w:szCs w:val="24"/>
        </w:rPr>
        <w:t xml:space="preserve"> day of February, 2017, does hereby authorize the President to execute the </w:t>
      </w:r>
      <w:r w:rsidR="00CF59AC">
        <w:rPr>
          <w:rFonts w:ascii="Arial" w:eastAsia="Times New Roman" w:hAnsi="Arial" w:cs="Arial"/>
          <w:sz w:val="24"/>
          <w:szCs w:val="24"/>
        </w:rPr>
        <w:t xml:space="preserve">2017 </w:t>
      </w:r>
      <w:r w:rsidRPr="000551E4">
        <w:rPr>
          <w:rFonts w:ascii="Arial" w:eastAsia="Times New Roman" w:hAnsi="Arial" w:cs="Arial"/>
          <w:sz w:val="24"/>
          <w:szCs w:val="24"/>
        </w:rPr>
        <w:t xml:space="preserve">Detention Agreement with the Lafayette Juvenile Detention Home. </w:t>
      </w:r>
    </w:p>
    <w:p w:rsidR="000551E4" w:rsidRPr="000551E4" w:rsidRDefault="000551E4" w:rsidP="000551E4">
      <w:pPr>
        <w:widowControl w:val="0"/>
        <w:jc w:val="both"/>
        <w:rPr>
          <w:rFonts w:ascii="Arial" w:eastAsia="Times New Roman" w:hAnsi="Arial" w:cs="Arial"/>
          <w:sz w:val="24"/>
          <w:szCs w:val="24"/>
        </w:rPr>
      </w:pPr>
    </w:p>
    <w:p w:rsidR="000551E4" w:rsidRPr="000551E4" w:rsidRDefault="000551E4" w:rsidP="000551E4">
      <w:pPr>
        <w:widowControl w:val="0"/>
        <w:jc w:val="both"/>
        <w:rPr>
          <w:rFonts w:ascii="Arial" w:eastAsia="Times New Roman" w:hAnsi="Arial" w:cs="Arial"/>
          <w:sz w:val="24"/>
          <w:szCs w:val="24"/>
        </w:rPr>
      </w:pPr>
      <w:r w:rsidRPr="000551E4">
        <w:rPr>
          <w:rFonts w:ascii="Arial" w:eastAsia="Times New Roman" w:hAnsi="Arial" w:cs="Arial"/>
          <w:b/>
          <w:sz w:val="24"/>
          <w:szCs w:val="24"/>
        </w:rPr>
        <w:t xml:space="preserve">BE IT FURTHER RESOLVED </w:t>
      </w:r>
      <w:r w:rsidRPr="000551E4">
        <w:rPr>
          <w:rFonts w:ascii="Arial" w:eastAsia="Times New Roman" w:hAnsi="Arial" w:cs="Arial"/>
          <w:sz w:val="24"/>
          <w:szCs w:val="24"/>
        </w:rPr>
        <w:t xml:space="preserve">that the President be authorized to sign any and all documents in conjunction with this agreement. </w:t>
      </w:r>
    </w:p>
    <w:p w:rsidR="000551E4" w:rsidRPr="000551E4" w:rsidRDefault="000551E4" w:rsidP="000551E4">
      <w:pPr>
        <w:widowControl w:val="0"/>
        <w:ind w:firstLine="7920"/>
        <w:jc w:val="both"/>
        <w:rPr>
          <w:rFonts w:ascii="Arial" w:eastAsia="Times New Roman" w:hAnsi="Arial" w:cs="Arial"/>
          <w:sz w:val="24"/>
          <w:szCs w:val="24"/>
        </w:rPr>
      </w:pPr>
    </w:p>
    <w:p w:rsidR="000551E4" w:rsidRPr="000551E4" w:rsidRDefault="000551E4" w:rsidP="000551E4">
      <w:pPr>
        <w:widowControl w:val="0"/>
        <w:tabs>
          <w:tab w:val="left" w:pos="-1440"/>
          <w:tab w:val="left" w:pos="1710"/>
        </w:tabs>
        <w:ind w:left="1890" w:hanging="1890"/>
        <w:jc w:val="both"/>
        <w:rPr>
          <w:rFonts w:ascii="Arial" w:eastAsia="Times New Roman" w:hAnsi="Arial" w:cs="Arial"/>
          <w:sz w:val="24"/>
          <w:szCs w:val="24"/>
        </w:rPr>
      </w:pPr>
      <w:r w:rsidRPr="000551E4">
        <w:rPr>
          <w:rFonts w:ascii="Arial" w:eastAsia="Times New Roman" w:hAnsi="Arial" w:cs="Arial"/>
          <w:b/>
          <w:bCs/>
          <w:sz w:val="24"/>
          <w:szCs w:val="24"/>
        </w:rPr>
        <w:t>ADOPTED:</w:t>
      </w:r>
      <w:r w:rsidRPr="000551E4">
        <w:rPr>
          <w:rFonts w:ascii="Arial" w:eastAsia="Times New Roman" w:hAnsi="Arial" w:cs="Arial"/>
          <w:b/>
          <w:bCs/>
          <w:sz w:val="24"/>
          <w:szCs w:val="24"/>
        </w:rPr>
        <w:tab/>
      </w:r>
      <w:r w:rsidRPr="000551E4">
        <w:rPr>
          <w:rFonts w:ascii="Arial" w:eastAsia="Times New Roman" w:hAnsi="Arial" w:cs="Arial"/>
          <w:sz w:val="24"/>
          <w:szCs w:val="24"/>
        </w:rPr>
        <w:t>FEBRUARY 14, 2017</w:t>
      </w:r>
    </w:p>
    <w:p w:rsidR="000551E4" w:rsidRPr="000551E4" w:rsidRDefault="000551E4" w:rsidP="000551E4">
      <w:pPr>
        <w:widowControl w:val="0"/>
        <w:tabs>
          <w:tab w:val="left" w:pos="-1440"/>
        </w:tabs>
        <w:ind w:left="2160" w:hanging="2160"/>
        <w:jc w:val="both"/>
        <w:rPr>
          <w:rFonts w:ascii="Arial" w:eastAsia="Times New Roman" w:hAnsi="Arial" w:cs="Arial"/>
          <w:b/>
          <w:bCs/>
          <w:sz w:val="24"/>
          <w:szCs w:val="24"/>
        </w:rPr>
      </w:pPr>
    </w:p>
    <w:p w:rsidR="000551E4" w:rsidRDefault="000551E4" w:rsidP="000551E4">
      <w:pPr>
        <w:widowControl w:val="0"/>
        <w:jc w:val="both"/>
        <w:rPr>
          <w:rFonts w:ascii="Arial" w:eastAsia="Times New Roman" w:hAnsi="Arial" w:cs="Arial"/>
          <w:b/>
          <w:bCs/>
          <w:sz w:val="24"/>
          <w:szCs w:val="24"/>
        </w:rPr>
      </w:pPr>
      <w:r w:rsidRPr="000551E4">
        <w:rPr>
          <w:rFonts w:ascii="Arial" w:eastAsia="Times New Roman" w:hAnsi="Arial" w:cs="Arial"/>
          <w:b/>
          <w:bCs/>
          <w:sz w:val="24"/>
          <w:szCs w:val="24"/>
        </w:rPr>
        <w:t>ATTEST:</w:t>
      </w:r>
    </w:p>
    <w:p w:rsidR="00CF59AC" w:rsidRPr="000551E4" w:rsidRDefault="00CF59AC" w:rsidP="000551E4">
      <w:pPr>
        <w:widowControl w:val="0"/>
        <w:jc w:val="both"/>
        <w:rPr>
          <w:rFonts w:ascii="Arial" w:eastAsia="Times New Roman" w:hAnsi="Arial" w:cs="Arial"/>
          <w:sz w:val="24"/>
          <w:szCs w:val="24"/>
        </w:rPr>
      </w:pPr>
    </w:p>
    <w:p w:rsidR="000551E4" w:rsidRPr="000551E4" w:rsidRDefault="000551E4" w:rsidP="000551E4">
      <w:pPr>
        <w:widowControl w:val="0"/>
        <w:ind w:firstLine="6480"/>
        <w:jc w:val="both"/>
        <w:rPr>
          <w:rFonts w:ascii="Arial" w:eastAsia="Times New Roman" w:hAnsi="Arial" w:cs="Arial"/>
          <w:sz w:val="24"/>
          <w:szCs w:val="24"/>
        </w:rPr>
      </w:pPr>
    </w:p>
    <w:p w:rsidR="000551E4" w:rsidRPr="000551E4" w:rsidRDefault="000551E4" w:rsidP="000551E4">
      <w:pPr>
        <w:widowControl w:val="0"/>
        <w:tabs>
          <w:tab w:val="left" w:pos="-1440"/>
        </w:tabs>
        <w:ind w:left="6480" w:hanging="6480"/>
        <w:jc w:val="both"/>
        <w:rPr>
          <w:rFonts w:ascii="Arial" w:eastAsia="Times New Roman" w:hAnsi="Arial" w:cs="Arial"/>
          <w:sz w:val="24"/>
          <w:szCs w:val="24"/>
        </w:rPr>
      </w:pPr>
      <w:r w:rsidRPr="000551E4">
        <w:rPr>
          <w:rFonts w:ascii="Arial" w:eastAsia="Times New Roman" w:hAnsi="Arial" w:cs="Arial"/>
          <w:sz w:val="24"/>
          <w:szCs w:val="24"/>
          <w:u w:val="single"/>
        </w:rPr>
        <w:t xml:space="preserve">/s/ Laura Faul                _    </w:t>
      </w:r>
      <w:r w:rsidRPr="000551E4">
        <w:rPr>
          <w:rFonts w:ascii="Arial" w:eastAsia="Times New Roman" w:hAnsi="Arial" w:cs="Arial"/>
          <w:sz w:val="24"/>
          <w:szCs w:val="24"/>
        </w:rPr>
        <w:tab/>
      </w:r>
      <w:r w:rsidRPr="000551E4">
        <w:rPr>
          <w:rFonts w:ascii="Arial" w:eastAsia="Times New Roman" w:hAnsi="Arial" w:cs="Arial"/>
          <w:sz w:val="24"/>
          <w:szCs w:val="24"/>
        </w:rPr>
        <w:tab/>
      </w:r>
      <w:r w:rsidRPr="000551E4">
        <w:rPr>
          <w:rFonts w:ascii="Arial" w:eastAsia="Times New Roman" w:hAnsi="Arial" w:cs="Arial"/>
          <w:sz w:val="24"/>
          <w:szCs w:val="24"/>
          <w:u w:val="single"/>
        </w:rPr>
        <w:t xml:space="preserve">/s/ David Savoy        </w:t>
      </w:r>
    </w:p>
    <w:p w:rsidR="000551E4" w:rsidRPr="000551E4" w:rsidRDefault="000551E4" w:rsidP="000551E4">
      <w:pPr>
        <w:widowControl w:val="0"/>
        <w:tabs>
          <w:tab w:val="left" w:pos="-1440"/>
        </w:tabs>
        <w:ind w:left="6480" w:hanging="6480"/>
        <w:jc w:val="both"/>
        <w:rPr>
          <w:rFonts w:ascii="Arial" w:eastAsia="Times New Roman" w:hAnsi="Arial" w:cs="Arial"/>
          <w:sz w:val="24"/>
          <w:szCs w:val="24"/>
        </w:rPr>
      </w:pPr>
      <w:r w:rsidRPr="000551E4">
        <w:rPr>
          <w:rFonts w:ascii="Arial" w:eastAsia="Times New Roman" w:hAnsi="Arial" w:cs="Arial"/>
          <w:sz w:val="24"/>
          <w:szCs w:val="24"/>
        </w:rPr>
        <w:t xml:space="preserve">LAURA FAUL            </w:t>
      </w:r>
      <w:r w:rsidRPr="000551E4">
        <w:rPr>
          <w:rFonts w:ascii="Arial" w:eastAsia="Times New Roman" w:hAnsi="Arial" w:cs="Arial"/>
          <w:sz w:val="24"/>
          <w:szCs w:val="24"/>
        </w:rPr>
        <w:tab/>
      </w:r>
      <w:r w:rsidRPr="000551E4">
        <w:rPr>
          <w:rFonts w:ascii="Arial" w:eastAsia="Times New Roman" w:hAnsi="Arial" w:cs="Arial"/>
          <w:sz w:val="24"/>
          <w:szCs w:val="24"/>
        </w:rPr>
        <w:tab/>
        <w:t>DAVID SAVOY</w:t>
      </w:r>
    </w:p>
    <w:p w:rsidR="000551E4" w:rsidRPr="000551E4" w:rsidRDefault="000551E4" w:rsidP="000551E4">
      <w:pPr>
        <w:widowControl w:val="0"/>
        <w:tabs>
          <w:tab w:val="left" w:pos="-1440"/>
        </w:tabs>
        <w:ind w:left="6480" w:hanging="6480"/>
        <w:jc w:val="both"/>
        <w:rPr>
          <w:rFonts w:ascii="Arial" w:eastAsia="Times New Roman" w:hAnsi="Arial" w:cs="Arial"/>
          <w:sz w:val="24"/>
          <w:szCs w:val="24"/>
        </w:rPr>
      </w:pPr>
      <w:r w:rsidRPr="000551E4">
        <w:rPr>
          <w:rFonts w:ascii="Arial" w:eastAsia="Times New Roman" w:hAnsi="Arial" w:cs="Arial"/>
          <w:sz w:val="24"/>
          <w:szCs w:val="24"/>
        </w:rPr>
        <w:t xml:space="preserve">SECRETARY-TREASURER                              </w:t>
      </w:r>
      <w:r w:rsidRPr="000551E4">
        <w:rPr>
          <w:rFonts w:ascii="Arial" w:eastAsia="Times New Roman" w:hAnsi="Arial" w:cs="Arial"/>
          <w:sz w:val="24"/>
          <w:szCs w:val="24"/>
        </w:rPr>
        <w:tab/>
        <w:t xml:space="preserve">           PRESIDENT    </w:t>
      </w:r>
    </w:p>
    <w:p w:rsidR="000551E4" w:rsidRPr="000551E4" w:rsidRDefault="000551E4" w:rsidP="000551E4">
      <w:pPr>
        <w:widowControl w:val="0"/>
        <w:tabs>
          <w:tab w:val="left" w:pos="-1440"/>
        </w:tabs>
        <w:ind w:left="6480" w:hanging="6480"/>
        <w:jc w:val="both"/>
        <w:rPr>
          <w:rFonts w:ascii="Arial" w:eastAsia="Times New Roman" w:hAnsi="Arial" w:cs="Arial"/>
          <w:sz w:val="24"/>
          <w:szCs w:val="24"/>
        </w:rPr>
      </w:pPr>
    </w:p>
    <w:p w:rsidR="000551E4" w:rsidRDefault="000551E4" w:rsidP="00F011D0">
      <w:pPr>
        <w:tabs>
          <w:tab w:val="left" w:pos="-1080"/>
          <w:tab w:val="left" w:pos="-720"/>
          <w:tab w:val="left" w:pos="1440"/>
          <w:tab w:val="left" w:pos="4896"/>
          <w:tab w:val="left" w:pos="7200"/>
        </w:tabs>
        <w:jc w:val="both"/>
        <w:rPr>
          <w:rFonts w:ascii="Arial" w:hAnsi="Arial" w:cs="Arial"/>
          <w:b/>
          <w:bCs/>
          <w:sz w:val="24"/>
          <w:szCs w:val="24"/>
        </w:rPr>
      </w:pPr>
    </w:p>
    <w:p w:rsidR="00CF59AC" w:rsidRDefault="00CF59AC" w:rsidP="00F011D0">
      <w:pPr>
        <w:tabs>
          <w:tab w:val="left" w:pos="-1080"/>
          <w:tab w:val="left" w:pos="-720"/>
          <w:tab w:val="left" w:pos="1440"/>
          <w:tab w:val="left" w:pos="4896"/>
          <w:tab w:val="left" w:pos="7200"/>
        </w:tabs>
        <w:jc w:val="both"/>
        <w:rPr>
          <w:rFonts w:ascii="Arial" w:hAnsi="Arial" w:cs="Arial"/>
          <w:b/>
          <w:bCs/>
          <w:sz w:val="24"/>
          <w:szCs w:val="24"/>
        </w:rPr>
      </w:pPr>
    </w:p>
    <w:p w:rsidR="000551E4" w:rsidRDefault="000551E4" w:rsidP="00F011D0">
      <w:pPr>
        <w:tabs>
          <w:tab w:val="left" w:pos="-1080"/>
          <w:tab w:val="left" w:pos="-720"/>
          <w:tab w:val="left" w:pos="1440"/>
          <w:tab w:val="left" w:pos="4896"/>
          <w:tab w:val="left" w:pos="7200"/>
        </w:tabs>
        <w:jc w:val="both"/>
        <w:rPr>
          <w:rFonts w:ascii="Arial" w:hAnsi="Arial" w:cs="Arial"/>
          <w:b/>
          <w:bCs/>
          <w:sz w:val="24"/>
          <w:szCs w:val="24"/>
        </w:rPr>
      </w:pPr>
    </w:p>
    <w:p w:rsidR="002557DB" w:rsidRPr="002557DB" w:rsidRDefault="002557DB" w:rsidP="002557DB">
      <w:pPr>
        <w:widowControl w:val="0"/>
        <w:jc w:val="center"/>
        <w:rPr>
          <w:rFonts w:ascii="Arial" w:eastAsia="Times New Roman" w:hAnsi="Arial" w:cs="Arial"/>
          <w:b/>
          <w:bCs/>
          <w:sz w:val="24"/>
          <w:szCs w:val="24"/>
          <w:u w:val="single"/>
        </w:rPr>
      </w:pPr>
      <w:r w:rsidRPr="002557DB">
        <w:rPr>
          <w:rFonts w:ascii="Arial" w:eastAsia="Times New Roman" w:hAnsi="Arial" w:cs="Arial"/>
          <w:b/>
          <w:bCs/>
          <w:sz w:val="24"/>
          <w:szCs w:val="24"/>
          <w:u w:val="single"/>
        </w:rPr>
        <w:t>RESOLUTION</w:t>
      </w:r>
    </w:p>
    <w:p w:rsidR="002557DB" w:rsidRPr="002557DB" w:rsidRDefault="002557DB" w:rsidP="002557DB">
      <w:pPr>
        <w:widowControl w:val="0"/>
        <w:jc w:val="center"/>
        <w:rPr>
          <w:rFonts w:ascii="Arial" w:eastAsia="Times New Roman" w:hAnsi="Arial" w:cs="Arial"/>
          <w:b/>
          <w:bCs/>
          <w:sz w:val="24"/>
          <w:szCs w:val="24"/>
          <w:u w:val="single"/>
        </w:rPr>
      </w:pPr>
    </w:p>
    <w:p w:rsidR="002557DB" w:rsidRPr="002557DB" w:rsidRDefault="002557DB" w:rsidP="002557DB">
      <w:pPr>
        <w:widowControl w:val="0"/>
        <w:jc w:val="center"/>
        <w:rPr>
          <w:rFonts w:ascii="Arial" w:eastAsia="Times New Roman" w:hAnsi="Arial" w:cs="Arial"/>
          <w:sz w:val="24"/>
          <w:szCs w:val="24"/>
        </w:rPr>
      </w:pPr>
      <w:r w:rsidRPr="002557DB">
        <w:rPr>
          <w:rFonts w:ascii="Arial" w:eastAsia="Times New Roman" w:hAnsi="Arial" w:cs="Arial"/>
          <w:sz w:val="24"/>
          <w:szCs w:val="24"/>
        </w:rPr>
        <w:t>BY MSSRS: RICHARD FAUL AND ROBERT GUIDRY</w:t>
      </w:r>
    </w:p>
    <w:p w:rsidR="002557DB" w:rsidRPr="002557DB" w:rsidRDefault="002557DB" w:rsidP="002557DB">
      <w:pPr>
        <w:widowControl w:val="0"/>
        <w:rPr>
          <w:rFonts w:ascii="Arial" w:eastAsia="Times New Roman" w:hAnsi="Arial" w:cs="Arial"/>
          <w:sz w:val="24"/>
          <w:szCs w:val="24"/>
        </w:rPr>
      </w:pPr>
    </w:p>
    <w:p w:rsidR="002557DB" w:rsidRPr="002557DB" w:rsidRDefault="002557DB" w:rsidP="002557DB">
      <w:pPr>
        <w:widowControl w:val="0"/>
        <w:jc w:val="both"/>
        <w:rPr>
          <w:rFonts w:ascii="Arial" w:eastAsia="Times New Roman" w:hAnsi="Arial" w:cs="Arial"/>
          <w:sz w:val="24"/>
          <w:szCs w:val="24"/>
        </w:rPr>
      </w:pPr>
      <w:r w:rsidRPr="002557DB">
        <w:rPr>
          <w:rFonts w:ascii="Arial" w:eastAsia="Times New Roman" w:hAnsi="Arial" w:cs="Arial"/>
          <w:b/>
          <w:bCs/>
          <w:sz w:val="24"/>
          <w:szCs w:val="24"/>
        </w:rPr>
        <w:t>BE IT RESOLVED</w:t>
      </w:r>
      <w:r w:rsidRPr="002557DB">
        <w:rPr>
          <w:rFonts w:ascii="Arial" w:eastAsia="Times New Roman" w:hAnsi="Arial" w:cs="Arial"/>
          <w:sz w:val="24"/>
          <w:szCs w:val="24"/>
        </w:rPr>
        <w:t xml:space="preserve"> by the Acadia Parish Police Jury in regular session duly convened this 14</w:t>
      </w:r>
      <w:r w:rsidRPr="002557DB">
        <w:rPr>
          <w:rFonts w:ascii="Arial" w:eastAsia="Times New Roman" w:hAnsi="Arial" w:cs="Arial"/>
          <w:sz w:val="24"/>
          <w:szCs w:val="24"/>
          <w:vertAlign w:val="superscript"/>
        </w:rPr>
        <w:t>th</w:t>
      </w:r>
      <w:r w:rsidRPr="002557DB">
        <w:rPr>
          <w:rFonts w:ascii="Arial" w:eastAsia="Times New Roman" w:hAnsi="Arial" w:cs="Arial"/>
          <w:sz w:val="24"/>
          <w:szCs w:val="24"/>
        </w:rPr>
        <w:t xml:space="preserve"> day of February, 2017, does he</w:t>
      </w:r>
      <w:r w:rsidR="00CF59AC">
        <w:rPr>
          <w:rFonts w:ascii="Arial" w:eastAsia="Times New Roman" w:hAnsi="Arial" w:cs="Arial"/>
          <w:sz w:val="24"/>
          <w:szCs w:val="24"/>
        </w:rPr>
        <w:t>reby appoint Ms. Christe Dailey to the Acadia Parish Planning Commission</w:t>
      </w:r>
      <w:r w:rsidRPr="002557DB">
        <w:rPr>
          <w:rFonts w:ascii="Arial" w:eastAsia="Times New Roman" w:hAnsi="Arial" w:cs="Arial"/>
          <w:sz w:val="24"/>
          <w:szCs w:val="24"/>
        </w:rPr>
        <w:t xml:space="preserve"> to fill the unexpired term of Mr. Randall Boutte</w:t>
      </w:r>
      <w:r w:rsidR="00CF59AC">
        <w:rPr>
          <w:rFonts w:ascii="Arial" w:eastAsia="Times New Roman" w:hAnsi="Arial" w:cs="Arial"/>
          <w:sz w:val="24"/>
          <w:szCs w:val="24"/>
        </w:rPr>
        <w:t>.</w:t>
      </w:r>
    </w:p>
    <w:p w:rsidR="002557DB" w:rsidRPr="002557DB" w:rsidRDefault="002557DB" w:rsidP="002557DB">
      <w:pPr>
        <w:widowControl w:val="0"/>
        <w:jc w:val="both"/>
        <w:rPr>
          <w:rFonts w:ascii="Arial" w:eastAsia="Times New Roman" w:hAnsi="Arial" w:cs="Arial"/>
          <w:sz w:val="24"/>
          <w:szCs w:val="24"/>
        </w:rPr>
      </w:pPr>
    </w:p>
    <w:p w:rsidR="002557DB" w:rsidRPr="002557DB" w:rsidRDefault="002557DB" w:rsidP="002557DB">
      <w:pPr>
        <w:widowControl w:val="0"/>
        <w:jc w:val="both"/>
        <w:rPr>
          <w:rFonts w:ascii="Arial" w:eastAsia="Times New Roman" w:hAnsi="Arial" w:cs="Arial"/>
          <w:sz w:val="24"/>
          <w:szCs w:val="24"/>
        </w:rPr>
      </w:pPr>
      <w:r w:rsidRPr="002557DB">
        <w:rPr>
          <w:rFonts w:ascii="Arial" w:eastAsia="Times New Roman" w:hAnsi="Arial" w:cs="Arial"/>
          <w:b/>
          <w:bCs/>
          <w:sz w:val="24"/>
          <w:szCs w:val="24"/>
        </w:rPr>
        <w:lastRenderedPageBreak/>
        <w:t>ADOPTED:</w:t>
      </w:r>
      <w:r w:rsidRPr="002557DB">
        <w:rPr>
          <w:rFonts w:ascii="Arial" w:eastAsia="Times New Roman" w:hAnsi="Arial" w:cs="Arial"/>
          <w:sz w:val="24"/>
          <w:szCs w:val="24"/>
        </w:rPr>
        <w:t xml:space="preserve">   FEBRUARY 14, 2017</w:t>
      </w:r>
    </w:p>
    <w:p w:rsidR="002557DB" w:rsidRPr="002557DB" w:rsidRDefault="002557DB" w:rsidP="002557DB">
      <w:pPr>
        <w:widowControl w:val="0"/>
        <w:jc w:val="both"/>
        <w:rPr>
          <w:rFonts w:ascii="Arial" w:eastAsia="Times New Roman" w:hAnsi="Arial" w:cs="Arial"/>
          <w:sz w:val="24"/>
          <w:szCs w:val="24"/>
        </w:rPr>
      </w:pPr>
    </w:p>
    <w:p w:rsidR="00CF59AC" w:rsidRDefault="002557DB" w:rsidP="002557DB">
      <w:pPr>
        <w:widowControl w:val="0"/>
        <w:jc w:val="both"/>
        <w:rPr>
          <w:rFonts w:ascii="Arial" w:eastAsia="Times New Roman" w:hAnsi="Arial" w:cs="Arial"/>
          <w:sz w:val="24"/>
          <w:szCs w:val="24"/>
        </w:rPr>
      </w:pPr>
      <w:r w:rsidRPr="002557DB">
        <w:rPr>
          <w:rFonts w:ascii="Arial" w:eastAsia="Times New Roman" w:hAnsi="Arial" w:cs="Arial"/>
          <w:b/>
          <w:bCs/>
          <w:sz w:val="24"/>
          <w:szCs w:val="24"/>
        </w:rPr>
        <w:t>ATTEST:</w:t>
      </w:r>
    </w:p>
    <w:p w:rsidR="00CF59AC" w:rsidRDefault="00CF59AC" w:rsidP="002557DB">
      <w:pPr>
        <w:widowControl w:val="0"/>
        <w:jc w:val="both"/>
        <w:rPr>
          <w:rFonts w:ascii="Arial" w:eastAsia="Times New Roman" w:hAnsi="Arial" w:cs="Arial"/>
          <w:sz w:val="24"/>
          <w:szCs w:val="24"/>
        </w:rPr>
      </w:pPr>
    </w:p>
    <w:p w:rsidR="002557DB" w:rsidRPr="002557DB" w:rsidRDefault="002557DB" w:rsidP="002557DB">
      <w:pPr>
        <w:widowControl w:val="0"/>
        <w:jc w:val="both"/>
        <w:rPr>
          <w:rFonts w:ascii="Arial" w:eastAsia="Times New Roman" w:hAnsi="Arial" w:cs="Arial"/>
          <w:sz w:val="24"/>
          <w:szCs w:val="24"/>
        </w:rPr>
      </w:pP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p>
    <w:p w:rsidR="002557DB" w:rsidRPr="002557DB" w:rsidRDefault="002557DB" w:rsidP="002557DB">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557DB">
        <w:rPr>
          <w:rFonts w:ascii="Arial" w:eastAsia="Times New Roman" w:hAnsi="Arial" w:cs="Arial"/>
          <w:sz w:val="24"/>
          <w:szCs w:val="24"/>
          <w:u w:val="single"/>
        </w:rPr>
        <w:t xml:space="preserve">/s/ Laura Faul                         </w:t>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u w:val="single"/>
        </w:rPr>
        <w:t xml:space="preserve">/s/ David Savoy      </w:t>
      </w:r>
    </w:p>
    <w:p w:rsidR="002557DB" w:rsidRPr="002557DB" w:rsidRDefault="002557DB" w:rsidP="002557DB">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557DB">
        <w:rPr>
          <w:rFonts w:ascii="Arial" w:eastAsia="Times New Roman" w:hAnsi="Arial" w:cs="Arial"/>
          <w:sz w:val="24"/>
          <w:szCs w:val="24"/>
        </w:rPr>
        <w:t>LAURA FAUL</w:t>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t>DAVID SAVOY</w:t>
      </w:r>
    </w:p>
    <w:p w:rsidR="002557DB" w:rsidRPr="002557DB" w:rsidRDefault="002557DB" w:rsidP="002557DB">
      <w:pPr>
        <w:widowControl w:val="0"/>
        <w:rPr>
          <w:rFonts w:ascii="Arial" w:eastAsia="Times New Roman" w:hAnsi="Arial" w:cs="Arial"/>
          <w:sz w:val="24"/>
          <w:szCs w:val="24"/>
        </w:rPr>
      </w:pPr>
      <w:r w:rsidRPr="002557DB">
        <w:rPr>
          <w:rFonts w:ascii="Arial" w:eastAsia="Times New Roman" w:hAnsi="Arial" w:cs="Arial"/>
          <w:sz w:val="24"/>
          <w:szCs w:val="24"/>
        </w:rPr>
        <w:t xml:space="preserve">SECRETARY-TREASURER                               </w:t>
      </w:r>
      <w:r w:rsidRPr="002557DB">
        <w:rPr>
          <w:rFonts w:ascii="Arial" w:eastAsia="Times New Roman" w:hAnsi="Arial" w:cs="Arial"/>
          <w:sz w:val="24"/>
          <w:szCs w:val="24"/>
        </w:rPr>
        <w:tab/>
      </w:r>
      <w:r w:rsidRPr="002557DB">
        <w:rPr>
          <w:rFonts w:ascii="Arial" w:eastAsia="Times New Roman" w:hAnsi="Arial" w:cs="Arial"/>
          <w:sz w:val="24"/>
          <w:szCs w:val="24"/>
        </w:rPr>
        <w:tab/>
        <w:t xml:space="preserve">PRESIDENT    </w:t>
      </w:r>
    </w:p>
    <w:p w:rsidR="000551E4" w:rsidRDefault="000551E4" w:rsidP="002557DB">
      <w:pPr>
        <w:tabs>
          <w:tab w:val="left" w:pos="-1080"/>
          <w:tab w:val="left" w:pos="-720"/>
          <w:tab w:val="left" w:pos="1440"/>
          <w:tab w:val="left" w:pos="4896"/>
          <w:tab w:val="left" w:pos="7200"/>
        </w:tabs>
        <w:jc w:val="center"/>
        <w:rPr>
          <w:rFonts w:ascii="Arial" w:hAnsi="Arial" w:cs="Arial"/>
          <w:b/>
          <w:bCs/>
          <w:sz w:val="24"/>
          <w:szCs w:val="24"/>
        </w:rPr>
      </w:pPr>
    </w:p>
    <w:p w:rsidR="002557DB" w:rsidRDefault="002557DB" w:rsidP="002557DB">
      <w:pPr>
        <w:widowControl w:val="0"/>
        <w:jc w:val="center"/>
        <w:rPr>
          <w:rFonts w:ascii="Arial" w:eastAsia="Times New Roman" w:hAnsi="Arial" w:cs="Arial"/>
          <w:b/>
          <w:bCs/>
          <w:sz w:val="24"/>
          <w:szCs w:val="24"/>
          <w:u w:val="single"/>
        </w:rPr>
      </w:pPr>
    </w:p>
    <w:p w:rsidR="002557DB" w:rsidRDefault="002557DB" w:rsidP="002557DB">
      <w:pPr>
        <w:widowControl w:val="0"/>
        <w:jc w:val="center"/>
        <w:rPr>
          <w:rFonts w:ascii="Arial" w:eastAsia="Times New Roman" w:hAnsi="Arial" w:cs="Arial"/>
          <w:b/>
          <w:bCs/>
          <w:sz w:val="24"/>
          <w:szCs w:val="24"/>
          <w:u w:val="single"/>
        </w:rPr>
      </w:pPr>
    </w:p>
    <w:p w:rsidR="00CF59AC" w:rsidRDefault="00CF59AC" w:rsidP="002557DB">
      <w:pPr>
        <w:widowControl w:val="0"/>
        <w:jc w:val="center"/>
        <w:rPr>
          <w:rFonts w:ascii="Arial" w:eastAsia="Times New Roman" w:hAnsi="Arial" w:cs="Arial"/>
          <w:b/>
          <w:bCs/>
          <w:sz w:val="24"/>
          <w:szCs w:val="24"/>
          <w:u w:val="single"/>
        </w:rPr>
      </w:pPr>
    </w:p>
    <w:p w:rsidR="002557DB" w:rsidRDefault="002557DB" w:rsidP="002557DB">
      <w:pPr>
        <w:widowControl w:val="0"/>
        <w:jc w:val="center"/>
        <w:rPr>
          <w:rFonts w:ascii="Arial" w:eastAsia="Times New Roman" w:hAnsi="Arial" w:cs="Arial"/>
          <w:b/>
          <w:bCs/>
          <w:sz w:val="24"/>
          <w:szCs w:val="24"/>
          <w:u w:val="single"/>
        </w:rPr>
      </w:pPr>
    </w:p>
    <w:p w:rsidR="00BB5A5D" w:rsidRDefault="00BB5A5D" w:rsidP="002557DB">
      <w:pPr>
        <w:widowControl w:val="0"/>
        <w:jc w:val="center"/>
        <w:rPr>
          <w:rFonts w:ascii="Arial" w:eastAsia="Times New Roman" w:hAnsi="Arial" w:cs="Arial"/>
          <w:b/>
          <w:bCs/>
          <w:sz w:val="24"/>
          <w:szCs w:val="24"/>
          <w:u w:val="single"/>
        </w:rPr>
      </w:pPr>
    </w:p>
    <w:p w:rsidR="002557DB" w:rsidRPr="002557DB" w:rsidRDefault="002557DB" w:rsidP="002557DB">
      <w:pPr>
        <w:widowControl w:val="0"/>
        <w:jc w:val="center"/>
        <w:rPr>
          <w:rFonts w:ascii="Arial" w:eastAsia="Times New Roman" w:hAnsi="Arial" w:cs="Arial"/>
          <w:b/>
          <w:bCs/>
          <w:sz w:val="24"/>
          <w:szCs w:val="24"/>
          <w:u w:val="single"/>
        </w:rPr>
      </w:pPr>
      <w:r w:rsidRPr="002557DB">
        <w:rPr>
          <w:rFonts w:ascii="Arial" w:eastAsia="Times New Roman" w:hAnsi="Arial" w:cs="Arial"/>
          <w:b/>
          <w:bCs/>
          <w:sz w:val="24"/>
          <w:szCs w:val="24"/>
          <w:u w:val="single"/>
        </w:rPr>
        <w:t>RESOLUTION</w:t>
      </w:r>
    </w:p>
    <w:p w:rsidR="002557DB" w:rsidRPr="002557DB" w:rsidRDefault="002557DB" w:rsidP="002557DB">
      <w:pPr>
        <w:widowControl w:val="0"/>
        <w:jc w:val="center"/>
        <w:rPr>
          <w:rFonts w:ascii="Arial" w:eastAsia="Times New Roman" w:hAnsi="Arial" w:cs="Arial"/>
          <w:b/>
          <w:bCs/>
          <w:sz w:val="24"/>
          <w:szCs w:val="24"/>
          <w:u w:val="single"/>
        </w:rPr>
      </w:pPr>
    </w:p>
    <w:p w:rsidR="002557DB" w:rsidRPr="002557DB" w:rsidRDefault="002557DB" w:rsidP="002557DB">
      <w:pPr>
        <w:widowControl w:val="0"/>
        <w:jc w:val="center"/>
        <w:rPr>
          <w:rFonts w:ascii="Arial" w:eastAsia="Times New Roman" w:hAnsi="Arial" w:cs="Arial"/>
          <w:sz w:val="24"/>
          <w:szCs w:val="24"/>
        </w:rPr>
      </w:pPr>
      <w:r w:rsidRPr="002557DB">
        <w:rPr>
          <w:rFonts w:ascii="Arial" w:eastAsia="Times New Roman" w:hAnsi="Arial" w:cs="Arial"/>
          <w:sz w:val="24"/>
          <w:szCs w:val="24"/>
        </w:rPr>
        <w:t>BY MSSRS: ROBERT GUIDRY AND RICHARD FAUL</w:t>
      </w:r>
    </w:p>
    <w:p w:rsidR="002557DB" w:rsidRPr="002557DB" w:rsidRDefault="002557DB" w:rsidP="002557DB">
      <w:pPr>
        <w:widowControl w:val="0"/>
        <w:rPr>
          <w:rFonts w:ascii="Arial" w:eastAsia="Times New Roman" w:hAnsi="Arial" w:cs="Arial"/>
          <w:sz w:val="24"/>
          <w:szCs w:val="24"/>
        </w:rPr>
      </w:pPr>
    </w:p>
    <w:p w:rsidR="002557DB" w:rsidRPr="002557DB" w:rsidRDefault="002557DB" w:rsidP="002557DB">
      <w:pPr>
        <w:widowControl w:val="0"/>
        <w:jc w:val="both"/>
        <w:rPr>
          <w:rFonts w:ascii="Arial" w:eastAsia="Times New Roman" w:hAnsi="Arial" w:cs="Arial"/>
          <w:sz w:val="24"/>
          <w:szCs w:val="24"/>
        </w:rPr>
      </w:pPr>
      <w:r w:rsidRPr="002557DB">
        <w:rPr>
          <w:rFonts w:ascii="Arial" w:eastAsia="Times New Roman" w:hAnsi="Arial" w:cs="Arial"/>
          <w:b/>
          <w:bCs/>
          <w:sz w:val="24"/>
          <w:szCs w:val="24"/>
        </w:rPr>
        <w:t>BE IT RESOLVED</w:t>
      </w:r>
      <w:r w:rsidRPr="002557DB">
        <w:rPr>
          <w:rFonts w:ascii="Arial" w:eastAsia="Times New Roman" w:hAnsi="Arial" w:cs="Arial"/>
          <w:sz w:val="24"/>
          <w:szCs w:val="24"/>
        </w:rPr>
        <w:t xml:space="preserve"> by the Acadia Parish Police Jury in regular session duly convened this 14</w:t>
      </w:r>
      <w:r w:rsidRPr="002557DB">
        <w:rPr>
          <w:rFonts w:ascii="Arial" w:eastAsia="Times New Roman" w:hAnsi="Arial" w:cs="Arial"/>
          <w:sz w:val="24"/>
          <w:szCs w:val="24"/>
          <w:vertAlign w:val="superscript"/>
        </w:rPr>
        <w:t>th</w:t>
      </w:r>
      <w:r w:rsidRPr="002557DB">
        <w:rPr>
          <w:rFonts w:ascii="Arial" w:eastAsia="Times New Roman" w:hAnsi="Arial" w:cs="Arial"/>
          <w:sz w:val="24"/>
          <w:szCs w:val="24"/>
        </w:rPr>
        <w:t xml:space="preserve"> day of February, 2017, does hereby appoint Mr. Danny Wimberly to the Bayou Des Cannes-Nezpique Gravity Drainage District to fill the unexpired vacant position.</w:t>
      </w:r>
    </w:p>
    <w:p w:rsidR="002557DB" w:rsidRPr="002557DB" w:rsidRDefault="002557DB" w:rsidP="002557DB">
      <w:pPr>
        <w:widowControl w:val="0"/>
        <w:ind w:firstLine="7920"/>
        <w:jc w:val="both"/>
        <w:rPr>
          <w:rFonts w:ascii="Arial" w:eastAsia="Times New Roman" w:hAnsi="Arial" w:cs="Arial"/>
          <w:sz w:val="24"/>
          <w:szCs w:val="24"/>
        </w:rPr>
      </w:pPr>
    </w:p>
    <w:p w:rsidR="002557DB" w:rsidRPr="002557DB" w:rsidRDefault="002557DB" w:rsidP="002557DB">
      <w:pPr>
        <w:widowControl w:val="0"/>
        <w:tabs>
          <w:tab w:val="left" w:pos="-1440"/>
          <w:tab w:val="left" w:pos="1710"/>
        </w:tabs>
        <w:ind w:left="1890" w:hanging="1890"/>
        <w:jc w:val="both"/>
        <w:rPr>
          <w:rFonts w:ascii="Arial" w:eastAsia="Times New Roman" w:hAnsi="Arial" w:cs="Arial"/>
          <w:sz w:val="24"/>
          <w:szCs w:val="24"/>
        </w:rPr>
      </w:pPr>
      <w:r w:rsidRPr="002557DB">
        <w:rPr>
          <w:rFonts w:ascii="Arial" w:eastAsia="Times New Roman" w:hAnsi="Arial" w:cs="Arial"/>
          <w:b/>
          <w:bCs/>
          <w:sz w:val="24"/>
          <w:szCs w:val="24"/>
        </w:rPr>
        <w:t>ADOPTED:</w:t>
      </w:r>
      <w:r w:rsidRPr="002557DB">
        <w:rPr>
          <w:rFonts w:ascii="Arial" w:eastAsia="Times New Roman" w:hAnsi="Arial" w:cs="Arial"/>
          <w:b/>
          <w:bCs/>
          <w:sz w:val="24"/>
          <w:szCs w:val="24"/>
        </w:rPr>
        <w:tab/>
      </w:r>
      <w:r w:rsidRPr="002557DB">
        <w:rPr>
          <w:rFonts w:ascii="Arial" w:eastAsia="Times New Roman" w:hAnsi="Arial" w:cs="Arial"/>
          <w:bCs/>
          <w:sz w:val="24"/>
          <w:szCs w:val="24"/>
        </w:rPr>
        <w:t>FEBRUARY 14, 2017</w:t>
      </w:r>
    </w:p>
    <w:p w:rsidR="002557DB" w:rsidRPr="002557DB" w:rsidRDefault="002557DB" w:rsidP="002557DB">
      <w:pPr>
        <w:widowControl w:val="0"/>
        <w:tabs>
          <w:tab w:val="left" w:pos="-1440"/>
        </w:tabs>
        <w:ind w:left="2160" w:hanging="2160"/>
        <w:jc w:val="both"/>
        <w:rPr>
          <w:rFonts w:ascii="Arial" w:eastAsia="Times New Roman" w:hAnsi="Arial" w:cs="Arial"/>
          <w:b/>
          <w:bCs/>
          <w:sz w:val="24"/>
          <w:szCs w:val="24"/>
        </w:rPr>
      </w:pPr>
    </w:p>
    <w:p w:rsidR="002557DB" w:rsidRPr="002557DB" w:rsidRDefault="002557DB" w:rsidP="002557DB">
      <w:pPr>
        <w:widowControl w:val="0"/>
        <w:jc w:val="both"/>
        <w:rPr>
          <w:rFonts w:ascii="Arial" w:eastAsia="Times New Roman" w:hAnsi="Arial" w:cs="Arial"/>
          <w:sz w:val="24"/>
          <w:szCs w:val="24"/>
        </w:rPr>
      </w:pPr>
      <w:r w:rsidRPr="002557DB">
        <w:rPr>
          <w:rFonts w:ascii="Arial" w:eastAsia="Times New Roman" w:hAnsi="Arial" w:cs="Arial"/>
          <w:b/>
          <w:bCs/>
          <w:sz w:val="24"/>
          <w:szCs w:val="24"/>
        </w:rPr>
        <w:t>ATTEST:</w:t>
      </w:r>
    </w:p>
    <w:p w:rsidR="002557DB" w:rsidRPr="002557DB" w:rsidRDefault="002557DB" w:rsidP="002557DB">
      <w:pPr>
        <w:widowControl w:val="0"/>
        <w:ind w:firstLine="6480"/>
        <w:jc w:val="both"/>
        <w:rPr>
          <w:rFonts w:ascii="Arial" w:eastAsia="Times New Roman" w:hAnsi="Arial" w:cs="Arial"/>
          <w:sz w:val="24"/>
          <w:szCs w:val="24"/>
        </w:rPr>
      </w:pPr>
    </w:p>
    <w:p w:rsidR="002557DB" w:rsidRPr="002557DB" w:rsidRDefault="002557DB" w:rsidP="002557DB">
      <w:pPr>
        <w:widowControl w:val="0"/>
        <w:tabs>
          <w:tab w:val="left" w:pos="-1440"/>
        </w:tabs>
        <w:ind w:left="6480" w:hanging="6480"/>
        <w:jc w:val="both"/>
        <w:rPr>
          <w:rFonts w:ascii="Arial" w:eastAsia="Times New Roman" w:hAnsi="Arial" w:cs="Arial"/>
          <w:sz w:val="24"/>
          <w:szCs w:val="24"/>
        </w:rPr>
      </w:pPr>
      <w:r w:rsidRPr="002557DB">
        <w:rPr>
          <w:rFonts w:ascii="Arial" w:eastAsia="Times New Roman" w:hAnsi="Arial" w:cs="Arial"/>
          <w:sz w:val="24"/>
          <w:szCs w:val="24"/>
          <w:u w:val="single"/>
        </w:rPr>
        <w:t xml:space="preserve">/s/ Laura Faul            </w:t>
      </w:r>
      <w:r w:rsidRPr="002557DB">
        <w:rPr>
          <w:rFonts w:ascii="Arial" w:eastAsia="Times New Roman" w:hAnsi="Arial" w:cs="Arial"/>
          <w:sz w:val="24"/>
          <w:szCs w:val="24"/>
        </w:rPr>
        <w:t xml:space="preserve"> </w:t>
      </w:r>
      <w:r w:rsidRPr="002557DB">
        <w:rPr>
          <w:rFonts w:ascii="Arial" w:eastAsia="Times New Roman" w:hAnsi="Arial" w:cs="Arial"/>
          <w:sz w:val="24"/>
          <w:szCs w:val="24"/>
        </w:rPr>
        <w:tab/>
      </w:r>
      <w:r>
        <w:rPr>
          <w:rFonts w:ascii="Arial" w:eastAsia="Times New Roman" w:hAnsi="Arial" w:cs="Arial"/>
          <w:sz w:val="24"/>
          <w:szCs w:val="24"/>
        </w:rPr>
        <w:t xml:space="preserve"> </w:t>
      </w:r>
      <w:r w:rsidRPr="002557DB">
        <w:rPr>
          <w:rFonts w:ascii="Arial" w:eastAsia="Times New Roman" w:hAnsi="Arial" w:cs="Arial"/>
          <w:sz w:val="24"/>
          <w:szCs w:val="24"/>
          <w:u w:val="single"/>
        </w:rPr>
        <w:t xml:space="preserve">/s/ David Savoy          </w:t>
      </w:r>
    </w:p>
    <w:p w:rsidR="002557DB" w:rsidRPr="002557DB" w:rsidRDefault="002557DB" w:rsidP="002557DB">
      <w:pPr>
        <w:widowControl w:val="0"/>
        <w:tabs>
          <w:tab w:val="left" w:pos="-1440"/>
        </w:tabs>
        <w:ind w:left="6480" w:hanging="6480"/>
        <w:jc w:val="both"/>
        <w:rPr>
          <w:rFonts w:ascii="Arial" w:eastAsia="Times New Roman" w:hAnsi="Arial" w:cs="Arial"/>
          <w:sz w:val="24"/>
          <w:szCs w:val="24"/>
        </w:rPr>
      </w:pPr>
      <w:r w:rsidRPr="002557DB">
        <w:rPr>
          <w:rFonts w:ascii="Arial" w:eastAsia="Times New Roman" w:hAnsi="Arial" w:cs="Arial"/>
          <w:sz w:val="24"/>
          <w:szCs w:val="24"/>
        </w:rPr>
        <w:t xml:space="preserve">LAURA FAUL    </w:t>
      </w:r>
      <w:r>
        <w:rPr>
          <w:rFonts w:ascii="Arial" w:eastAsia="Times New Roman" w:hAnsi="Arial" w:cs="Arial"/>
          <w:sz w:val="24"/>
          <w:szCs w:val="24"/>
        </w:rPr>
        <w:tab/>
      </w:r>
      <w:r w:rsidRPr="002557DB">
        <w:rPr>
          <w:rFonts w:ascii="Arial" w:eastAsia="Times New Roman" w:hAnsi="Arial" w:cs="Arial"/>
          <w:sz w:val="24"/>
          <w:szCs w:val="24"/>
        </w:rPr>
        <w:t xml:space="preserve"> DAVID SAVOY</w:t>
      </w:r>
    </w:p>
    <w:p w:rsidR="002557DB" w:rsidRPr="002557DB" w:rsidRDefault="002557DB" w:rsidP="002557DB">
      <w:pPr>
        <w:widowControl w:val="0"/>
        <w:tabs>
          <w:tab w:val="left" w:pos="-1440"/>
        </w:tabs>
        <w:ind w:left="6480" w:hanging="6480"/>
        <w:jc w:val="both"/>
        <w:rPr>
          <w:rFonts w:ascii="Arial" w:eastAsia="Times New Roman" w:hAnsi="Arial" w:cs="Arial"/>
          <w:sz w:val="24"/>
          <w:szCs w:val="24"/>
        </w:rPr>
      </w:pPr>
      <w:r w:rsidRPr="002557DB">
        <w:rPr>
          <w:rFonts w:ascii="Arial" w:eastAsia="Times New Roman" w:hAnsi="Arial" w:cs="Arial"/>
          <w:sz w:val="24"/>
          <w:szCs w:val="24"/>
        </w:rPr>
        <w:t xml:space="preserve">SECRETARY-TREASURER                              </w:t>
      </w:r>
      <w:r w:rsidRPr="002557DB">
        <w:rPr>
          <w:rFonts w:ascii="Arial" w:eastAsia="Times New Roman" w:hAnsi="Arial" w:cs="Arial"/>
          <w:sz w:val="24"/>
          <w:szCs w:val="24"/>
        </w:rPr>
        <w:tab/>
        <w:t xml:space="preserve"> PRESIDENT    </w:t>
      </w:r>
    </w:p>
    <w:p w:rsidR="002557DB" w:rsidRDefault="002557DB" w:rsidP="002557DB">
      <w:pPr>
        <w:tabs>
          <w:tab w:val="left" w:pos="-1080"/>
          <w:tab w:val="left" w:pos="-720"/>
          <w:tab w:val="left" w:pos="1440"/>
          <w:tab w:val="left" w:pos="4896"/>
          <w:tab w:val="left" w:pos="7200"/>
        </w:tabs>
        <w:jc w:val="center"/>
        <w:rPr>
          <w:rFonts w:ascii="Arial" w:hAnsi="Arial" w:cs="Arial"/>
          <w:b/>
          <w:bCs/>
          <w:sz w:val="24"/>
          <w:szCs w:val="24"/>
        </w:rPr>
      </w:pPr>
    </w:p>
    <w:p w:rsidR="002557DB" w:rsidRDefault="002557DB" w:rsidP="002557DB">
      <w:pPr>
        <w:tabs>
          <w:tab w:val="left" w:pos="-1080"/>
          <w:tab w:val="left" w:pos="-720"/>
          <w:tab w:val="left" w:pos="1440"/>
          <w:tab w:val="left" w:pos="4896"/>
          <w:tab w:val="left" w:pos="7200"/>
        </w:tabs>
        <w:jc w:val="center"/>
        <w:rPr>
          <w:rFonts w:ascii="Arial" w:hAnsi="Arial" w:cs="Arial"/>
          <w:b/>
          <w:bCs/>
          <w:sz w:val="24"/>
          <w:szCs w:val="24"/>
        </w:rPr>
      </w:pPr>
    </w:p>
    <w:p w:rsidR="002557DB" w:rsidRPr="002557DB" w:rsidRDefault="002557DB" w:rsidP="002557DB">
      <w:pPr>
        <w:widowControl w:val="0"/>
        <w:tabs>
          <w:tab w:val="center" w:pos="4680"/>
        </w:tabs>
        <w:jc w:val="center"/>
        <w:rPr>
          <w:rFonts w:ascii="Arial" w:eastAsia="Times New Roman" w:hAnsi="Arial" w:cs="Arial"/>
          <w:sz w:val="24"/>
          <w:szCs w:val="24"/>
        </w:rPr>
      </w:pPr>
      <w:r w:rsidRPr="002557DB">
        <w:rPr>
          <w:rFonts w:ascii="Arial" w:eastAsia="Times New Roman" w:hAnsi="Arial" w:cs="Arial"/>
          <w:b/>
          <w:bCs/>
          <w:sz w:val="24"/>
          <w:szCs w:val="24"/>
          <w:u w:val="single"/>
        </w:rPr>
        <w:t>RESOLUTION</w:t>
      </w:r>
    </w:p>
    <w:p w:rsidR="002557DB" w:rsidRPr="002557DB" w:rsidRDefault="002557DB" w:rsidP="002557DB">
      <w:pPr>
        <w:tabs>
          <w:tab w:val="center" w:pos="4680"/>
        </w:tabs>
        <w:jc w:val="both"/>
        <w:rPr>
          <w:rFonts w:ascii="Arial" w:eastAsia="Times New Roman" w:hAnsi="Arial" w:cs="Arial"/>
          <w:b/>
          <w:sz w:val="24"/>
          <w:szCs w:val="24"/>
          <w:u w:val="single"/>
        </w:rPr>
      </w:pPr>
    </w:p>
    <w:p w:rsidR="002557DB" w:rsidRPr="002557DB" w:rsidRDefault="002557DB" w:rsidP="002557DB">
      <w:pPr>
        <w:tabs>
          <w:tab w:val="center" w:pos="4680"/>
        </w:tabs>
        <w:jc w:val="center"/>
        <w:rPr>
          <w:rFonts w:ascii="Arial" w:eastAsia="Times New Roman" w:hAnsi="Arial" w:cs="Arial"/>
          <w:sz w:val="24"/>
          <w:szCs w:val="24"/>
        </w:rPr>
      </w:pPr>
      <w:r w:rsidRPr="002557DB">
        <w:rPr>
          <w:rFonts w:ascii="Arial" w:eastAsia="Times New Roman" w:hAnsi="Arial" w:cs="Arial"/>
          <w:sz w:val="24"/>
          <w:szCs w:val="24"/>
        </w:rPr>
        <w:t xml:space="preserve">BY MESSRS: RONNIE FABACHER AND RICHARD FAUL </w:t>
      </w:r>
    </w:p>
    <w:p w:rsidR="002557DB" w:rsidRPr="002557DB" w:rsidRDefault="002557DB" w:rsidP="002557DB">
      <w:pPr>
        <w:widowControl w:val="0"/>
        <w:tabs>
          <w:tab w:val="center" w:pos="4680"/>
        </w:tabs>
        <w:jc w:val="both"/>
        <w:rPr>
          <w:rFonts w:ascii="Arial" w:eastAsia="Times New Roman" w:hAnsi="Arial" w:cs="Arial"/>
          <w:sz w:val="24"/>
          <w:szCs w:val="24"/>
        </w:rPr>
      </w:pPr>
    </w:p>
    <w:p w:rsidR="002557DB" w:rsidRPr="002557DB" w:rsidRDefault="002557DB" w:rsidP="002557DB">
      <w:pPr>
        <w:widowControl w:val="0"/>
        <w:jc w:val="both"/>
        <w:rPr>
          <w:rFonts w:ascii="Arial" w:eastAsia="Times New Roman" w:hAnsi="Arial" w:cs="Arial"/>
          <w:sz w:val="24"/>
          <w:szCs w:val="24"/>
        </w:rPr>
      </w:pPr>
      <w:r w:rsidRPr="002557DB">
        <w:rPr>
          <w:rFonts w:ascii="Arial" w:eastAsia="Times New Roman" w:hAnsi="Arial" w:cs="Arial"/>
          <w:b/>
          <w:bCs/>
          <w:sz w:val="24"/>
          <w:szCs w:val="24"/>
        </w:rPr>
        <w:t>BE IT RESOLVED</w:t>
      </w:r>
      <w:r w:rsidRPr="002557DB">
        <w:rPr>
          <w:rFonts w:ascii="Arial" w:eastAsia="Times New Roman" w:hAnsi="Arial" w:cs="Arial"/>
          <w:sz w:val="24"/>
          <w:szCs w:val="24"/>
        </w:rPr>
        <w:t xml:space="preserve"> by the Acadia Parish Police Jury in regular </w:t>
      </w:r>
      <w:r w:rsidR="00BB5A5D">
        <w:rPr>
          <w:rFonts w:ascii="Arial" w:eastAsia="Times New Roman" w:hAnsi="Arial" w:cs="Arial"/>
          <w:sz w:val="24"/>
          <w:szCs w:val="24"/>
        </w:rPr>
        <w:t>session duly convened this 14</w:t>
      </w:r>
      <w:r w:rsidRPr="002557DB">
        <w:rPr>
          <w:rFonts w:ascii="Arial" w:eastAsia="Times New Roman" w:hAnsi="Arial" w:cs="Arial"/>
          <w:sz w:val="24"/>
          <w:szCs w:val="24"/>
          <w:vertAlign w:val="superscript"/>
        </w:rPr>
        <w:t>th</w:t>
      </w:r>
      <w:r w:rsidRPr="002557DB">
        <w:rPr>
          <w:rFonts w:ascii="Arial" w:eastAsia="Times New Roman" w:hAnsi="Arial" w:cs="Arial"/>
          <w:sz w:val="24"/>
          <w:szCs w:val="24"/>
        </w:rPr>
        <w:t xml:space="preserve"> day of February, 2017, does hereby re-appoint Mr. Greg Richard, Mr. Larry Regan, Mr. Lyle Fogleman, Mr. Greg Brown, and Mr. Dennis Leonards to the Acadia Rice Arena Committee. </w:t>
      </w:r>
    </w:p>
    <w:p w:rsidR="002557DB" w:rsidRPr="002557DB" w:rsidRDefault="002557DB" w:rsidP="002557DB">
      <w:pPr>
        <w:widowControl w:val="0"/>
        <w:jc w:val="both"/>
        <w:rPr>
          <w:rFonts w:ascii="Arial" w:eastAsia="Times New Roman" w:hAnsi="Arial" w:cs="Arial"/>
          <w:sz w:val="24"/>
          <w:szCs w:val="24"/>
        </w:rPr>
      </w:pPr>
    </w:p>
    <w:p w:rsidR="002557DB" w:rsidRPr="002557DB" w:rsidRDefault="002557DB" w:rsidP="002557DB">
      <w:pPr>
        <w:tabs>
          <w:tab w:val="left" w:pos="-1440"/>
        </w:tabs>
        <w:ind w:left="1440" w:hanging="1440"/>
        <w:jc w:val="both"/>
        <w:rPr>
          <w:rFonts w:ascii="Arial" w:eastAsia="Times New Roman" w:hAnsi="Arial" w:cs="Arial"/>
          <w:sz w:val="24"/>
          <w:szCs w:val="24"/>
        </w:rPr>
      </w:pPr>
      <w:r w:rsidRPr="002557DB">
        <w:rPr>
          <w:rFonts w:ascii="Arial" w:eastAsia="Times New Roman" w:hAnsi="Arial" w:cs="Arial"/>
          <w:b/>
          <w:sz w:val="24"/>
          <w:szCs w:val="24"/>
        </w:rPr>
        <w:t>ADOPTED:</w:t>
      </w:r>
      <w:r w:rsidRPr="002557DB">
        <w:rPr>
          <w:rFonts w:ascii="Arial" w:eastAsia="Times New Roman" w:hAnsi="Arial" w:cs="Arial"/>
          <w:sz w:val="24"/>
          <w:szCs w:val="24"/>
        </w:rPr>
        <w:tab/>
        <w:t>FEBRUARY 14, 2017</w:t>
      </w:r>
    </w:p>
    <w:p w:rsidR="002557DB" w:rsidRPr="002557DB" w:rsidRDefault="002557DB" w:rsidP="002557DB">
      <w:pPr>
        <w:tabs>
          <w:tab w:val="left" w:pos="5490"/>
          <w:tab w:val="left" w:pos="9360"/>
        </w:tabs>
        <w:rPr>
          <w:rFonts w:ascii="Arial" w:eastAsia="Times New Roman" w:hAnsi="Arial" w:cs="Arial"/>
          <w:sz w:val="24"/>
          <w:szCs w:val="24"/>
        </w:rPr>
      </w:pPr>
    </w:p>
    <w:p w:rsidR="002557DB" w:rsidRPr="002557DB" w:rsidRDefault="002557DB" w:rsidP="002557DB">
      <w:pPr>
        <w:widowControl w:val="0"/>
        <w:jc w:val="both"/>
        <w:rPr>
          <w:rFonts w:ascii="Arial" w:eastAsia="Times New Roman" w:hAnsi="Arial" w:cs="Arial"/>
          <w:sz w:val="24"/>
          <w:szCs w:val="24"/>
        </w:rPr>
      </w:pPr>
      <w:r w:rsidRPr="002557DB">
        <w:rPr>
          <w:rFonts w:ascii="Arial" w:eastAsia="Times New Roman" w:hAnsi="Arial" w:cs="Arial"/>
          <w:b/>
          <w:bCs/>
          <w:sz w:val="24"/>
          <w:szCs w:val="24"/>
        </w:rPr>
        <w:t>ATTEST:</w:t>
      </w:r>
    </w:p>
    <w:p w:rsidR="0061210C" w:rsidRDefault="0061210C" w:rsidP="002557DB">
      <w:pPr>
        <w:widowControl w:val="0"/>
        <w:jc w:val="both"/>
        <w:rPr>
          <w:rFonts w:ascii="Arial" w:eastAsia="Times New Roman" w:hAnsi="Arial" w:cs="Arial"/>
          <w:sz w:val="24"/>
          <w:szCs w:val="24"/>
        </w:rPr>
      </w:pPr>
    </w:p>
    <w:p w:rsidR="002557DB" w:rsidRPr="002557DB" w:rsidRDefault="002557DB" w:rsidP="002557DB">
      <w:pPr>
        <w:widowControl w:val="0"/>
        <w:jc w:val="both"/>
        <w:rPr>
          <w:rFonts w:ascii="Arial" w:eastAsia="Times New Roman" w:hAnsi="Arial" w:cs="Arial"/>
          <w:sz w:val="24"/>
          <w:szCs w:val="24"/>
        </w:rPr>
      </w:pP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p>
    <w:p w:rsidR="002557DB" w:rsidRPr="002557DB" w:rsidRDefault="002557DB" w:rsidP="002557DB">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557DB">
        <w:rPr>
          <w:rFonts w:ascii="Arial" w:eastAsia="Times New Roman" w:hAnsi="Arial" w:cs="Arial"/>
          <w:sz w:val="24"/>
          <w:szCs w:val="24"/>
          <w:u w:val="single"/>
        </w:rPr>
        <w:t>/s/ Laura Faul</w:t>
      </w:r>
      <w:r w:rsidRPr="002557DB">
        <w:rPr>
          <w:rFonts w:ascii="Arial" w:eastAsia="Times New Roman" w:hAnsi="Arial" w:cs="Arial"/>
          <w:sz w:val="24"/>
          <w:szCs w:val="24"/>
          <w:u w:val="single"/>
        </w:rPr>
        <w:tab/>
        <w:t xml:space="preserve">              </w:t>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u w:val="single"/>
        </w:rPr>
        <w:t xml:space="preserve">/s/ David Savoy        </w:t>
      </w:r>
    </w:p>
    <w:p w:rsidR="002557DB" w:rsidRPr="002557DB" w:rsidRDefault="002557DB" w:rsidP="002557DB">
      <w:pPr>
        <w:widowControl w:val="0"/>
        <w:tabs>
          <w:tab w:val="left" w:pos="720"/>
          <w:tab w:val="left" w:pos="1440"/>
          <w:tab w:val="left" w:pos="2160"/>
          <w:tab w:val="left" w:pos="2880"/>
          <w:tab w:val="left" w:pos="3600"/>
          <w:tab w:val="left" w:pos="4320"/>
          <w:tab w:val="left" w:pos="5040"/>
          <w:tab w:val="left" w:pos="5760"/>
          <w:tab w:val="left" w:pos="6480"/>
        </w:tabs>
        <w:ind w:left="6480" w:hanging="6480"/>
        <w:jc w:val="both"/>
        <w:rPr>
          <w:rFonts w:ascii="Arial" w:eastAsia="Times New Roman" w:hAnsi="Arial" w:cs="Arial"/>
          <w:sz w:val="24"/>
          <w:szCs w:val="24"/>
        </w:rPr>
      </w:pPr>
      <w:r w:rsidRPr="002557DB">
        <w:rPr>
          <w:rFonts w:ascii="Arial" w:eastAsia="Times New Roman" w:hAnsi="Arial" w:cs="Arial"/>
          <w:sz w:val="24"/>
          <w:szCs w:val="24"/>
        </w:rPr>
        <w:t>LAURA FAUL</w:t>
      </w:r>
      <w:r w:rsidRPr="002557DB">
        <w:rPr>
          <w:rFonts w:ascii="Arial" w:eastAsia="Times New Roman" w:hAnsi="Arial" w:cs="Arial"/>
          <w:sz w:val="24"/>
          <w:szCs w:val="24"/>
        </w:rPr>
        <w:tab/>
        <w:t xml:space="preserve"> </w:t>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r>
      <w:r w:rsidRPr="002557DB">
        <w:rPr>
          <w:rFonts w:ascii="Arial" w:eastAsia="Times New Roman" w:hAnsi="Arial" w:cs="Arial"/>
          <w:sz w:val="24"/>
          <w:szCs w:val="24"/>
        </w:rPr>
        <w:tab/>
        <w:t>DAVID SAVOY</w:t>
      </w:r>
    </w:p>
    <w:p w:rsidR="002557DB" w:rsidRPr="002557DB" w:rsidRDefault="002557DB" w:rsidP="002557DB">
      <w:pPr>
        <w:widowControl w:val="0"/>
        <w:rPr>
          <w:rFonts w:ascii="Arial" w:eastAsia="Times New Roman" w:hAnsi="Arial" w:cs="Arial"/>
          <w:sz w:val="24"/>
          <w:szCs w:val="24"/>
        </w:rPr>
      </w:pPr>
      <w:r w:rsidRPr="002557DB">
        <w:rPr>
          <w:rFonts w:ascii="Arial" w:eastAsia="Times New Roman" w:hAnsi="Arial" w:cs="Arial"/>
          <w:sz w:val="24"/>
          <w:szCs w:val="24"/>
        </w:rPr>
        <w:t xml:space="preserve">SECRETARY-TREASURER                               </w:t>
      </w:r>
      <w:r w:rsidRPr="002557DB">
        <w:rPr>
          <w:rFonts w:ascii="Arial" w:eastAsia="Times New Roman" w:hAnsi="Arial" w:cs="Arial"/>
          <w:sz w:val="24"/>
          <w:szCs w:val="24"/>
        </w:rPr>
        <w:tab/>
      </w:r>
      <w:r w:rsidRPr="002557DB">
        <w:rPr>
          <w:rFonts w:ascii="Arial" w:eastAsia="Times New Roman" w:hAnsi="Arial" w:cs="Arial"/>
          <w:sz w:val="24"/>
          <w:szCs w:val="24"/>
        </w:rPr>
        <w:tab/>
        <w:t xml:space="preserve">PRESIDENT    </w:t>
      </w:r>
    </w:p>
    <w:p w:rsidR="002557DB" w:rsidRPr="002557DB" w:rsidRDefault="002557DB" w:rsidP="002557DB">
      <w:pPr>
        <w:widowControl w:val="0"/>
        <w:rPr>
          <w:rFonts w:ascii="Arial" w:eastAsia="Times New Roman" w:hAnsi="Arial" w:cs="Arial"/>
          <w:sz w:val="24"/>
          <w:szCs w:val="24"/>
        </w:rPr>
      </w:pPr>
    </w:p>
    <w:p w:rsidR="002557DB" w:rsidRDefault="002557DB" w:rsidP="002557DB">
      <w:pPr>
        <w:tabs>
          <w:tab w:val="left" w:pos="-1080"/>
          <w:tab w:val="left" w:pos="-720"/>
          <w:tab w:val="left" w:pos="1440"/>
          <w:tab w:val="left" w:pos="4896"/>
          <w:tab w:val="left" w:pos="7200"/>
        </w:tabs>
        <w:jc w:val="center"/>
        <w:rPr>
          <w:rFonts w:ascii="Arial" w:hAnsi="Arial" w:cs="Arial"/>
          <w:b/>
          <w:bCs/>
          <w:sz w:val="24"/>
          <w:szCs w:val="24"/>
        </w:rPr>
      </w:pPr>
    </w:p>
    <w:p w:rsidR="000551E4" w:rsidRDefault="000551E4" w:rsidP="00F011D0">
      <w:pPr>
        <w:tabs>
          <w:tab w:val="left" w:pos="-1080"/>
          <w:tab w:val="left" w:pos="-720"/>
          <w:tab w:val="left" w:pos="1440"/>
          <w:tab w:val="left" w:pos="4896"/>
          <w:tab w:val="left" w:pos="7200"/>
        </w:tabs>
        <w:jc w:val="both"/>
        <w:rPr>
          <w:rFonts w:ascii="Arial" w:hAnsi="Arial" w:cs="Arial"/>
          <w:b/>
          <w:bCs/>
          <w:sz w:val="24"/>
          <w:szCs w:val="24"/>
        </w:rPr>
      </w:pPr>
    </w:p>
    <w:p w:rsidR="002557DB" w:rsidRPr="002557DB" w:rsidRDefault="002557DB" w:rsidP="002557DB">
      <w:pPr>
        <w:widowControl w:val="0"/>
        <w:jc w:val="center"/>
        <w:rPr>
          <w:rFonts w:ascii="Arial" w:eastAsia="Times New Roman" w:hAnsi="Arial" w:cs="Arial"/>
          <w:b/>
          <w:bCs/>
          <w:sz w:val="24"/>
          <w:szCs w:val="24"/>
          <w:u w:val="single"/>
        </w:rPr>
      </w:pPr>
      <w:r w:rsidRPr="002557DB">
        <w:rPr>
          <w:rFonts w:ascii="Arial" w:eastAsia="Times New Roman" w:hAnsi="Arial" w:cs="Arial"/>
          <w:b/>
          <w:bCs/>
          <w:sz w:val="24"/>
          <w:szCs w:val="24"/>
          <w:u w:val="single"/>
        </w:rPr>
        <w:t>RESOLUTION</w:t>
      </w:r>
    </w:p>
    <w:p w:rsidR="002557DB" w:rsidRPr="002557DB" w:rsidRDefault="002557DB" w:rsidP="002557DB">
      <w:pPr>
        <w:widowControl w:val="0"/>
        <w:jc w:val="center"/>
        <w:rPr>
          <w:rFonts w:ascii="Arial" w:eastAsia="Times New Roman" w:hAnsi="Arial" w:cs="Arial"/>
          <w:b/>
          <w:bCs/>
          <w:sz w:val="24"/>
          <w:szCs w:val="24"/>
          <w:u w:val="single"/>
        </w:rPr>
      </w:pPr>
    </w:p>
    <w:p w:rsidR="002557DB" w:rsidRPr="002557DB" w:rsidRDefault="002557DB" w:rsidP="002557DB">
      <w:pPr>
        <w:widowControl w:val="0"/>
        <w:jc w:val="center"/>
        <w:rPr>
          <w:rFonts w:ascii="Arial" w:eastAsia="Times New Roman" w:hAnsi="Arial" w:cs="Arial"/>
          <w:sz w:val="24"/>
          <w:szCs w:val="24"/>
        </w:rPr>
      </w:pPr>
      <w:r w:rsidRPr="002557DB">
        <w:rPr>
          <w:rFonts w:ascii="Arial" w:eastAsia="Times New Roman" w:hAnsi="Arial" w:cs="Arial"/>
          <w:sz w:val="24"/>
          <w:szCs w:val="24"/>
        </w:rPr>
        <w:t>BY MSSRS: ROBERT GUIDRY AND RONNIE FABACHER</w:t>
      </w:r>
    </w:p>
    <w:p w:rsidR="002557DB" w:rsidRPr="002557DB" w:rsidRDefault="002557DB" w:rsidP="002557DB">
      <w:pPr>
        <w:widowControl w:val="0"/>
        <w:rPr>
          <w:rFonts w:ascii="Arial" w:eastAsia="Times New Roman" w:hAnsi="Arial" w:cs="Arial"/>
          <w:sz w:val="24"/>
          <w:szCs w:val="24"/>
        </w:rPr>
      </w:pPr>
    </w:p>
    <w:p w:rsidR="002557DB" w:rsidRPr="002557DB" w:rsidRDefault="002557DB" w:rsidP="002557DB">
      <w:pPr>
        <w:widowControl w:val="0"/>
        <w:jc w:val="both"/>
        <w:rPr>
          <w:rFonts w:ascii="Arial" w:eastAsia="Times New Roman" w:hAnsi="Arial" w:cs="Arial"/>
          <w:sz w:val="24"/>
          <w:szCs w:val="24"/>
        </w:rPr>
      </w:pPr>
      <w:r w:rsidRPr="002557DB">
        <w:rPr>
          <w:rFonts w:ascii="Arial" w:eastAsia="Times New Roman" w:hAnsi="Arial" w:cs="Arial"/>
          <w:b/>
          <w:bCs/>
          <w:sz w:val="24"/>
          <w:szCs w:val="24"/>
        </w:rPr>
        <w:t>BE IT RESOLVED</w:t>
      </w:r>
      <w:r w:rsidRPr="002557DB">
        <w:rPr>
          <w:rFonts w:ascii="Arial" w:eastAsia="Times New Roman" w:hAnsi="Arial" w:cs="Arial"/>
          <w:sz w:val="24"/>
          <w:szCs w:val="24"/>
        </w:rPr>
        <w:t xml:space="preserve"> by the Acadia Parish Police Jury in regular session duly convened this </w:t>
      </w:r>
      <w:r w:rsidRPr="002557DB">
        <w:rPr>
          <w:rFonts w:ascii="Arial" w:eastAsia="Times New Roman" w:hAnsi="Arial" w:cs="Arial"/>
          <w:sz w:val="24"/>
          <w:szCs w:val="24"/>
        </w:rPr>
        <w:lastRenderedPageBreak/>
        <w:t>14</w:t>
      </w:r>
      <w:r w:rsidRPr="002557DB">
        <w:rPr>
          <w:rFonts w:ascii="Arial" w:eastAsia="Times New Roman" w:hAnsi="Arial" w:cs="Arial"/>
          <w:sz w:val="24"/>
          <w:szCs w:val="24"/>
          <w:vertAlign w:val="superscript"/>
        </w:rPr>
        <w:t>th</w:t>
      </w:r>
      <w:r w:rsidRPr="002557DB">
        <w:rPr>
          <w:rFonts w:ascii="Arial" w:eastAsia="Times New Roman" w:hAnsi="Arial" w:cs="Arial"/>
          <w:sz w:val="24"/>
          <w:szCs w:val="24"/>
        </w:rPr>
        <w:t xml:space="preserve"> day of February, 2017, does hereby reappoint Mr. Joshua Thibodeaux, Mr. George Hebert, and M</w:t>
      </w:r>
      <w:r w:rsidR="00CF59AC">
        <w:rPr>
          <w:rFonts w:ascii="Arial" w:eastAsia="Times New Roman" w:hAnsi="Arial" w:cs="Arial"/>
          <w:sz w:val="24"/>
          <w:szCs w:val="24"/>
        </w:rPr>
        <w:t>r</w:t>
      </w:r>
      <w:r w:rsidRPr="002557DB">
        <w:rPr>
          <w:rFonts w:ascii="Arial" w:eastAsia="Times New Roman" w:hAnsi="Arial" w:cs="Arial"/>
          <w:sz w:val="24"/>
          <w:szCs w:val="24"/>
        </w:rPr>
        <w:t>s. April Simon to the Fire Protection District #3.</w:t>
      </w:r>
    </w:p>
    <w:p w:rsidR="002557DB" w:rsidRPr="002557DB" w:rsidRDefault="002557DB" w:rsidP="002557DB">
      <w:pPr>
        <w:widowControl w:val="0"/>
        <w:ind w:firstLine="7920"/>
        <w:jc w:val="both"/>
        <w:rPr>
          <w:rFonts w:ascii="Arial" w:eastAsia="Times New Roman" w:hAnsi="Arial" w:cs="Arial"/>
          <w:sz w:val="24"/>
          <w:szCs w:val="24"/>
        </w:rPr>
      </w:pPr>
    </w:p>
    <w:p w:rsidR="002557DB" w:rsidRPr="002557DB" w:rsidRDefault="002557DB" w:rsidP="002557DB">
      <w:pPr>
        <w:widowControl w:val="0"/>
        <w:tabs>
          <w:tab w:val="left" w:pos="-1440"/>
          <w:tab w:val="left" w:pos="1710"/>
        </w:tabs>
        <w:ind w:left="1890" w:hanging="1890"/>
        <w:jc w:val="both"/>
        <w:rPr>
          <w:rFonts w:ascii="Arial" w:eastAsia="Times New Roman" w:hAnsi="Arial" w:cs="Arial"/>
          <w:sz w:val="24"/>
          <w:szCs w:val="24"/>
        </w:rPr>
      </w:pPr>
      <w:r w:rsidRPr="002557DB">
        <w:rPr>
          <w:rFonts w:ascii="Arial" w:eastAsia="Times New Roman" w:hAnsi="Arial" w:cs="Arial"/>
          <w:b/>
          <w:bCs/>
          <w:sz w:val="24"/>
          <w:szCs w:val="24"/>
        </w:rPr>
        <w:t>ADOPTED:</w:t>
      </w:r>
      <w:r w:rsidRPr="002557DB">
        <w:rPr>
          <w:rFonts w:ascii="Arial" w:eastAsia="Times New Roman" w:hAnsi="Arial" w:cs="Arial"/>
          <w:b/>
          <w:bCs/>
          <w:sz w:val="24"/>
          <w:szCs w:val="24"/>
        </w:rPr>
        <w:tab/>
      </w:r>
      <w:r w:rsidRPr="002557DB">
        <w:rPr>
          <w:rFonts w:ascii="Arial" w:eastAsia="Times New Roman" w:hAnsi="Arial" w:cs="Arial"/>
          <w:bCs/>
          <w:sz w:val="24"/>
          <w:szCs w:val="24"/>
        </w:rPr>
        <w:t>FEBRUARY 14, 2017</w:t>
      </w:r>
    </w:p>
    <w:p w:rsidR="002557DB" w:rsidRPr="002557DB" w:rsidRDefault="002557DB" w:rsidP="002557DB">
      <w:pPr>
        <w:widowControl w:val="0"/>
        <w:tabs>
          <w:tab w:val="left" w:pos="-1440"/>
        </w:tabs>
        <w:ind w:left="2160" w:hanging="2160"/>
        <w:jc w:val="both"/>
        <w:rPr>
          <w:rFonts w:ascii="Arial" w:eastAsia="Times New Roman" w:hAnsi="Arial" w:cs="Arial"/>
          <w:b/>
          <w:bCs/>
          <w:sz w:val="24"/>
          <w:szCs w:val="24"/>
        </w:rPr>
      </w:pPr>
    </w:p>
    <w:p w:rsidR="002557DB" w:rsidRPr="002557DB" w:rsidRDefault="002557DB" w:rsidP="002557DB">
      <w:pPr>
        <w:widowControl w:val="0"/>
        <w:tabs>
          <w:tab w:val="left" w:pos="-1440"/>
        </w:tabs>
        <w:ind w:left="2160" w:hanging="2160"/>
        <w:jc w:val="both"/>
        <w:rPr>
          <w:rFonts w:ascii="Arial" w:eastAsia="Times New Roman" w:hAnsi="Arial" w:cs="Arial"/>
          <w:b/>
          <w:bCs/>
          <w:sz w:val="24"/>
          <w:szCs w:val="24"/>
        </w:rPr>
      </w:pPr>
    </w:p>
    <w:p w:rsidR="002557DB" w:rsidRPr="002557DB" w:rsidRDefault="002557DB" w:rsidP="002557DB">
      <w:pPr>
        <w:widowControl w:val="0"/>
        <w:jc w:val="both"/>
        <w:rPr>
          <w:rFonts w:ascii="Arial" w:eastAsia="Times New Roman" w:hAnsi="Arial" w:cs="Arial"/>
          <w:sz w:val="24"/>
          <w:szCs w:val="24"/>
        </w:rPr>
      </w:pPr>
      <w:r w:rsidRPr="002557DB">
        <w:rPr>
          <w:rFonts w:ascii="Arial" w:eastAsia="Times New Roman" w:hAnsi="Arial" w:cs="Arial"/>
          <w:b/>
          <w:bCs/>
          <w:sz w:val="24"/>
          <w:szCs w:val="24"/>
        </w:rPr>
        <w:t>ATTEST:</w:t>
      </w:r>
    </w:p>
    <w:p w:rsidR="002557DB" w:rsidRPr="002557DB" w:rsidRDefault="002557DB" w:rsidP="002557DB">
      <w:pPr>
        <w:widowControl w:val="0"/>
        <w:ind w:firstLine="6480"/>
        <w:jc w:val="both"/>
        <w:rPr>
          <w:rFonts w:ascii="Arial" w:eastAsia="Times New Roman" w:hAnsi="Arial" w:cs="Arial"/>
          <w:sz w:val="24"/>
          <w:szCs w:val="24"/>
        </w:rPr>
      </w:pPr>
    </w:p>
    <w:p w:rsidR="002557DB" w:rsidRPr="002557DB" w:rsidRDefault="002557DB" w:rsidP="002557DB">
      <w:pPr>
        <w:widowControl w:val="0"/>
        <w:tabs>
          <w:tab w:val="left" w:pos="-1440"/>
        </w:tabs>
        <w:ind w:left="6480" w:hanging="6480"/>
        <w:jc w:val="both"/>
        <w:rPr>
          <w:rFonts w:ascii="Arial" w:eastAsia="Times New Roman" w:hAnsi="Arial" w:cs="Arial"/>
          <w:sz w:val="24"/>
          <w:szCs w:val="24"/>
        </w:rPr>
      </w:pPr>
      <w:r w:rsidRPr="002557DB">
        <w:rPr>
          <w:rFonts w:ascii="Arial" w:eastAsia="Times New Roman" w:hAnsi="Arial" w:cs="Arial"/>
          <w:sz w:val="24"/>
          <w:szCs w:val="24"/>
          <w:u w:val="single"/>
        </w:rPr>
        <w:t xml:space="preserve">/s/ Laura Faul            </w:t>
      </w:r>
      <w:r w:rsidRPr="002557DB">
        <w:rPr>
          <w:rFonts w:ascii="Arial" w:eastAsia="Times New Roman" w:hAnsi="Arial" w:cs="Arial"/>
          <w:sz w:val="24"/>
          <w:szCs w:val="24"/>
        </w:rPr>
        <w:tab/>
      </w:r>
      <w:r w:rsidRPr="002557DB">
        <w:rPr>
          <w:rFonts w:ascii="Arial" w:eastAsia="Times New Roman" w:hAnsi="Arial" w:cs="Arial"/>
          <w:sz w:val="24"/>
          <w:szCs w:val="24"/>
          <w:u w:val="single"/>
        </w:rPr>
        <w:t xml:space="preserve">/s/ David Savoy          </w:t>
      </w:r>
    </w:p>
    <w:p w:rsidR="002557DB" w:rsidRPr="002557DB" w:rsidRDefault="002557DB" w:rsidP="002557DB">
      <w:pPr>
        <w:widowControl w:val="0"/>
        <w:tabs>
          <w:tab w:val="left" w:pos="-1440"/>
        </w:tabs>
        <w:ind w:left="6480" w:hanging="6480"/>
        <w:jc w:val="both"/>
        <w:rPr>
          <w:rFonts w:ascii="Arial" w:eastAsia="Times New Roman" w:hAnsi="Arial" w:cs="Arial"/>
          <w:sz w:val="24"/>
          <w:szCs w:val="24"/>
        </w:rPr>
      </w:pPr>
      <w:r w:rsidRPr="002557DB">
        <w:rPr>
          <w:rFonts w:ascii="Arial" w:eastAsia="Times New Roman" w:hAnsi="Arial" w:cs="Arial"/>
          <w:sz w:val="24"/>
          <w:szCs w:val="24"/>
        </w:rPr>
        <w:t>LAURA FAUL                                                                           DAVID SAVOY</w:t>
      </w:r>
    </w:p>
    <w:p w:rsidR="002557DB" w:rsidRPr="002557DB" w:rsidRDefault="002557DB" w:rsidP="002557DB">
      <w:pPr>
        <w:widowControl w:val="0"/>
        <w:tabs>
          <w:tab w:val="left" w:pos="-1440"/>
        </w:tabs>
        <w:ind w:left="6480" w:hanging="6480"/>
        <w:jc w:val="both"/>
        <w:rPr>
          <w:rFonts w:ascii="Arial" w:eastAsia="Times New Roman" w:hAnsi="Arial" w:cs="Arial"/>
          <w:sz w:val="24"/>
          <w:szCs w:val="24"/>
        </w:rPr>
      </w:pPr>
      <w:r w:rsidRPr="002557DB">
        <w:rPr>
          <w:rFonts w:ascii="Arial" w:eastAsia="Times New Roman" w:hAnsi="Arial" w:cs="Arial"/>
          <w:sz w:val="24"/>
          <w:szCs w:val="24"/>
        </w:rPr>
        <w:t xml:space="preserve">SECRETARY-TREASURER              </w:t>
      </w:r>
      <w:r w:rsidRPr="002557DB">
        <w:rPr>
          <w:rFonts w:ascii="Arial" w:eastAsia="Times New Roman" w:hAnsi="Arial" w:cs="Arial"/>
          <w:sz w:val="24"/>
          <w:szCs w:val="24"/>
        </w:rPr>
        <w:tab/>
        <w:t xml:space="preserve">PRESIDENT    </w:t>
      </w:r>
    </w:p>
    <w:p w:rsidR="002557DB" w:rsidRDefault="002557DB" w:rsidP="002557DB">
      <w:pPr>
        <w:widowControl w:val="0"/>
        <w:jc w:val="center"/>
        <w:rPr>
          <w:rFonts w:ascii="Arial" w:eastAsia="Times New Roman" w:hAnsi="Arial" w:cs="Arial"/>
          <w:sz w:val="24"/>
          <w:szCs w:val="24"/>
        </w:rPr>
      </w:pPr>
    </w:p>
    <w:p w:rsidR="00CF59AC" w:rsidRPr="002557DB" w:rsidRDefault="00CF59AC" w:rsidP="002557DB">
      <w:pPr>
        <w:widowControl w:val="0"/>
        <w:jc w:val="center"/>
        <w:rPr>
          <w:rFonts w:ascii="Arial" w:eastAsia="Times New Roman" w:hAnsi="Arial" w:cs="Arial"/>
          <w:sz w:val="24"/>
          <w:szCs w:val="24"/>
        </w:rPr>
      </w:pPr>
    </w:p>
    <w:p w:rsidR="002557DB" w:rsidRDefault="002557DB" w:rsidP="002557DB">
      <w:pPr>
        <w:tabs>
          <w:tab w:val="left" w:pos="-1080"/>
          <w:tab w:val="left" w:pos="-720"/>
          <w:tab w:val="left" w:pos="1440"/>
          <w:tab w:val="left" w:pos="4896"/>
          <w:tab w:val="left" w:pos="7200"/>
        </w:tabs>
        <w:jc w:val="center"/>
        <w:rPr>
          <w:rFonts w:ascii="Arial" w:hAnsi="Arial" w:cs="Arial"/>
          <w:b/>
          <w:bCs/>
          <w:sz w:val="24"/>
          <w:szCs w:val="24"/>
        </w:rPr>
      </w:pPr>
    </w:p>
    <w:p w:rsidR="002557DB" w:rsidRPr="002557DB" w:rsidRDefault="002557DB" w:rsidP="002557DB">
      <w:pPr>
        <w:widowControl w:val="0"/>
        <w:jc w:val="center"/>
        <w:rPr>
          <w:rFonts w:ascii="Arial" w:eastAsia="Times New Roman" w:hAnsi="Arial" w:cs="Arial"/>
          <w:b/>
          <w:bCs/>
          <w:sz w:val="24"/>
          <w:szCs w:val="24"/>
          <w:u w:val="single"/>
        </w:rPr>
      </w:pPr>
      <w:r w:rsidRPr="002557DB">
        <w:rPr>
          <w:rFonts w:ascii="Arial" w:eastAsia="Times New Roman" w:hAnsi="Arial" w:cs="Arial"/>
          <w:b/>
          <w:bCs/>
          <w:sz w:val="24"/>
          <w:szCs w:val="24"/>
          <w:u w:val="single"/>
        </w:rPr>
        <w:t>RESOLUTION</w:t>
      </w:r>
    </w:p>
    <w:p w:rsidR="002557DB" w:rsidRPr="002557DB" w:rsidRDefault="002557DB" w:rsidP="002557DB">
      <w:pPr>
        <w:widowControl w:val="0"/>
        <w:jc w:val="center"/>
        <w:rPr>
          <w:rFonts w:ascii="Arial" w:eastAsia="Times New Roman" w:hAnsi="Arial" w:cs="Arial"/>
          <w:b/>
          <w:bCs/>
          <w:sz w:val="24"/>
          <w:szCs w:val="24"/>
          <w:u w:val="single"/>
        </w:rPr>
      </w:pPr>
    </w:p>
    <w:p w:rsidR="002557DB" w:rsidRPr="002557DB" w:rsidRDefault="002557DB" w:rsidP="002557DB">
      <w:pPr>
        <w:widowControl w:val="0"/>
        <w:jc w:val="center"/>
        <w:rPr>
          <w:rFonts w:ascii="Arial" w:eastAsia="Times New Roman" w:hAnsi="Arial" w:cs="Arial"/>
          <w:sz w:val="24"/>
          <w:szCs w:val="24"/>
        </w:rPr>
      </w:pPr>
      <w:r w:rsidRPr="002557DB">
        <w:rPr>
          <w:rFonts w:ascii="Arial" w:eastAsia="Times New Roman" w:hAnsi="Arial" w:cs="Arial"/>
          <w:sz w:val="24"/>
          <w:szCs w:val="24"/>
        </w:rPr>
        <w:t>BY MSSRS: RONNIE FABACHER AND DANNY HEBERT</w:t>
      </w:r>
    </w:p>
    <w:p w:rsidR="002557DB" w:rsidRPr="002557DB" w:rsidRDefault="002557DB" w:rsidP="002557DB">
      <w:pPr>
        <w:widowControl w:val="0"/>
        <w:rPr>
          <w:rFonts w:ascii="Arial" w:eastAsia="Times New Roman" w:hAnsi="Arial" w:cs="Arial"/>
          <w:sz w:val="24"/>
          <w:szCs w:val="24"/>
        </w:rPr>
      </w:pPr>
    </w:p>
    <w:p w:rsidR="002557DB" w:rsidRPr="002557DB" w:rsidRDefault="002557DB" w:rsidP="002557DB">
      <w:pPr>
        <w:widowControl w:val="0"/>
        <w:jc w:val="both"/>
        <w:rPr>
          <w:rFonts w:ascii="Arial" w:eastAsia="Times New Roman" w:hAnsi="Arial" w:cs="Arial"/>
          <w:sz w:val="24"/>
          <w:szCs w:val="24"/>
        </w:rPr>
      </w:pPr>
      <w:r w:rsidRPr="002557DB">
        <w:rPr>
          <w:rFonts w:ascii="Arial" w:eastAsia="Times New Roman" w:hAnsi="Arial" w:cs="Arial"/>
          <w:b/>
          <w:bCs/>
          <w:sz w:val="24"/>
          <w:szCs w:val="24"/>
        </w:rPr>
        <w:t>BE IT RESOLVED</w:t>
      </w:r>
      <w:r w:rsidRPr="002557DB">
        <w:rPr>
          <w:rFonts w:ascii="Arial" w:eastAsia="Times New Roman" w:hAnsi="Arial" w:cs="Arial"/>
          <w:sz w:val="24"/>
          <w:szCs w:val="24"/>
        </w:rPr>
        <w:t xml:space="preserve"> by the Acadia Parish Police Jury in regular session duly convened this 14</w:t>
      </w:r>
      <w:r w:rsidRPr="002557DB">
        <w:rPr>
          <w:rFonts w:ascii="Arial" w:eastAsia="Times New Roman" w:hAnsi="Arial" w:cs="Arial"/>
          <w:sz w:val="24"/>
          <w:szCs w:val="24"/>
          <w:vertAlign w:val="superscript"/>
        </w:rPr>
        <w:t>th</w:t>
      </w:r>
      <w:r w:rsidRPr="002557DB">
        <w:rPr>
          <w:rFonts w:ascii="Arial" w:eastAsia="Times New Roman" w:hAnsi="Arial" w:cs="Arial"/>
          <w:sz w:val="24"/>
          <w:szCs w:val="24"/>
        </w:rPr>
        <w:t xml:space="preserve"> day of February, 2017, does hereby appoint Mr. Gerrit Waldrep </w:t>
      </w:r>
      <w:r w:rsidR="00CF59AC">
        <w:rPr>
          <w:rFonts w:ascii="Arial" w:eastAsia="Times New Roman" w:hAnsi="Arial" w:cs="Arial"/>
          <w:sz w:val="24"/>
          <w:szCs w:val="24"/>
        </w:rPr>
        <w:t xml:space="preserve">to the Fire Protection District #2 </w:t>
      </w:r>
      <w:r w:rsidRPr="002557DB">
        <w:rPr>
          <w:rFonts w:ascii="Arial" w:eastAsia="Times New Roman" w:hAnsi="Arial" w:cs="Arial"/>
          <w:sz w:val="24"/>
          <w:szCs w:val="24"/>
        </w:rPr>
        <w:t xml:space="preserve">to fill the unexpired term of Mr. Guy Cuccio. </w:t>
      </w:r>
    </w:p>
    <w:p w:rsidR="002557DB" w:rsidRPr="002557DB" w:rsidRDefault="002557DB" w:rsidP="002557DB">
      <w:pPr>
        <w:widowControl w:val="0"/>
        <w:ind w:firstLine="7920"/>
        <w:jc w:val="both"/>
        <w:rPr>
          <w:rFonts w:ascii="Arial" w:eastAsia="Times New Roman" w:hAnsi="Arial" w:cs="Arial"/>
          <w:sz w:val="24"/>
          <w:szCs w:val="24"/>
        </w:rPr>
      </w:pPr>
    </w:p>
    <w:p w:rsidR="002557DB" w:rsidRPr="002557DB" w:rsidRDefault="002557DB" w:rsidP="002557DB">
      <w:pPr>
        <w:widowControl w:val="0"/>
        <w:tabs>
          <w:tab w:val="left" w:pos="-1440"/>
          <w:tab w:val="left" w:pos="1710"/>
        </w:tabs>
        <w:ind w:left="1890" w:hanging="1890"/>
        <w:jc w:val="both"/>
        <w:rPr>
          <w:rFonts w:ascii="Arial" w:eastAsia="Times New Roman" w:hAnsi="Arial" w:cs="Arial"/>
          <w:sz w:val="24"/>
          <w:szCs w:val="24"/>
        </w:rPr>
      </w:pPr>
      <w:r w:rsidRPr="002557DB">
        <w:rPr>
          <w:rFonts w:ascii="Arial" w:eastAsia="Times New Roman" w:hAnsi="Arial" w:cs="Arial"/>
          <w:b/>
          <w:bCs/>
          <w:sz w:val="24"/>
          <w:szCs w:val="24"/>
        </w:rPr>
        <w:t>ADOPTED:</w:t>
      </w:r>
      <w:r w:rsidRPr="002557DB">
        <w:rPr>
          <w:rFonts w:ascii="Arial" w:eastAsia="Times New Roman" w:hAnsi="Arial" w:cs="Arial"/>
          <w:b/>
          <w:bCs/>
          <w:sz w:val="24"/>
          <w:szCs w:val="24"/>
        </w:rPr>
        <w:tab/>
      </w:r>
      <w:r w:rsidRPr="002557DB">
        <w:rPr>
          <w:rFonts w:ascii="Arial" w:eastAsia="Times New Roman" w:hAnsi="Arial" w:cs="Arial"/>
          <w:bCs/>
          <w:sz w:val="24"/>
          <w:szCs w:val="24"/>
        </w:rPr>
        <w:t>FEBRUARY 14, 2017</w:t>
      </w:r>
    </w:p>
    <w:p w:rsidR="002557DB" w:rsidRPr="002557DB" w:rsidRDefault="002557DB" w:rsidP="002557DB">
      <w:pPr>
        <w:widowControl w:val="0"/>
        <w:tabs>
          <w:tab w:val="left" w:pos="-1440"/>
        </w:tabs>
        <w:ind w:left="2160" w:hanging="2160"/>
        <w:jc w:val="both"/>
        <w:rPr>
          <w:rFonts w:ascii="Arial" w:eastAsia="Times New Roman" w:hAnsi="Arial" w:cs="Arial"/>
          <w:b/>
          <w:bCs/>
          <w:sz w:val="24"/>
          <w:szCs w:val="24"/>
        </w:rPr>
      </w:pPr>
    </w:p>
    <w:p w:rsidR="002557DB" w:rsidRPr="002557DB" w:rsidRDefault="002557DB" w:rsidP="002557DB">
      <w:pPr>
        <w:widowControl w:val="0"/>
        <w:tabs>
          <w:tab w:val="left" w:pos="-1440"/>
        </w:tabs>
        <w:ind w:left="2160" w:hanging="2160"/>
        <w:jc w:val="both"/>
        <w:rPr>
          <w:rFonts w:ascii="Arial" w:eastAsia="Times New Roman" w:hAnsi="Arial" w:cs="Arial"/>
          <w:b/>
          <w:bCs/>
          <w:sz w:val="24"/>
          <w:szCs w:val="24"/>
        </w:rPr>
      </w:pPr>
    </w:p>
    <w:p w:rsidR="002557DB" w:rsidRPr="002557DB" w:rsidRDefault="002557DB" w:rsidP="002557DB">
      <w:pPr>
        <w:widowControl w:val="0"/>
        <w:jc w:val="both"/>
        <w:rPr>
          <w:rFonts w:ascii="Arial" w:eastAsia="Times New Roman" w:hAnsi="Arial" w:cs="Arial"/>
          <w:sz w:val="24"/>
          <w:szCs w:val="24"/>
        </w:rPr>
      </w:pPr>
      <w:r w:rsidRPr="002557DB">
        <w:rPr>
          <w:rFonts w:ascii="Arial" w:eastAsia="Times New Roman" w:hAnsi="Arial" w:cs="Arial"/>
          <w:b/>
          <w:bCs/>
          <w:sz w:val="24"/>
          <w:szCs w:val="24"/>
        </w:rPr>
        <w:t>ATTEST:</w:t>
      </w:r>
    </w:p>
    <w:p w:rsidR="002557DB" w:rsidRPr="002557DB" w:rsidRDefault="002557DB" w:rsidP="002557DB">
      <w:pPr>
        <w:widowControl w:val="0"/>
        <w:ind w:firstLine="6480"/>
        <w:jc w:val="both"/>
        <w:rPr>
          <w:rFonts w:ascii="Arial" w:eastAsia="Times New Roman" w:hAnsi="Arial" w:cs="Arial"/>
          <w:sz w:val="24"/>
          <w:szCs w:val="24"/>
        </w:rPr>
      </w:pPr>
    </w:p>
    <w:p w:rsidR="002557DB" w:rsidRPr="002557DB" w:rsidRDefault="002557DB" w:rsidP="002557DB">
      <w:pPr>
        <w:widowControl w:val="0"/>
        <w:tabs>
          <w:tab w:val="left" w:pos="-1440"/>
        </w:tabs>
        <w:ind w:left="6480" w:hanging="6480"/>
        <w:jc w:val="both"/>
        <w:rPr>
          <w:rFonts w:ascii="Arial" w:eastAsia="Times New Roman" w:hAnsi="Arial" w:cs="Arial"/>
          <w:sz w:val="24"/>
          <w:szCs w:val="24"/>
        </w:rPr>
      </w:pPr>
      <w:r w:rsidRPr="002557DB">
        <w:rPr>
          <w:rFonts w:ascii="Arial" w:eastAsia="Times New Roman" w:hAnsi="Arial" w:cs="Arial"/>
          <w:sz w:val="24"/>
          <w:szCs w:val="24"/>
          <w:u w:val="single"/>
        </w:rPr>
        <w:t xml:space="preserve">/s/ Laura Faul            </w:t>
      </w:r>
      <w:r w:rsidRPr="002557DB">
        <w:rPr>
          <w:rFonts w:ascii="Arial" w:eastAsia="Times New Roman" w:hAnsi="Arial" w:cs="Arial"/>
          <w:sz w:val="24"/>
          <w:szCs w:val="24"/>
        </w:rPr>
        <w:tab/>
      </w:r>
      <w:r w:rsidRPr="002557DB">
        <w:rPr>
          <w:rFonts w:ascii="Arial" w:eastAsia="Times New Roman" w:hAnsi="Arial" w:cs="Arial"/>
          <w:sz w:val="24"/>
          <w:szCs w:val="24"/>
          <w:u w:val="single"/>
        </w:rPr>
        <w:t xml:space="preserve">/s/ David Savoy          </w:t>
      </w:r>
    </w:p>
    <w:p w:rsidR="002557DB" w:rsidRPr="002557DB" w:rsidRDefault="002557DB" w:rsidP="002557DB">
      <w:pPr>
        <w:widowControl w:val="0"/>
        <w:tabs>
          <w:tab w:val="left" w:pos="-1440"/>
        </w:tabs>
        <w:ind w:left="6480" w:hanging="6480"/>
        <w:jc w:val="both"/>
        <w:rPr>
          <w:rFonts w:ascii="Arial" w:eastAsia="Times New Roman" w:hAnsi="Arial" w:cs="Arial"/>
          <w:sz w:val="24"/>
          <w:szCs w:val="24"/>
        </w:rPr>
      </w:pPr>
      <w:r w:rsidRPr="002557DB">
        <w:rPr>
          <w:rFonts w:ascii="Arial" w:eastAsia="Times New Roman" w:hAnsi="Arial" w:cs="Arial"/>
          <w:sz w:val="24"/>
          <w:szCs w:val="24"/>
        </w:rPr>
        <w:t>LAURA FAUL                                                                           DAVID SAVOY</w:t>
      </w:r>
    </w:p>
    <w:p w:rsidR="002557DB" w:rsidRPr="002557DB" w:rsidRDefault="002557DB" w:rsidP="002557DB">
      <w:pPr>
        <w:widowControl w:val="0"/>
        <w:tabs>
          <w:tab w:val="left" w:pos="-1440"/>
        </w:tabs>
        <w:ind w:left="6480" w:hanging="6480"/>
        <w:jc w:val="both"/>
        <w:rPr>
          <w:rFonts w:ascii="Arial" w:eastAsia="Times New Roman" w:hAnsi="Arial" w:cs="Arial"/>
          <w:sz w:val="24"/>
          <w:szCs w:val="24"/>
        </w:rPr>
      </w:pPr>
      <w:r w:rsidRPr="002557DB">
        <w:rPr>
          <w:rFonts w:ascii="Arial" w:eastAsia="Times New Roman" w:hAnsi="Arial" w:cs="Arial"/>
          <w:sz w:val="24"/>
          <w:szCs w:val="24"/>
        </w:rPr>
        <w:t xml:space="preserve">SECRETARY-TREASURER              </w:t>
      </w:r>
      <w:r w:rsidRPr="002557DB">
        <w:rPr>
          <w:rFonts w:ascii="Arial" w:eastAsia="Times New Roman" w:hAnsi="Arial" w:cs="Arial"/>
          <w:sz w:val="24"/>
          <w:szCs w:val="24"/>
        </w:rPr>
        <w:tab/>
        <w:t xml:space="preserve">PRESIDENT    </w:t>
      </w:r>
    </w:p>
    <w:p w:rsidR="002557DB" w:rsidRDefault="002557DB" w:rsidP="002557DB">
      <w:pPr>
        <w:tabs>
          <w:tab w:val="left" w:pos="-1080"/>
          <w:tab w:val="left" w:pos="-720"/>
          <w:tab w:val="left" w:pos="1440"/>
          <w:tab w:val="left" w:pos="4896"/>
          <w:tab w:val="left" w:pos="7200"/>
        </w:tabs>
        <w:jc w:val="center"/>
        <w:rPr>
          <w:rFonts w:ascii="Arial" w:hAnsi="Arial" w:cs="Arial"/>
          <w:b/>
          <w:bCs/>
          <w:sz w:val="24"/>
          <w:szCs w:val="24"/>
        </w:rPr>
      </w:pPr>
    </w:p>
    <w:p w:rsidR="000551E4" w:rsidRDefault="000551E4" w:rsidP="00F011D0">
      <w:pPr>
        <w:tabs>
          <w:tab w:val="left" w:pos="-1080"/>
          <w:tab w:val="left" w:pos="-720"/>
          <w:tab w:val="left" w:pos="1440"/>
          <w:tab w:val="left" w:pos="4896"/>
          <w:tab w:val="left" w:pos="7200"/>
        </w:tabs>
        <w:jc w:val="both"/>
        <w:rPr>
          <w:rFonts w:ascii="Arial" w:hAnsi="Arial" w:cs="Arial"/>
          <w:b/>
          <w:bCs/>
          <w:sz w:val="24"/>
          <w:szCs w:val="24"/>
        </w:rPr>
      </w:pPr>
    </w:p>
    <w:p w:rsidR="00CF59AC" w:rsidRDefault="00CF59AC" w:rsidP="00F011D0">
      <w:pPr>
        <w:tabs>
          <w:tab w:val="left" w:pos="-1080"/>
          <w:tab w:val="left" w:pos="-720"/>
          <w:tab w:val="left" w:pos="1440"/>
          <w:tab w:val="left" w:pos="4896"/>
          <w:tab w:val="left" w:pos="7200"/>
        </w:tabs>
        <w:jc w:val="both"/>
        <w:rPr>
          <w:rFonts w:ascii="Arial" w:hAnsi="Arial" w:cs="Arial"/>
          <w:b/>
          <w:bCs/>
          <w:sz w:val="24"/>
          <w:szCs w:val="24"/>
        </w:rPr>
      </w:pPr>
    </w:p>
    <w:p w:rsidR="000551E4" w:rsidRDefault="000551E4" w:rsidP="00F011D0">
      <w:pPr>
        <w:tabs>
          <w:tab w:val="left" w:pos="-1080"/>
          <w:tab w:val="left" w:pos="-720"/>
          <w:tab w:val="left" w:pos="1440"/>
          <w:tab w:val="left" w:pos="4896"/>
          <w:tab w:val="left" w:pos="7200"/>
        </w:tabs>
        <w:jc w:val="both"/>
        <w:rPr>
          <w:rFonts w:ascii="Arial" w:hAnsi="Arial" w:cs="Arial"/>
          <w:b/>
          <w:bCs/>
          <w:sz w:val="24"/>
          <w:szCs w:val="24"/>
        </w:rPr>
      </w:pPr>
    </w:p>
    <w:p w:rsidR="002557DB" w:rsidRDefault="002557DB" w:rsidP="00F011D0">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Cs/>
          <w:sz w:val="24"/>
          <w:szCs w:val="24"/>
        </w:rPr>
        <w:t>A motion was offered by Mr. Robert Guidry and seconded by Mr. Chuck Broussard</w:t>
      </w:r>
      <w:r w:rsidR="007611CE">
        <w:rPr>
          <w:rFonts w:ascii="Arial" w:hAnsi="Arial" w:cs="Arial"/>
          <w:bCs/>
          <w:sz w:val="24"/>
          <w:szCs w:val="24"/>
        </w:rPr>
        <w:t xml:space="preserve"> and carried,</w:t>
      </w:r>
      <w:r>
        <w:rPr>
          <w:rFonts w:ascii="Arial" w:hAnsi="Arial" w:cs="Arial"/>
          <w:bCs/>
          <w:sz w:val="24"/>
          <w:szCs w:val="24"/>
        </w:rPr>
        <w:t xml:space="preserve"> </w:t>
      </w:r>
      <w:r w:rsidR="00BF701A">
        <w:rPr>
          <w:rFonts w:ascii="Arial" w:hAnsi="Arial" w:cs="Arial"/>
          <w:bCs/>
          <w:sz w:val="24"/>
          <w:szCs w:val="24"/>
        </w:rPr>
        <w:t>t</w:t>
      </w:r>
      <w:r>
        <w:rPr>
          <w:rFonts w:ascii="Arial" w:hAnsi="Arial" w:cs="Arial"/>
          <w:bCs/>
          <w:sz w:val="24"/>
          <w:szCs w:val="24"/>
        </w:rPr>
        <w:t xml:space="preserve">o </w:t>
      </w:r>
      <w:r w:rsidR="00CF59AC">
        <w:rPr>
          <w:rFonts w:ascii="Arial" w:hAnsi="Arial" w:cs="Arial"/>
          <w:bCs/>
          <w:sz w:val="24"/>
          <w:szCs w:val="24"/>
        </w:rPr>
        <w:t xml:space="preserve">accept the recommendation of the Road &amp; Bridge Committee to </w:t>
      </w:r>
      <w:r>
        <w:rPr>
          <w:rFonts w:ascii="Arial" w:hAnsi="Arial" w:cs="Arial"/>
          <w:bCs/>
          <w:sz w:val="24"/>
          <w:szCs w:val="24"/>
        </w:rPr>
        <w:t>authorize the calling of a public hearing to receive comments on the abandonment of Fuzzy Rd. in Branch.</w:t>
      </w:r>
    </w:p>
    <w:p w:rsidR="00401F41" w:rsidRDefault="00401F41" w:rsidP="00F011D0">
      <w:pPr>
        <w:tabs>
          <w:tab w:val="left" w:pos="-1080"/>
          <w:tab w:val="left" w:pos="-720"/>
          <w:tab w:val="left" w:pos="1440"/>
          <w:tab w:val="left" w:pos="4896"/>
          <w:tab w:val="left" w:pos="7200"/>
        </w:tabs>
        <w:jc w:val="both"/>
        <w:rPr>
          <w:rFonts w:ascii="Arial" w:hAnsi="Arial" w:cs="Arial"/>
          <w:bCs/>
          <w:sz w:val="24"/>
          <w:szCs w:val="24"/>
        </w:rPr>
      </w:pPr>
    </w:p>
    <w:p w:rsidR="00401F41" w:rsidRDefault="00401F41" w:rsidP="00F011D0">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Cs/>
          <w:sz w:val="24"/>
          <w:szCs w:val="24"/>
        </w:rPr>
        <w:t>A motion was offered by Mr. Robert Guidry, seconded by Mr. Kerr</w:t>
      </w:r>
      <w:r w:rsidR="00CF59AC">
        <w:rPr>
          <w:rFonts w:ascii="Arial" w:hAnsi="Arial" w:cs="Arial"/>
          <w:bCs/>
          <w:sz w:val="24"/>
          <w:szCs w:val="24"/>
        </w:rPr>
        <w:t>y</w:t>
      </w:r>
      <w:r>
        <w:rPr>
          <w:rFonts w:ascii="Arial" w:hAnsi="Arial" w:cs="Arial"/>
          <w:bCs/>
          <w:sz w:val="24"/>
          <w:szCs w:val="24"/>
        </w:rPr>
        <w:t xml:space="preserve"> Kilgore</w:t>
      </w:r>
      <w:r w:rsidR="007611CE">
        <w:rPr>
          <w:rFonts w:ascii="Arial" w:hAnsi="Arial" w:cs="Arial"/>
          <w:bCs/>
          <w:sz w:val="24"/>
          <w:szCs w:val="24"/>
        </w:rPr>
        <w:t xml:space="preserve"> and carried,</w:t>
      </w:r>
      <w:r>
        <w:rPr>
          <w:rFonts w:ascii="Arial" w:hAnsi="Arial" w:cs="Arial"/>
          <w:bCs/>
          <w:sz w:val="24"/>
          <w:szCs w:val="24"/>
        </w:rPr>
        <w:t xml:space="preserve"> </w:t>
      </w:r>
      <w:r w:rsidR="00CF59AC">
        <w:rPr>
          <w:rFonts w:ascii="Arial" w:hAnsi="Arial" w:cs="Arial"/>
          <w:bCs/>
          <w:sz w:val="24"/>
          <w:szCs w:val="24"/>
        </w:rPr>
        <w:t xml:space="preserve">to accept the recommendation of the Road &amp; Bridge Committee </w:t>
      </w:r>
      <w:r>
        <w:rPr>
          <w:rFonts w:ascii="Arial" w:hAnsi="Arial" w:cs="Arial"/>
          <w:bCs/>
          <w:sz w:val="24"/>
          <w:szCs w:val="24"/>
        </w:rPr>
        <w:t xml:space="preserve">to approve the Project Permit Application from Colonial Pipeline to open cut Combine Road. </w:t>
      </w:r>
    </w:p>
    <w:p w:rsidR="00401F41" w:rsidRDefault="00401F41" w:rsidP="00F011D0">
      <w:pPr>
        <w:tabs>
          <w:tab w:val="left" w:pos="-1080"/>
          <w:tab w:val="left" w:pos="-720"/>
          <w:tab w:val="left" w:pos="1440"/>
          <w:tab w:val="left" w:pos="4896"/>
          <w:tab w:val="left" w:pos="7200"/>
        </w:tabs>
        <w:jc w:val="both"/>
        <w:rPr>
          <w:rFonts w:ascii="Arial" w:hAnsi="Arial" w:cs="Arial"/>
          <w:bCs/>
          <w:sz w:val="24"/>
          <w:szCs w:val="24"/>
        </w:rPr>
      </w:pPr>
    </w:p>
    <w:p w:rsidR="00B43DD1" w:rsidRDefault="00401F41" w:rsidP="00F011D0">
      <w:pPr>
        <w:tabs>
          <w:tab w:val="left" w:pos="-1080"/>
          <w:tab w:val="left" w:pos="-720"/>
          <w:tab w:val="left" w:pos="1440"/>
          <w:tab w:val="left" w:pos="4896"/>
          <w:tab w:val="left" w:pos="7200"/>
        </w:tabs>
        <w:jc w:val="both"/>
        <w:rPr>
          <w:rFonts w:ascii="Arial" w:hAnsi="Arial" w:cs="Arial"/>
          <w:bCs/>
          <w:sz w:val="24"/>
          <w:szCs w:val="24"/>
        </w:rPr>
      </w:pPr>
      <w:r>
        <w:rPr>
          <w:rFonts w:ascii="Arial" w:hAnsi="Arial" w:cs="Arial"/>
          <w:bCs/>
          <w:sz w:val="24"/>
          <w:szCs w:val="24"/>
        </w:rPr>
        <w:t>A motion wa</w:t>
      </w:r>
      <w:r w:rsidR="001435AD">
        <w:rPr>
          <w:rFonts w:ascii="Arial" w:hAnsi="Arial" w:cs="Arial"/>
          <w:bCs/>
          <w:sz w:val="24"/>
          <w:szCs w:val="24"/>
        </w:rPr>
        <w:t>s offered by Mr. Richard Faul, seconded by Mr. Jimmie Pellerin</w:t>
      </w:r>
      <w:r w:rsidR="007611CE">
        <w:rPr>
          <w:rFonts w:ascii="Arial" w:hAnsi="Arial" w:cs="Arial"/>
          <w:bCs/>
          <w:sz w:val="24"/>
          <w:szCs w:val="24"/>
        </w:rPr>
        <w:t xml:space="preserve"> and carried, </w:t>
      </w:r>
      <w:r w:rsidR="001435AD">
        <w:rPr>
          <w:rFonts w:ascii="Arial" w:hAnsi="Arial" w:cs="Arial"/>
          <w:bCs/>
          <w:sz w:val="24"/>
          <w:szCs w:val="24"/>
        </w:rPr>
        <w:t xml:space="preserve">to </w:t>
      </w:r>
      <w:r w:rsidR="00CF59AC">
        <w:rPr>
          <w:rFonts w:ascii="Arial" w:hAnsi="Arial" w:cs="Arial"/>
          <w:bCs/>
          <w:sz w:val="24"/>
          <w:szCs w:val="24"/>
        </w:rPr>
        <w:t xml:space="preserve">accept the recommendation of the Solid Waste Committee to </w:t>
      </w:r>
      <w:r w:rsidR="001435AD">
        <w:rPr>
          <w:rFonts w:ascii="Arial" w:hAnsi="Arial" w:cs="Arial"/>
          <w:bCs/>
          <w:sz w:val="24"/>
          <w:szCs w:val="24"/>
        </w:rPr>
        <w:t>authorize Mader Engineering to prepare a more contemporary set of specifications</w:t>
      </w:r>
      <w:r w:rsidR="001435AD" w:rsidRPr="001435AD">
        <w:rPr>
          <w:rFonts w:ascii="Arial" w:hAnsi="Arial" w:cs="Arial"/>
          <w:bCs/>
          <w:sz w:val="24"/>
          <w:szCs w:val="24"/>
        </w:rPr>
        <w:t xml:space="preserve"> </w:t>
      </w:r>
      <w:r w:rsidR="001435AD">
        <w:rPr>
          <w:rFonts w:ascii="Arial" w:hAnsi="Arial" w:cs="Arial"/>
          <w:bCs/>
          <w:sz w:val="24"/>
          <w:szCs w:val="24"/>
        </w:rPr>
        <w:t xml:space="preserve">regarding the terms </w:t>
      </w:r>
      <w:r w:rsidR="00CF59AC">
        <w:rPr>
          <w:rFonts w:ascii="Arial" w:hAnsi="Arial" w:cs="Arial"/>
          <w:bCs/>
          <w:sz w:val="24"/>
          <w:szCs w:val="24"/>
        </w:rPr>
        <w:t>a</w:t>
      </w:r>
      <w:r w:rsidR="001435AD">
        <w:rPr>
          <w:rFonts w:ascii="Arial" w:hAnsi="Arial" w:cs="Arial"/>
          <w:bCs/>
          <w:sz w:val="24"/>
          <w:szCs w:val="24"/>
        </w:rPr>
        <w:t xml:space="preserve">nd conditions under a completely new contract prior to the </w:t>
      </w:r>
      <w:r w:rsidR="00B43DD1">
        <w:rPr>
          <w:rFonts w:ascii="Arial" w:hAnsi="Arial" w:cs="Arial"/>
          <w:bCs/>
          <w:sz w:val="24"/>
          <w:szCs w:val="24"/>
        </w:rPr>
        <w:t>currently active contract which expires on March 1, 2018.</w:t>
      </w:r>
    </w:p>
    <w:p w:rsidR="00B43DD1" w:rsidRDefault="00B43DD1" w:rsidP="00F011D0">
      <w:pPr>
        <w:tabs>
          <w:tab w:val="left" w:pos="-1080"/>
          <w:tab w:val="left" w:pos="-720"/>
          <w:tab w:val="left" w:pos="1440"/>
          <w:tab w:val="left" w:pos="4896"/>
          <w:tab w:val="left" w:pos="7200"/>
        </w:tabs>
        <w:jc w:val="both"/>
        <w:rPr>
          <w:rFonts w:ascii="Arial" w:hAnsi="Arial" w:cs="Arial"/>
          <w:bCs/>
          <w:sz w:val="24"/>
          <w:szCs w:val="24"/>
        </w:rPr>
      </w:pPr>
    </w:p>
    <w:p w:rsidR="00AC53B3" w:rsidRDefault="00AC53B3" w:rsidP="00F011D0">
      <w:pPr>
        <w:tabs>
          <w:tab w:val="left" w:pos="-1080"/>
          <w:tab w:val="left" w:pos="-720"/>
          <w:tab w:val="left" w:pos="1440"/>
          <w:tab w:val="left" w:pos="4896"/>
          <w:tab w:val="left" w:pos="7200"/>
        </w:tabs>
        <w:jc w:val="both"/>
        <w:rPr>
          <w:rFonts w:ascii="Arial" w:hAnsi="Arial" w:cs="Arial"/>
          <w:bCs/>
          <w:sz w:val="24"/>
          <w:szCs w:val="24"/>
        </w:rPr>
      </w:pPr>
    </w:p>
    <w:p w:rsidR="00CF59AC" w:rsidRDefault="00CF59AC" w:rsidP="00F011D0">
      <w:pPr>
        <w:tabs>
          <w:tab w:val="left" w:pos="-1080"/>
          <w:tab w:val="left" w:pos="-720"/>
          <w:tab w:val="left" w:pos="1440"/>
          <w:tab w:val="left" w:pos="4896"/>
          <w:tab w:val="left" w:pos="7200"/>
        </w:tabs>
        <w:jc w:val="both"/>
        <w:rPr>
          <w:rFonts w:ascii="Arial" w:hAnsi="Arial" w:cs="Arial"/>
          <w:bCs/>
          <w:sz w:val="24"/>
          <w:szCs w:val="24"/>
        </w:rPr>
      </w:pPr>
    </w:p>
    <w:p w:rsidR="00AC53B3" w:rsidRDefault="00AC53B3" w:rsidP="00AC53B3">
      <w:pPr>
        <w:tabs>
          <w:tab w:val="left" w:pos="-1080"/>
          <w:tab w:val="left" w:pos="-720"/>
          <w:tab w:val="left" w:pos="1440"/>
          <w:tab w:val="left" w:pos="4896"/>
          <w:tab w:val="left" w:pos="7200"/>
        </w:tabs>
        <w:jc w:val="center"/>
        <w:rPr>
          <w:rFonts w:ascii="Arial" w:hAnsi="Arial" w:cs="Arial"/>
          <w:bCs/>
          <w:sz w:val="24"/>
          <w:szCs w:val="24"/>
        </w:rPr>
      </w:pPr>
    </w:p>
    <w:p w:rsidR="00BC1000" w:rsidRDefault="00BC1000" w:rsidP="00AC53B3">
      <w:pPr>
        <w:jc w:val="center"/>
        <w:rPr>
          <w:rFonts w:ascii="Arial" w:hAnsi="Arial" w:cs="Arial"/>
          <w:b/>
          <w:bCs/>
          <w:sz w:val="24"/>
          <w:szCs w:val="24"/>
          <w:u w:val="single"/>
        </w:rPr>
      </w:pPr>
    </w:p>
    <w:p w:rsidR="00BC1000" w:rsidRDefault="00BC1000" w:rsidP="00AC53B3">
      <w:pPr>
        <w:jc w:val="center"/>
        <w:rPr>
          <w:rFonts w:ascii="Arial" w:hAnsi="Arial" w:cs="Arial"/>
          <w:b/>
          <w:bCs/>
          <w:sz w:val="24"/>
          <w:szCs w:val="24"/>
          <w:u w:val="single"/>
        </w:rPr>
      </w:pPr>
    </w:p>
    <w:p w:rsidR="00BC1000" w:rsidRDefault="00BC1000" w:rsidP="00AC53B3">
      <w:pPr>
        <w:jc w:val="center"/>
        <w:rPr>
          <w:rFonts w:ascii="Arial" w:hAnsi="Arial" w:cs="Arial"/>
          <w:b/>
          <w:bCs/>
          <w:sz w:val="24"/>
          <w:szCs w:val="24"/>
          <w:u w:val="single"/>
        </w:rPr>
      </w:pPr>
    </w:p>
    <w:p w:rsidR="00BC1000" w:rsidRDefault="00BC1000" w:rsidP="00AC53B3">
      <w:pPr>
        <w:jc w:val="center"/>
        <w:rPr>
          <w:rFonts w:ascii="Arial" w:hAnsi="Arial" w:cs="Arial"/>
          <w:b/>
          <w:bCs/>
          <w:sz w:val="24"/>
          <w:szCs w:val="24"/>
          <w:u w:val="single"/>
        </w:rPr>
      </w:pPr>
    </w:p>
    <w:p w:rsidR="00AC53B3" w:rsidRPr="00AC53B3" w:rsidRDefault="00AC53B3" w:rsidP="00AC53B3">
      <w:pPr>
        <w:jc w:val="center"/>
        <w:rPr>
          <w:rFonts w:ascii="Arial" w:hAnsi="Arial" w:cs="Arial"/>
          <w:b/>
          <w:bCs/>
          <w:sz w:val="24"/>
          <w:szCs w:val="24"/>
          <w:u w:val="single"/>
        </w:rPr>
      </w:pPr>
      <w:r w:rsidRPr="00AC53B3">
        <w:rPr>
          <w:rFonts w:ascii="Arial" w:hAnsi="Arial" w:cs="Arial"/>
          <w:b/>
          <w:bCs/>
          <w:sz w:val="24"/>
          <w:szCs w:val="24"/>
          <w:u w:val="single"/>
        </w:rPr>
        <w:lastRenderedPageBreak/>
        <w:t>RESOLUTION</w:t>
      </w:r>
    </w:p>
    <w:p w:rsidR="00AC53B3" w:rsidRDefault="00AC53B3" w:rsidP="00AC53B3">
      <w:pPr>
        <w:jc w:val="center"/>
        <w:rPr>
          <w:rFonts w:ascii="Arial" w:hAnsi="Arial" w:cs="Arial"/>
          <w:b/>
          <w:bCs/>
          <w:sz w:val="24"/>
          <w:szCs w:val="24"/>
        </w:rPr>
      </w:pPr>
    </w:p>
    <w:p w:rsidR="00AC53B3" w:rsidRDefault="00AC53B3" w:rsidP="00AC53B3">
      <w:pPr>
        <w:jc w:val="center"/>
        <w:rPr>
          <w:rFonts w:ascii="Arial" w:hAnsi="Arial" w:cs="Arial"/>
          <w:b/>
          <w:bCs/>
          <w:sz w:val="24"/>
          <w:szCs w:val="24"/>
        </w:rPr>
      </w:pPr>
    </w:p>
    <w:p w:rsidR="00CF59AC" w:rsidRPr="00AC53B3" w:rsidRDefault="00CF59AC" w:rsidP="00AC53B3">
      <w:pPr>
        <w:jc w:val="center"/>
        <w:rPr>
          <w:rFonts w:ascii="Arial" w:hAnsi="Arial" w:cs="Arial"/>
          <w:b/>
          <w:bCs/>
          <w:sz w:val="24"/>
          <w:szCs w:val="24"/>
        </w:rPr>
      </w:pPr>
    </w:p>
    <w:p w:rsidR="00AC53B3" w:rsidRDefault="00AC53B3" w:rsidP="00AC53B3">
      <w:pPr>
        <w:jc w:val="center"/>
        <w:rPr>
          <w:rFonts w:ascii="Arial" w:hAnsi="Arial" w:cs="Arial"/>
          <w:sz w:val="24"/>
          <w:szCs w:val="24"/>
        </w:rPr>
      </w:pPr>
      <w:r w:rsidRPr="00AC53B3">
        <w:rPr>
          <w:rFonts w:ascii="Arial" w:hAnsi="Arial" w:cs="Arial"/>
          <w:sz w:val="24"/>
          <w:szCs w:val="24"/>
        </w:rPr>
        <w:t xml:space="preserve">BY MSSRS: </w:t>
      </w:r>
      <w:r>
        <w:rPr>
          <w:rFonts w:ascii="Arial" w:hAnsi="Arial" w:cs="Arial"/>
          <w:sz w:val="24"/>
          <w:szCs w:val="24"/>
        </w:rPr>
        <w:t>RICHARD FAUL AND JIMMIE PELLERIN</w:t>
      </w:r>
    </w:p>
    <w:p w:rsidR="00AC53B3" w:rsidRPr="00AC53B3" w:rsidRDefault="00AC53B3" w:rsidP="00AC53B3">
      <w:pPr>
        <w:jc w:val="center"/>
        <w:rPr>
          <w:rFonts w:ascii="Arial" w:hAnsi="Arial" w:cs="Arial"/>
          <w:sz w:val="24"/>
          <w:szCs w:val="24"/>
        </w:rPr>
      </w:pPr>
    </w:p>
    <w:p w:rsidR="00AC53B3" w:rsidRDefault="00AC53B3" w:rsidP="00AC53B3">
      <w:pPr>
        <w:rPr>
          <w:rFonts w:ascii="Arial" w:hAnsi="Arial" w:cs="Arial"/>
          <w:b/>
          <w:bCs/>
          <w:sz w:val="24"/>
          <w:szCs w:val="24"/>
        </w:rPr>
      </w:pPr>
      <w:r w:rsidRPr="00AC53B3">
        <w:rPr>
          <w:rFonts w:ascii="Arial" w:hAnsi="Arial" w:cs="Arial"/>
          <w:b/>
          <w:bCs/>
          <w:sz w:val="24"/>
          <w:szCs w:val="24"/>
        </w:rPr>
        <w:t xml:space="preserve">WHEREAS, </w:t>
      </w:r>
      <w:r w:rsidRPr="00AC53B3">
        <w:rPr>
          <w:rFonts w:ascii="Arial" w:hAnsi="Arial" w:cs="Arial"/>
          <w:sz w:val="24"/>
          <w:szCs w:val="24"/>
        </w:rPr>
        <w:t xml:space="preserve">the Acadia Parish Police Jury entered into its currently active contract for parish wide solid waste collection services on March 1, 2008, </w:t>
      </w:r>
      <w:r w:rsidRPr="00AC53B3">
        <w:rPr>
          <w:rFonts w:ascii="Arial" w:hAnsi="Arial" w:cs="Arial"/>
          <w:b/>
          <w:bCs/>
          <w:sz w:val="24"/>
          <w:szCs w:val="24"/>
        </w:rPr>
        <w:t>and</w:t>
      </w:r>
    </w:p>
    <w:p w:rsidR="00AC53B3" w:rsidRPr="00AC53B3" w:rsidRDefault="00AC53B3" w:rsidP="00AC53B3">
      <w:pPr>
        <w:rPr>
          <w:rFonts w:ascii="Arial" w:hAnsi="Arial" w:cs="Arial"/>
          <w:b/>
          <w:bCs/>
          <w:sz w:val="24"/>
          <w:szCs w:val="24"/>
        </w:rPr>
      </w:pPr>
    </w:p>
    <w:p w:rsidR="00AC53B3" w:rsidRDefault="00AC53B3" w:rsidP="00AC53B3">
      <w:pPr>
        <w:rPr>
          <w:rFonts w:ascii="Arial" w:hAnsi="Arial" w:cs="Arial"/>
          <w:b/>
          <w:bCs/>
          <w:sz w:val="24"/>
          <w:szCs w:val="24"/>
        </w:rPr>
      </w:pPr>
      <w:r w:rsidRPr="00AC53B3">
        <w:rPr>
          <w:rFonts w:ascii="Arial" w:hAnsi="Arial" w:cs="Arial"/>
          <w:b/>
          <w:bCs/>
          <w:sz w:val="24"/>
          <w:szCs w:val="24"/>
        </w:rPr>
        <w:t xml:space="preserve">WHEREAS, </w:t>
      </w:r>
      <w:r w:rsidRPr="00AC53B3">
        <w:rPr>
          <w:rFonts w:ascii="Arial" w:hAnsi="Arial" w:cs="Arial"/>
          <w:sz w:val="24"/>
          <w:szCs w:val="24"/>
        </w:rPr>
        <w:t xml:space="preserve">said contract was subsequently extended in accordance with the terms and conditions therein until March 1, 2018, </w:t>
      </w:r>
      <w:r w:rsidRPr="00AC53B3">
        <w:rPr>
          <w:rFonts w:ascii="Arial" w:hAnsi="Arial" w:cs="Arial"/>
          <w:b/>
          <w:bCs/>
          <w:sz w:val="24"/>
          <w:szCs w:val="24"/>
        </w:rPr>
        <w:t>and</w:t>
      </w:r>
    </w:p>
    <w:p w:rsidR="00AC53B3" w:rsidRPr="00AC53B3" w:rsidRDefault="00AC53B3" w:rsidP="00AC53B3">
      <w:pPr>
        <w:rPr>
          <w:rFonts w:ascii="Arial" w:hAnsi="Arial" w:cs="Arial"/>
          <w:sz w:val="24"/>
          <w:szCs w:val="24"/>
        </w:rPr>
      </w:pPr>
    </w:p>
    <w:p w:rsidR="00AC53B3" w:rsidRDefault="00AC53B3" w:rsidP="00AC53B3">
      <w:pPr>
        <w:rPr>
          <w:rFonts w:ascii="Arial" w:hAnsi="Arial" w:cs="Arial"/>
          <w:b/>
          <w:bCs/>
          <w:sz w:val="24"/>
          <w:szCs w:val="24"/>
        </w:rPr>
      </w:pPr>
      <w:r w:rsidRPr="00AC53B3">
        <w:rPr>
          <w:rFonts w:ascii="Arial" w:hAnsi="Arial" w:cs="Arial"/>
          <w:b/>
          <w:bCs/>
          <w:sz w:val="24"/>
          <w:szCs w:val="24"/>
        </w:rPr>
        <w:t xml:space="preserve">WHEREAS, </w:t>
      </w:r>
      <w:r w:rsidRPr="00AC53B3">
        <w:rPr>
          <w:rFonts w:ascii="Arial" w:hAnsi="Arial" w:cs="Arial"/>
          <w:sz w:val="24"/>
          <w:szCs w:val="24"/>
        </w:rPr>
        <w:t xml:space="preserve">the Acadia Parish Police Jury deems it to be in the best interest of the citizens of the parish to prepare a more contemporary set of specifications operating under a completely new contract in order to improve waste collection services and enhance the administrative process under the contract, </w:t>
      </w:r>
      <w:r w:rsidRPr="00AC53B3">
        <w:rPr>
          <w:rFonts w:ascii="Arial" w:hAnsi="Arial" w:cs="Arial"/>
          <w:b/>
          <w:bCs/>
          <w:sz w:val="24"/>
          <w:szCs w:val="24"/>
        </w:rPr>
        <w:t xml:space="preserve">and </w:t>
      </w:r>
    </w:p>
    <w:p w:rsidR="00AC53B3" w:rsidRPr="00AC53B3" w:rsidRDefault="00AC53B3" w:rsidP="00AC53B3">
      <w:pPr>
        <w:rPr>
          <w:rFonts w:ascii="Arial" w:hAnsi="Arial" w:cs="Arial"/>
          <w:b/>
          <w:bCs/>
          <w:sz w:val="24"/>
          <w:szCs w:val="24"/>
        </w:rPr>
      </w:pPr>
    </w:p>
    <w:p w:rsidR="00AC53B3" w:rsidRDefault="00AC53B3" w:rsidP="00AC53B3">
      <w:pPr>
        <w:rPr>
          <w:rFonts w:ascii="Arial" w:hAnsi="Arial" w:cs="Arial"/>
          <w:b/>
          <w:bCs/>
          <w:sz w:val="24"/>
          <w:szCs w:val="24"/>
        </w:rPr>
      </w:pPr>
      <w:r w:rsidRPr="00AC53B3">
        <w:rPr>
          <w:rFonts w:ascii="Arial" w:hAnsi="Arial" w:cs="Arial"/>
          <w:b/>
          <w:bCs/>
          <w:sz w:val="24"/>
          <w:szCs w:val="24"/>
        </w:rPr>
        <w:t xml:space="preserve">WHEREAS, </w:t>
      </w:r>
      <w:r w:rsidRPr="00AC53B3">
        <w:rPr>
          <w:rFonts w:ascii="Arial" w:hAnsi="Arial" w:cs="Arial"/>
          <w:sz w:val="24"/>
          <w:szCs w:val="24"/>
        </w:rPr>
        <w:t>the Acadia Parish Police Jury wishes to renew and promote competition for the contract by advertisin</w:t>
      </w:r>
      <w:r w:rsidR="00CF59AC">
        <w:rPr>
          <w:rFonts w:ascii="Arial" w:hAnsi="Arial" w:cs="Arial"/>
          <w:sz w:val="24"/>
          <w:szCs w:val="24"/>
        </w:rPr>
        <w:t>g for and receiving sealed bids.</w:t>
      </w:r>
    </w:p>
    <w:p w:rsidR="00AC53B3" w:rsidRPr="00AC53B3" w:rsidRDefault="00AC53B3" w:rsidP="00AC53B3">
      <w:pPr>
        <w:rPr>
          <w:rFonts w:ascii="Arial" w:hAnsi="Arial" w:cs="Arial"/>
          <w:sz w:val="24"/>
          <w:szCs w:val="24"/>
        </w:rPr>
      </w:pPr>
    </w:p>
    <w:p w:rsidR="00AC53B3" w:rsidRPr="00AC53B3" w:rsidRDefault="00AC53B3" w:rsidP="00AC53B3">
      <w:pPr>
        <w:rPr>
          <w:rFonts w:ascii="Arial" w:hAnsi="Arial" w:cs="Arial"/>
          <w:b/>
          <w:sz w:val="24"/>
          <w:szCs w:val="24"/>
        </w:rPr>
      </w:pPr>
      <w:r w:rsidRPr="00AC53B3">
        <w:rPr>
          <w:rFonts w:ascii="Arial" w:hAnsi="Arial" w:cs="Arial"/>
          <w:b/>
          <w:bCs/>
          <w:sz w:val="24"/>
          <w:szCs w:val="24"/>
        </w:rPr>
        <w:t xml:space="preserve">NOW, THEREFORE, BE IT RESOLVED </w:t>
      </w:r>
      <w:r w:rsidRPr="00AC53B3">
        <w:rPr>
          <w:rFonts w:ascii="Arial" w:hAnsi="Arial" w:cs="Arial"/>
          <w:sz w:val="24"/>
          <w:szCs w:val="24"/>
        </w:rPr>
        <w:t>by the Acadia Parish Police Jury in regular session duly convened on this the 14</w:t>
      </w:r>
      <w:r w:rsidRPr="00AC53B3">
        <w:rPr>
          <w:rFonts w:ascii="Arial" w:hAnsi="Arial" w:cs="Arial"/>
          <w:sz w:val="24"/>
          <w:szCs w:val="24"/>
          <w:vertAlign w:val="superscript"/>
        </w:rPr>
        <w:t>th</w:t>
      </w:r>
      <w:r w:rsidRPr="00AC53B3">
        <w:rPr>
          <w:rFonts w:ascii="Arial" w:hAnsi="Arial" w:cs="Arial"/>
          <w:sz w:val="24"/>
          <w:szCs w:val="24"/>
        </w:rPr>
        <w:t xml:space="preserve"> day of February, 2017, that the currently active parish wide solid waste collection contract NOT be renewed beyond March 1, 2018</w:t>
      </w:r>
      <w:r w:rsidRPr="00AC53B3">
        <w:rPr>
          <w:rFonts w:ascii="Arial" w:hAnsi="Arial" w:cs="Arial"/>
          <w:b/>
          <w:sz w:val="24"/>
          <w:szCs w:val="24"/>
        </w:rPr>
        <w:t>, and</w:t>
      </w:r>
    </w:p>
    <w:p w:rsidR="00AC53B3" w:rsidRPr="00AC53B3" w:rsidRDefault="00AC53B3" w:rsidP="00AC53B3">
      <w:pPr>
        <w:rPr>
          <w:rFonts w:ascii="Arial" w:hAnsi="Arial" w:cs="Arial"/>
          <w:sz w:val="24"/>
          <w:szCs w:val="24"/>
        </w:rPr>
      </w:pPr>
    </w:p>
    <w:p w:rsidR="00AC53B3" w:rsidRPr="00AC53B3" w:rsidRDefault="00AC53B3" w:rsidP="00AC53B3">
      <w:pPr>
        <w:rPr>
          <w:rFonts w:ascii="Arial" w:hAnsi="Arial" w:cs="Arial"/>
          <w:sz w:val="24"/>
          <w:szCs w:val="24"/>
        </w:rPr>
      </w:pPr>
      <w:r w:rsidRPr="00AC53B3">
        <w:rPr>
          <w:rFonts w:ascii="Arial" w:hAnsi="Arial" w:cs="Arial"/>
          <w:b/>
          <w:bCs/>
          <w:sz w:val="24"/>
          <w:szCs w:val="24"/>
        </w:rPr>
        <w:t xml:space="preserve">BE IT FURTHER RESOLVED </w:t>
      </w:r>
      <w:r w:rsidRPr="00AC53B3">
        <w:rPr>
          <w:rFonts w:ascii="Arial" w:hAnsi="Arial" w:cs="Arial"/>
          <w:sz w:val="24"/>
          <w:szCs w:val="24"/>
        </w:rPr>
        <w:t>that the Acadia Parish Police Jury Solid Waste Engineering Consultant, Mader Engineering, Inc., is hereby authorized and directed to proceed with the preparation of said specifications to facilitate a competitive bid process for parish wide solid waste collection services to begin on March 1, 2018.</w:t>
      </w:r>
    </w:p>
    <w:p w:rsidR="00CF59AC" w:rsidRDefault="00CF59AC" w:rsidP="00AC53B3">
      <w:pPr>
        <w:rPr>
          <w:rFonts w:ascii="Arial" w:hAnsi="Arial" w:cs="Arial"/>
          <w:b/>
          <w:bCs/>
          <w:sz w:val="24"/>
          <w:szCs w:val="24"/>
        </w:rPr>
      </w:pPr>
    </w:p>
    <w:p w:rsidR="00AC53B3" w:rsidRDefault="00AC53B3" w:rsidP="00AC53B3">
      <w:pPr>
        <w:rPr>
          <w:rFonts w:ascii="Arial" w:hAnsi="Arial" w:cs="Arial"/>
          <w:b/>
          <w:bCs/>
          <w:sz w:val="24"/>
          <w:szCs w:val="24"/>
        </w:rPr>
      </w:pPr>
    </w:p>
    <w:p w:rsidR="00AC53B3" w:rsidRPr="00AC53B3" w:rsidRDefault="00AC53B3" w:rsidP="00AC53B3">
      <w:pPr>
        <w:rPr>
          <w:rFonts w:ascii="Arial" w:hAnsi="Arial" w:cs="Arial"/>
          <w:sz w:val="24"/>
          <w:szCs w:val="24"/>
        </w:rPr>
      </w:pPr>
      <w:r w:rsidRPr="00AC53B3">
        <w:rPr>
          <w:rFonts w:ascii="Arial" w:hAnsi="Arial" w:cs="Arial"/>
          <w:b/>
          <w:bCs/>
          <w:sz w:val="24"/>
          <w:szCs w:val="24"/>
        </w:rPr>
        <w:t xml:space="preserve">ADOPTED: </w:t>
      </w:r>
      <w:r w:rsidRPr="00AC53B3">
        <w:rPr>
          <w:rFonts w:ascii="Arial" w:hAnsi="Arial" w:cs="Arial"/>
          <w:sz w:val="24"/>
          <w:szCs w:val="24"/>
        </w:rPr>
        <w:t>February 14, 2017</w:t>
      </w:r>
    </w:p>
    <w:p w:rsidR="00AC53B3" w:rsidRDefault="00AC53B3" w:rsidP="00AC53B3">
      <w:pPr>
        <w:rPr>
          <w:rFonts w:ascii="Arial" w:hAnsi="Arial" w:cs="Arial"/>
          <w:b/>
          <w:bCs/>
          <w:sz w:val="24"/>
          <w:szCs w:val="24"/>
        </w:rPr>
      </w:pPr>
    </w:p>
    <w:p w:rsidR="00AC53B3" w:rsidRDefault="00AC53B3" w:rsidP="00AC53B3">
      <w:pPr>
        <w:rPr>
          <w:rFonts w:ascii="Arial" w:hAnsi="Arial" w:cs="Arial"/>
          <w:b/>
          <w:bCs/>
          <w:sz w:val="24"/>
          <w:szCs w:val="24"/>
        </w:rPr>
      </w:pPr>
      <w:r w:rsidRPr="00AC53B3">
        <w:rPr>
          <w:rFonts w:ascii="Arial" w:hAnsi="Arial" w:cs="Arial"/>
          <w:b/>
          <w:bCs/>
          <w:sz w:val="24"/>
          <w:szCs w:val="24"/>
        </w:rPr>
        <w:t>ATTEST:</w:t>
      </w:r>
    </w:p>
    <w:p w:rsidR="00AC53B3" w:rsidRDefault="00AC53B3" w:rsidP="00AC53B3">
      <w:pPr>
        <w:rPr>
          <w:rFonts w:ascii="Arial" w:hAnsi="Arial" w:cs="Arial"/>
          <w:b/>
          <w:bCs/>
          <w:sz w:val="24"/>
          <w:szCs w:val="24"/>
        </w:rPr>
      </w:pPr>
    </w:p>
    <w:p w:rsidR="00C5245E" w:rsidRDefault="00C5245E" w:rsidP="00AC53B3">
      <w:pPr>
        <w:rPr>
          <w:rFonts w:ascii="Arial" w:hAnsi="Arial" w:cs="Arial"/>
          <w:b/>
          <w:bCs/>
          <w:sz w:val="24"/>
          <w:szCs w:val="24"/>
        </w:rPr>
      </w:pPr>
    </w:p>
    <w:p w:rsidR="00C5245E" w:rsidRPr="002557DB" w:rsidRDefault="00C5245E" w:rsidP="00C5245E">
      <w:pPr>
        <w:widowControl w:val="0"/>
        <w:tabs>
          <w:tab w:val="left" w:pos="-1440"/>
        </w:tabs>
        <w:ind w:left="6480" w:hanging="6480"/>
        <w:jc w:val="both"/>
        <w:rPr>
          <w:rFonts w:ascii="Arial" w:eastAsia="Times New Roman" w:hAnsi="Arial" w:cs="Arial"/>
          <w:sz w:val="24"/>
          <w:szCs w:val="24"/>
        </w:rPr>
      </w:pPr>
      <w:r w:rsidRPr="002557DB">
        <w:rPr>
          <w:rFonts w:ascii="Arial" w:eastAsia="Times New Roman" w:hAnsi="Arial" w:cs="Arial"/>
          <w:sz w:val="24"/>
          <w:szCs w:val="24"/>
          <w:u w:val="single"/>
        </w:rPr>
        <w:t xml:space="preserve">/s/ Laura Faul            </w:t>
      </w:r>
      <w:r w:rsidRPr="002557DB">
        <w:rPr>
          <w:rFonts w:ascii="Arial" w:eastAsia="Times New Roman" w:hAnsi="Arial" w:cs="Arial"/>
          <w:sz w:val="24"/>
          <w:szCs w:val="24"/>
        </w:rPr>
        <w:tab/>
      </w:r>
      <w:r w:rsidRPr="002557DB">
        <w:rPr>
          <w:rFonts w:ascii="Arial" w:eastAsia="Times New Roman" w:hAnsi="Arial" w:cs="Arial"/>
          <w:sz w:val="24"/>
          <w:szCs w:val="24"/>
          <w:u w:val="single"/>
        </w:rPr>
        <w:t xml:space="preserve">/s/ David Savoy          </w:t>
      </w:r>
    </w:p>
    <w:p w:rsidR="00C5245E" w:rsidRPr="002557DB" w:rsidRDefault="00C5245E" w:rsidP="00C5245E">
      <w:pPr>
        <w:widowControl w:val="0"/>
        <w:tabs>
          <w:tab w:val="left" w:pos="-1440"/>
        </w:tabs>
        <w:ind w:left="6480" w:hanging="6480"/>
        <w:jc w:val="both"/>
        <w:rPr>
          <w:rFonts w:ascii="Arial" w:eastAsia="Times New Roman" w:hAnsi="Arial" w:cs="Arial"/>
          <w:sz w:val="24"/>
          <w:szCs w:val="24"/>
        </w:rPr>
      </w:pPr>
      <w:r w:rsidRPr="002557DB">
        <w:rPr>
          <w:rFonts w:ascii="Arial" w:eastAsia="Times New Roman" w:hAnsi="Arial" w:cs="Arial"/>
          <w:sz w:val="24"/>
          <w:szCs w:val="24"/>
        </w:rPr>
        <w:t>LAURA FAUL                                                                           DAVID SAVOY</w:t>
      </w:r>
    </w:p>
    <w:p w:rsidR="00C5245E" w:rsidRPr="002557DB" w:rsidRDefault="00C5245E" w:rsidP="00C5245E">
      <w:pPr>
        <w:widowControl w:val="0"/>
        <w:tabs>
          <w:tab w:val="left" w:pos="-1440"/>
        </w:tabs>
        <w:ind w:left="6480" w:hanging="6480"/>
        <w:jc w:val="both"/>
        <w:rPr>
          <w:rFonts w:ascii="Arial" w:eastAsia="Times New Roman" w:hAnsi="Arial" w:cs="Arial"/>
          <w:sz w:val="24"/>
          <w:szCs w:val="24"/>
        </w:rPr>
      </w:pPr>
      <w:r w:rsidRPr="002557DB">
        <w:rPr>
          <w:rFonts w:ascii="Arial" w:eastAsia="Times New Roman" w:hAnsi="Arial" w:cs="Arial"/>
          <w:sz w:val="24"/>
          <w:szCs w:val="24"/>
        </w:rPr>
        <w:t xml:space="preserve">SECRETARY-TREASURER              </w:t>
      </w:r>
      <w:r w:rsidRPr="002557DB">
        <w:rPr>
          <w:rFonts w:ascii="Arial" w:eastAsia="Times New Roman" w:hAnsi="Arial" w:cs="Arial"/>
          <w:sz w:val="24"/>
          <w:szCs w:val="24"/>
        </w:rPr>
        <w:tab/>
        <w:t xml:space="preserve">PRESIDENT    </w:t>
      </w:r>
    </w:p>
    <w:p w:rsidR="00C5245E" w:rsidRDefault="00C5245E" w:rsidP="00C5245E">
      <w:pPr>
        <w:tabs>
          <w:tab w:val="left" w:pos="-1080"/>
          <w:tab w:val="left" w:pos="-720"/>
          <w:tab w:val="left" w:pos="1440"/>
          <w:tab w:val="left" w:pos="4896"/>
          <w:tab w:val="left" w:pos="7200"/>
        </w:tabs>
        <w:jc w:val="center"/>
        <w:rPr>
          <w:rFonts w:ascii="Arial" w:hAnsi="Arial" w:cs="Arial"/>
          <w:b/>
          <w:bCs/>
          <w:sz w:val="24"/>
          <w:szCs w:val="24"/>
        </w:rPr>
      </w:pPr>
    </w:p>
    <w:p w:rsidR="00C5245E" w:rsidRDefault="00C5245E" w:rsidP="00C5245E">
      <w:pPr>
        <w:tabs>
          <w:tab w:val="left" w:pos="-1080"/>
          <w:tab w:val="left" w:pos="-720"/>
          <w:tab w:val="left" w:pos="1440"/>
          <w:tab w:val="left" w:pos="4896"/>
          <w:tab w:val="left" w:pos="7200"/>
        </w:tabs>
        <w:jc w:val="center"/>
        <w:rPr>
          <w:rFonts w:ascii="Arial" w:hAnsi="Arial" w:cs="Arial"/>
          <w:b/>
          <w:bCs/>
          <w:sz w:val="24"/>
          <w:szCs w:val="24"/>
        </w:rPr>
      </w:pPr>
    </w:p>
    <w:p w:rsidR="00C5245E" w:rsidRDefault="00C5245E" w:rsidP="00C5245E">
      <w:pPr>
        <w:tabs>
          <w:tab w:val="left" w:pos="-1080"/>
          <w:tab w:val="left" w:pos="-720"/>
          <w:tab w:val="left" w:pos="1440"/>
          <w:tab w:val="left" w:pos="4896"/>
          <w:tab w:val="left" w:pos="7200"/>
        </w:tabs>
        <w:jc w:val="center"/>
        <w:rPr>
          <w:rFonts w:ascii="Arial" w:hAnsi="Arial" w:cs="Arial"/>
          <w:b/>
          <w:bCs/>
          <w:sz w:val="24"/>
          <w:szCs w:val="24"/>
        </w:rPr>
      </w:pPr>
    </w:p>
    <w:p w:rsidR="00C5245E" w:rsidRDefault="00C5245E" w:rsidP="00C5245E">
      <w:pPr>
        <w:tabs>
          <w:tab w:val="left" w:pos="-1080"/>
          <w:tab w:val="left" w:pos="-720"/>
          <w:tab w:val="left" w:pos="1440"/>
          <w:tab w:val="left" w:pos="4896"/>
          <w:tab w:val="left" w:pos="7200"/>
        </w:tabs>
        <w:rPr>
          <w:rFonts w:ascii="Arial" w:hAnsi="Arial" w:cs="Arial"/>
          <w:bCs/>
          <w:sz w:val="24"/>
          <w:szCs w:val="24"/>
        </w:rPr>
      </w:pPr>
      <w:r>
        <w:rPr>
          <w:rFonts w:ascii="Arial" w:hAnsi="Arial" w:cs="Arial"/>
          <w:bCs/>
          <w:sz w:val="24"/>
          <w:szCs w:val="24"/>
        </w:rPr>
        <w:t>A motion was offered by Mr. Chuck Broussard, seconded by Mr. Danny Hebert</w:t>
      </w:r>
      <w:r w:rsidR="007611CE">
        <w:rPr>
          <w:rFonts w:ascii="Arial" w:hAnsi="Arial" w:cs="Arial"/>
          <w:bCs/>
          <w:sz w:val="24"/>
          <w:szCs w:val="24"/>
        </w:rPr>
        <w:t xml:space="preserve"> and carried,</w:t>
      </w:r>
      <w:r>
        <w:rPr>
          <w:rFonts w:ascii="Arial" w:hAnsi="Arial" w:cs="Arial"/>
          <w:bCs/>
          <w:sz w:val="24"/>
          <w:szCs w:val="24"/>
        </w:rPr>
        <w:t xml:space="preserve"> to accept the </w:t>
      </w:r>
      <w:r w:rsidR="00CF59AC">
        <w:rPr>
          <w:rFonts w:ascii="Arial" w:hAnsi="Arial" w:cs="Arial"/>
          <w:bCs/>
          <w:sz w:val="24"/>
          <w:szCs w:val="24"/>
        </w:rPr>
        <w:t>recommendation of the Finance Committee</w:t>
      </w:r>
      <w:r w:rsidR="00A41856">
        <w:rPr>
          <w:rFonts w:ascii="Arial" w:hAnsi="Arial" w:cs="Arial"/>
          <w:bCs/>
          <w:sz w:val="24"/>
          <w:szCs w:val="24"/>
        </w:rPr>
        <w:t xml:space="preserve"> to accept the</w:t>
      </w:r>
      <w:r w:rsidR="00CF59AC">
        <w:rPr>
          <w:rFonts w:ascii="Arial" w:hAnsi="Arial" w:cs="Arial"/>
          <w:bCs/>
          <w:sz w:val="24"/>
          <w:szCs w:val="24"/>
        </w:rPr>
        <w:t xml:space="preserve"> </w:t>
      </w:r>
      <w:r>
        <w:rPr>
          <w:rFonts w:ascii="Arial" w:hAnsi="Arial" w:cs="Arial"/>
          <w:bCs/>
          <w:sz w:val="24"/>
          <w:szCs w:val="24"/>
        </w:rPr>
        <w:t xml:space="preserve">low bid of Rayne Sign Company in the amount of $46,796.41 for the Rice Arena Sign Project.  </w:t>
      </w:r>
    </w:p>
    <w:p w:rsidR="00C5245E" w:rsidRDefault="00C5245E" w:rsidP="00C5245E">
      <w:pPr>
        <w:tabs>
          <w:tab w:val="left" w:pos="-1080"/>
          <w:tab w:val="left" w:pos="-720"/>
          <w:tab w:val="left" w:pos="1440"/>
          <w:tab w:val="left" w:pos="4896"/>
          <w:tab w:val="left" w:pos="7200"/>
        </w:tabs>
        <w:rPr>
          <w:rFonts w:ascii="Arial" w:hAnsi="Arial" w:cs="Arial"/>
          <w:bCs/>
          <w:sz w:val="24"/>
          <w:szCs w:val="24"/>
        </w:rPr>
      </w:pPr>
    </w:p>
    <w:p w:rsidR="00C5245E" w:rsidRDefault="00C5245E" w:rsidP="00C5245E">
      <w:pPr>
        <w:tabs>
          <w:tab w:val="left" w:pos="-1080"/>
          <w:tab w:val="left" w:pos="-720"/>
          <w:tab w:val="left" w:pos="1440"/>
          <w:tab w:val="left" w:pos="4896"/>
          <w:tab w:val="left" w:pos="7200"/>
        </w:tabs>
        <w:rPr>
          <w:rFonts w:ascii="Arial" w:hAnsi="Arial" w:cs="Arial"/>
          <w:bCs/>
          <w:sz w:val="24"/>
          <w:szCs w:val="24"/>
        </w:rPr>
      </w:pPr>
      <w:r>
        <w:rPr>
          <w:rFonts w:ascii="Arial" w:hAnsi="Arial" w:cs="Arial"/>
          <w:bCs/>
          <w:sz w:val="24"/>
          <w:szCs w:val="24"/>
        </w:rPr>
        <w:t>A motion was offered by Mr. Robert Guidry, seconded by Mr. Jimmie Pellerin</w:t>
      </w:r>
      <w:r w:rsidR="007611CE">
        <w:rPr>
          <w:rFonts w:ascii="Arial" w:hAnsi="Arial" w:cs="Arial"/>
          <w:bCs/>
          <w:sz w:val="24"/>
          <w:szCs w:val="24"/>
        </w:rPr>
        <w:t xml:space="preserve"> and carried,</w:t>
      </w:r>
      <w:r w:rsidR="00A41856" w:rsidRPr="00A41856">
        <w:rPr>
          <w:rFonts w:ascii="Arial" w:hAnsi="Arial" w:cs="Arial"/>
          <w:bCs/>
          <w:sz w:val="24"/>
          <w:szCs w:val="24"/>
        </w:rPr>
        <w:t xml:space="preserve"> </w:t>
      </w:r>
      <w:r w:rsidR="00A41856">
        <w:rPr>
          <w:rFonts w:ascii="Arial" w:hAnsi="Arial" w:cs="Arial"/>
          <w:bCs/>
          <w:sz w:val="24"/>
          <w:szCs w:val="24"/>
        </w:rPr>
        <w:t>to accept the recommendation of the Finance Committee</w:t>
      </w:r>
      <w:r w:rsidR="00BB5A5D">
        <w:rPr>
          <w:rFonts w:ascii="Arial" w:hAnsi="Arial" w:cs="Arial"/>
          <w:bCs/>
          <w:sz w:val="24"/>
          <w:szCs w:val="24"/>
        </w:rPr>
        <w:t xml:space="preserve"> to accept the bid</w:t>
      </w:r>
      <w:r>
        <w:rPr>
          <w:rFonts w:ascii="Arial" w:hAnsi="Arial" w:cs="Arial"/>
          <w:bCs/>
          <w:sz w:val="24"/>
          <w:szCs w:val="24"/>
        </w:rPr>
        <w:t xml:space="preserve"> tabulation</w:t>
      </w:r>
      <w:r w:rsidR="009121B2">
        <w:rPr>
          <w:rFonts w:ascii="Arial" w:hAnsi="Arial" w:cs="Arial"/>
          <w:bCs/>
          <w:sz w:val="24"/>
          <w:szCs w:val="24"/>
        </w:rPr>
        <w:t xml:space="preserve"> submitted for Janitorial Supplies.</w:t>
      </w:r>
    </w:p>
    <w:p w:rsidR="009121B2" w:rsidRDefault="009121B2" w:rsidP="00C5245E">
      <w:pPr>
        <w:tabs>
          <w:tab w:val="left" w:pos="-1080"/>
          <w:tab w:val="left" w:pos="-720"/>
          <w:tab w:val="left" w:pos="1440"/>
          <w:tab w:val="left" w:pos="4896"/>
          <w:tab w:val="left" w:pos="7200"/>
        </w:tabs>
        <w:rPr>
          <w:rFonts w:ascii="Arial" w:hAnsi="Arial" w:cs="Arial"/>
          <w:bCs/>
          <w:sz w:val="24"/>
          <w:szCs w:val="24"/>
        </w:rPr>
      </w:pPr>
    </w:p>
    <w:p w:rsidR="009121B2" w:rsidRDefault="009121B2" w:rsidP="00C5245E">
      <w:pPr>
        <w:tabs>
          <w:tab w:val="left" w:pos="-1080"/>
          <w:tab w:val="left" w:pos="-720"/>
          <w:tab w:val="left" w:pos="1440"/>
          <w:tab w:val="left" w:pos="4896"/>
          <w:tab w:val="left" w:pos="7200"/>
        </w:tabs>
        <w:rPr>
          <w:rFonts w:ascii="Arial" w:hAnsi="Arial" w:cs="Arial"/>
          <w:bCs/>
          <w:sz w:val="24"/>
          <w:szCs w:val="24"/>
        </w:rPr>
      </w:pPr>
      <w:r>
        <w:rPr>
          <w:rFonts w:ascii="Arial" w:hAnsi="Arial" w:cs="Arial"/>
          <w:bCs/>
          <w:sz w:val="24"/>
          <w:szCs w:val="24"/>
        </w:rPr>
        <w:t>A motion was offered by Mr. Robert Guidry, seconded by Mr. Chuck Broussard</w:t>
      </w:r>
      <w:r w:rsidR="007611CE">
        <w:rPr>
          <w:rFonts w:ascii="Arial" w:hAnsi="Arial" w:cs="Arial"/>
          <w:bCs/>
          <w:sz w:val="24"/>
          <w:szCs w:val="24"/>
        </w:rPr>
        <w:t xml:space="preserve"> and carried,</w:t>
      </w:r>
      <w:r>
        <w:rPr>
          <w:rFonts w:ascii="Arial" w:hAnsi="Arial" w:cs="Arial"/>
          <w:bCs/>
          <w:sz w:val="24"/>
          <w:szCs w:val="24"/>
        </w:rPr>
        <w:t xml:space="preserve"> </w:t>
      </w:r>
      <w:r w:rsidR="00A41856">
        <w:rPr>
          <w:rFonts w:ascii="Arial" w:hAnsi="Arial" w:cs="Arial"/>
          <w:bCs/>
          <w:sz w:val="24"/>
          <w:szCs w:val="24"/>
        </w:rPr>
        <w:t xml:space="preserve">to accept the recommendation of the Finance Committee </w:t>
      </w:r>
      <w:r>
        <w:rPr>
          <w:rFonts w:ascii="Arial" w:hAnsi="Arial" w:cs="Arial"/>
          <w:bCs/>
          <w:sz w:val="24"/>
          <w:szCs w:val="24"/>
        </w:rPr>
        <w:t>to accept the New Morse Village Hall Project substantially complete.</w:t>
      </w:r>
    </w:p>
    <w:p w:rsidR="009121B2" w:rsidRDefault="009121B2" w:rsidP="00C5245E">
      <w:pPr>
        <w:tabs>
          <w:tab w:val="left" w:pos="-1080"/>
          <w:tab w:val="left" w:pos="-720"/>
          <w:tab w:val="left" w:pos="1440"/>
          <w:tab w:val="left" w:pos="4896"/>
          <w:tab w:val="left" w:pos="7200"/>
        </w:tabs>
        <w:rPr>
          <w:rFonts w:ascii="Arial" w:hAnsi="Arial" w:cs="Arial"/>
          <w:bCs/>
          <w:sz w:val="24"/>
          <w:szCs w:val="24"/>
        </w:rPr>
      </w:pPr>
    </w:p>
    <w:p w:rsidR="009121B2" w:rsidRDefault="009121B2" w:rsidP="00C5245E">
      <w:pPr>
        <w:tabs>
          <w:tab w:val="left" w:pos="-1080"/>
          <w:tab w:val="left" w:pos="-720"/>
          <w:tab w:val="left" w:pos="1440"/>
          <w:tab w:val="left" w:pos="4896"/>
          <w:tab w:val="left" w:pos="7200"/>
        </w:tabs>
        <w:rPr>
          <w:rFonts w:ascii="Arial" w:hAnsi="Arial" w:cs="Arial"/>
          <w:bCs/>
          <w:sz w:val="24"/>
          <w:szCs w:val="24"/>
        </w:rPr>
      </w:pPr>
    </w:p>
    <w:p w:rsidR="00A41856" w:rsidRPr="00C5245E" w:rsidRDefault="00A41856" w:rsidP="00C5245E">
      <w:pPr>
        <w:tabs>
          <w:tab w:val="left" w:pos="-1080"/>
          <w:tab w:val="left" w:pos="-720"/>
          <w:tab w:val="left" w:pos="1440"/>
          <w:tab w:val="left" w:pos="4896"/>
          <w:tab w:val="left" w:pos="7200"/>
        </w:tabs>
        <w:rPr>
          <w:rFonts w:ascii="Arial" w:hAnsi="Arial" w:cs="Arial"/>
          <w:bCs/>
          <w:sz w:val="24"/>
          <w:szCs w:val="24"/>
        </w:rPr>
      </w:pPr>
    </w:p>
    <w:p w:rsidR="004419F3" w:rsidRDefault="004419F3" w:rsidP="004419F3">
      <w:pPr>
        <w:autoSpaceDE/>
        <w:autoSpaceDN/>
        <w:adjustRightInd/>
        <w:spacing w:line="276" w:lineRule="auto"/>
        <w:jc w:val="both"/>
        <w:rPr>
          <w:rFonts w:ascii="Arial" w:hAnsi="Arial" w:cs="Arial"/>
          <w:sz w:val="24"/>
          <w:szCs w:val="24"/>
        </w:rPr>
      </w:pPr>
    </w:p>
    <w:p w:rsidR="00E225EB" w:rsidRDefault="00E225EB" w:rsidP="00E225EB">
      <w:pPr>
        <w:jc w:val="center"/>
        <w:rPr>
          <w:rFonts w:ascii="Arial" w:hAnsi="Arial" w:cs="Arial"/>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b/>
          <w:bCs/>
          <w:sz w:val="24"/>
          <w:szCs w:val="24"/>
          <w:u w:val="single"/>
        </w:rPr>
        <w:t>RESOLUTION OF ACCEPTANCE</w:t>
      </w:r>
    </w:p>
    <w:p w:rsidR="00E225EB" w:rsidRDefault="00E225EB" w:rsidP="00E225EB">
      <w:pPr>
        <w:jc w:val="both"/>
        <w:rPr>
          <w:rFonts w:ascii="Arial" w:hAnsi="Arial" w:cs="Arial"/>
          <w:sz w:val="24"/>
          <w:szCs w:val="24"/>
        </w:rPr>
      </w:pPr>
    </w:p>
    <w:p w:rsidR="00E225EB" w:rsidRDefault="00E225EB" w:rsidP="00E225EB">
      <w:pPr>
        <w:tabs>
          <w:tab w:val="left" w:pos="-1440"/>
          <w:tab w:val="left" w:pos="-720"/>
          <w:tab w:val="left" w:pos="720"/>
          <w:tab w:val="left" w:pos="1440"/>
        </w:tabs>
        <w:jc w:val="both"/>
        <w:rPr>
          <w:rFonts w:ascii="Arial" w:hAnsi="Arial" w:cs="Arial"/>
          <w:sz w:val="24"/>
          <w:szCs w:val="24"/>
        </w:rPr>
      </w:pPr>
      <w:r>
        <w:rPr>
          <w:rFonts w:ascii="Arial" w:hAnsi="Arial" w:cs="Arial"/>
          <w:sz w:val="24"/>
          <w:szCs w:val="24"/>
        </w:rPr>
        <w:tab/>
        <w:t>The following resolution was offered by Mr. Chuck Broussard, duly seconded by Mr. Robert Guidry, and duly resolved and adopted on February 14, 2017.</w:t>
      </w:r>
    </w:p>
    <w:p w:rsidR="00E225EB" w:rsidRDefault="00E225EB" w:rsidP="00E225EB">
      <w:pPr>
        <w:tabs>
          <w:tab w:val="right" w:pos="9360"/>
        </w:tabs>
        <w:jc w:val="both"/>
        <w:rPr>
          <w:rFonts w:ascii="Arial" w:hAnsi="Arial" w:cs="Arial"/>
          <w:sz w:val="24"/>
          <w:szCs w:val="24"/>
        </w:rPr>
      </w:pPr>
      <w:r>
        <w:rPr>
          <w:rFonts w:ascii="Arial" w:hAnsi="Arial" w:cs="Arial"/>
          <w:sz w:val="24"/>
          <w:szCs w:val="24"/>
        </w:rPr>
        <w:tab/>
      </w:r>
    </w:p>
    <w:p w:rsidR="00E225EB" w:rsidRDefault="00E225EB" w:rsidP="00E225EB">
      <w:pPr>
        <w:tabs>
          <w:tab w:val="left" w:pos="-1440"/>
          <w:tab w:val="left" w:pos="-720"/>
          <w:tab w:val="left" w:pos="720"/>
          <w:tab w:val="left" w:pos="1440"/>
        </w:tabs>
        <w:jc w:val="both"/>
        <w:rPr>
          <w:rFonts w:ascii="Arial" w:hAnsi="Arial" w:cs="Arial"/>
          <w:sz w:val="24"/>
          <w:szCs w:val="24"/>
        </w:rPr>
      </w:pPr>
      <w:r>
        <w:rPr>
          <w:rFonts w:ascii="Arial" w:hAnsi="Arial" w:cs="Arial"/>
          <w:sz w:val="24"/>
          <w:szCs w:val="24"/>
        </w:rPr>
        <w:tab/>
        <w:t>A resolution authorizing and directing the President to execute for and on behalf of the Acadia Parish Police Jury, A Notice of Termination for F. Phillips Construction General Contractors, Inc., Contractor, pertaining to the completion of the contract for “</w:t>
      </w:r>
      <w:r>
        <w:rPr>
          <w:rFonts w:ascii="Arial" w:hAnsi="Arial" w:cs="Arial"/>
          <w:b/>
          <w:sz w:val="24"/>
          <w:szCs w:val="24"/>
        </w:rPr>
        <w:t>New Morse Village Hall”</w:t>
      </w:r>
      <w:r>
        <w:rPr>
          <w:rFonts w:ascii="Arial" w:hAnsi="Arial" w:cs="Arial"/>
          <w:sz w:val="24"/>
          <w:szCs w:val="24"/>
        </w:rPr>
        <w:t xml:space="preserve"> in accordance with the plans and specifications contained in the contract documents pertaining thereto.</w:t>
      </w:r>
    </w:p>
    <w:p w:rsidR="00E225EB" w:rsidRDefault="00E225EB" w:rsidP="00E225EB">
      <w:pPr>
        <w:tabs>
          <w:tab w:val="left" w:pos="-1440"/>
          <w:tab w:val="left" w:pos="-720"/>
          <w:tab w:val="left" w:pos="720"/>
          <w:tab w:val="left" w:pos="1440"/>
        </w:tabs>
        <w:jc w:val="both"/>
        <w:rPr>
          <w:rFonts w:ascii="Arial" w:hAnsi="Arial" w:cs="Arial"/>
          <w:sz w:val="24"/>
          <w:szCs w:val="24"/>
        </w:rPr>
      </w:pPr>
    </w:p>
    <w:p w:rsidR="00E225EB" w:rsidRPr="00D27F82" w:rsidRDefault="00E225EB" w:rsidP="00E225EB">
      <w:pPr>
        <w:tabs>
          <w:tab w:val="left" w:pos="-1440"/>
          <w:tab w:val="left" w:pos="-720"/>
          <w:tab w:val="left" w:pos="720"/>
          <w:tab w:val="left" w:pos="1440"/>
        </w:tabs>
        <w:jc w:val="both"/>
        <w:rPr>
          <w:rFonts w:ascii="Arial" w:hAnsi="Arial" w:cs="Arial"/>
          <w:sz w:val="24"/>
          <w:szCs w:val="24"/>
        </w:rPr>
      </w:pPr>
      <w:r>
        <w:rPr>
          <w:rFonts w:ascii="Arial" w:hAnsi="Arial" w:cs="Arial"/>
          <w:sz w:val="24"/>
          <w:szCs w:val="24"/>
        </w:rPr>
        <w:tab/>
      </w:r>
      <w:r>
        <w:rPr>
          <w:rFonts w:ascii="Arial" w:hAnsi="Arial" w:cs="Arial"/>
          <w:b/>
          <w:bCs/>
          <w:sz w:val="24"/>
          <w:szCs w:val="24"/>
        </w:rPr>
        <w:t>WHEREAS,</w:t>
      </w:r>
      <w:r>
        <w:rPr>
          <w:rFonts w:ascii="Arial" w:hAnsi="Arial" w:cs="Arial"/>
          <w:sz w:val="24"/>
          <w:szCs w:val="24"/>
        </w:rPr>
        <w:t xml:space="preserve"> a final inspection on the above referenced project was performed on February 13, 2017 and the remaining miscellaneous work items are identified in the attached punch list; a</w:t>
      </w:r>
      <w:r w:rsidRPr="00D27F82">
        <w:rPr>
          <w:rFonts w:ascii="Arial" w:hAnsi="Arial" w:cs="Arial"/>
          <w:b/>
          <w:bCs/>
          <w:sz w:val="24"/>
          <w:szCs w:val="24"/>
        </w:rPr>
        <w:t>nd</w:t>
      </w:r>
    </w:p>
    <w:p w:rsidR="00E225EB" w:rsidRDefault="00E225EB" w:rsidP="00E225EB">
      <w:pPr>
        <w:tabs>
          <w:tab w:val="left" w:pos="-1440"/>
          <w:tab w:val="left" w:pos="-720"/>
          <w:tab w:val="left" w:pos="720"/>
          <w:tab w:val="left" w:pos="1440"/>
        </w:tabs>
        <w:jc w:val="both"/>
        <w:rPr>
          <w:rFonts w:ascii="Arial" w:hAnsi="Arial" w:cs="Arial"/>
          <w:sz w:val="24"/>
          <w:szCs w:val="24"/>
        </w:rPr>
      </w:pPr>
    </w:p>
    <w:p w:rsidR="00E225EB" w:rsidRDefault="00E225EB" w:rsidP="00E225EB">
      <w:pPr>
        <w:tabs>
          <w:tab w:val="left" w:pos="-1440"/>
          <w:tab w:val="left" w:pos="-720"/>
          <w:tab w:val="left" w:pos="720"/>
          <w:tab w:val="left" w:pos="1440"/>
        </w:tabs>
        <w:jc w:val="both"/>
        <w:rPr>
          <w:rFonts w:ascii="Arial" w:hAnsi="Arial" w:cs="Arial"/>
          <w:sz w:val="24"/>
          <w:szCs w:val="24"/>
        </w:rPr>
      </w:pPr>
      <w:r>
        <w:rPr>
          <w:rFonts w:ascii="Arial" w:hAnsi="Arial" w:cs="Arial"/>
          <w:sz w:val="24"/>
          <w:szCs w:val="24"/>
        </w:rPr>
        <w:tab/>
      </w:r>
      <w:r>
        <w:rPr>
          <w:rFonts w:ascii="Arial" w:hAnsi="Arial" w:cs="Arial"/>
          <w:b/>
          <w:bCs/>
          <w:sz w:val="24"/>
          <w:szCs w:val="24"/>
        </w:rPr>
        <w:t>WHEREAS,</w:t>
      </w:r>
      <w:r>
        <w:rPr>
          <w:rFonts w:ascii="Arial" w:hAnsi="Arial" w:cs="Arial"/>
          <w:sz w:val="24"/>
          <w:szCs w:val="24"/>
        </w:rPr>
        <w:t xml:space="preserve"> F. Phillips General Contractors, Inc., as Contractor, has substantially completed the”\ </w:t>
      </w:r>
      <w:r>
        <w:rPr>
          <w:rFonts w:ascii="Arial" w:hAnsi="Arial" w:cs="Arial"/>
          <w:b/>
          <w:sz w:val="24"/>
          <w:szCs w:val="24"/>
        </w:rPr>
        <w:t>“New Morse Village Hall”</w:t>
      </w:r>
      <w:r>
        <w:rPr>
          <w:rFonts w:ascii="Arial" w:hAnsi="Arial" w:cs="Arial"/>
          <w:sz w:val="24"/>
          <w:szCs w:val="24"/>
        </w:rPr>
        <w:t xml:space="preserve"> project in accordance with the plans and specifications contained in the contract documents pertaining thereto; </w:t>
      </w:r>
      <w:r w:rsidRPr="00440741">
        <w:rPr>
          <w:rFonts w:ascii="Arial" w:hAnsi="Arial" w:cs="Arial"/>
          <w:b/>
          <w:sz w:val="24"/>
          <w:szCs w:val="24"/>
        </w:rPr>
        <w:t>and</w:t>
      </w:r>
    </w:p>
    <w:p w:rsidR="00E225EB" w:rsidRDefault="00E225EB" w:rsidP="00E225EB">
      <w:pPr>
        <w:tabs>
          <w:tab w:val="left" w:pos="-1440"/>
          <w:tab w:val="left" w:pos="-720"/>
          <w:tab w:val="left" w:pos="720"/>
          <w:tab w:val="left" w:pos="1440"/>
        </w:tabs>
        <w:jc w:val="both"/>
        <w:rPr>
          <w:rFonts w:ascii="Arial" w:hAnsi="Arial" w:cs="Arial"/>
          <w:sz w:val="24"/>
          <w:szCs w:val="24"/>
        </w:rPr>
      </w:pPr>
    </w:p>
    <w:p w:rsidR="00E225EB" w:rsidRDefault="00E225EB" w:rsidP="00E225EB">
      <w:pPr>
        <w:tabs>
          <w:tab w:val="left" w:pos="-1440"/>
          <w:tab w:val="left" w:pos="-720"/>
          <w:tab w:val="left" w:pos="720"/>
          <w:tab w:val="left" w:pos="1440"/>
        </w:tabs>
        <w:jc w:val="both"/>
        <w:rPr>
          <w:rFonts w:ascii="Arial" w:hAnsi="Arial" w:cs="Arial"/>
          <w:sz w:val="24"/>
          <w:szCs w:val="24"/>
        </w:rPr>
      </w:pPr>
      <w:r>
        <w:rPr>
          <w:rFonts w:ascii="Arial" w:hAnsi="Arial" w:cs="Arial"/>
          <w:sz w:val="24"/>
          <w:szCs w:val="24"/>
        </w:rPr>
        <w:tab/>
      </w:r>
      <w:r>
        <w:rPr>
          <w:rFonts w:ascii="Arial" w:hAnsi="Arial" w:cs="Arial"/>
          <w:b/>
          <w:bCs/>
          <w:sz w:val="24"/>
          <w:szCs w:val="24"/>
        </w:rPr>
        <w:t>WHEREAS,</w:t>
      </w:r>
      <w:r>
        <w:rPr>
          <w:rFonts w:ascii="Arial" w:hAnsi="Arial" w:cs="Arial"/>
          <w:sz w:val="24"/>
          <w:szCs w:val="24"/>
        </w:rPr>
        <w:t xml:space="preserve"> the Acadia Parish Police Jury desires to accept the completed work;</w:t>
      </w:r>
    </w:p>
    <w:p w:rsidR="00E225EB" w:rsidRDefault="00E225EB" w:rsidP="00E225EB">
      <w:pPr>
        <w:tabs>
          <w:tab w:val="left" w:pos="-1440"/>
          <w:tab w:val="left" w:pos="-720"/>
          <w:tab w:val="left" w:pos="720"/>
          <w:tab w:val="left" w:pos="1440"/>
        </w:tabs>
        <w:jc w:val="both"/>
        <w:rPr>
          <w:rFonts w:ascii="Arial" w:hAnsi="Arial" w:cs="Arial"/>
          <w:sz w:val="24"/>
          <w:szCs w:val="24"/>
        </w:rPr>
      </w:pPr>
    </w:p>
    <w:p w:rsidR="00E225EB" w:rsidRDefault="00E225EB" w:rsidP="00E225EB">
      <w:pPr>
        <w:tabs>
          <w:tab w:val="left" w:pos="-1440"/>
          <w:tab w:val="left" w:pos="-720"/>
          <w:tab w:val="left" w:pos="720"/>
          <w:tab w:val="left" w:pos="1440"/>
        </w:tabs>
        <w:jc w:val="both"/>
        <w:rPr>
          <w:rFonts w:ascii="Arial" w:hAnsi="Arial" w:cs="Arial"/>
          <w:sz w:val="24"/>
          <w:szCs w:val="24"/>
        </w:rPr>
      </w:pPr>
      <w:r>
        <w:rPr>
          <w:rFonts w:ascii="Arial" w:hAnsi="Arial" w:cs="Arial"/>
          <w:sz w:val="24"/>
          <w:szCs w:val="24"/>
        </w:rPr>
        <w:tab/>
      </w:r>
      <w:r>
        <w:rPr>
          <w:rFonts w:ascii="Arial" w:hAnsi="Arial" w:cs="Arial"/>
          <w:b/>
          <w:bCs/>
          <w:sz w:val="24"/>
          <w:szCs w:val="24"/>
        </w:rPr>
        <w:t>NOW, THEREFORE, BE IT RESOLVED</w:t>
      </w:r>
      <w:r>
        <w:rPr>
          <w:rFonts w:ascii="Arial" w:hAnsi="Arial" w:cs="Arial"/>
          <w:sz w:val="24"/>
          <w:szCs w:val="24"/>
        </w:rPr>
        <w:t xml:space="preserve"> by the Acadia Parish Police Jury that the President of said Acadia Parish Police Jury be, and is hereby empowered, authorized and directed to execute a Notice of Termination for and on behalf of the Acadia Parish Police Jury accepting the work as being substantially completed, and that he be authorized and directed to have a copy of said Acceptance recorded in the Conveyance Records of the Parish of Acadia, State of Louisiana.</w:t>
      </w:r>
    </w:p>
    <w:p w:rsidR="00E225EB" w:rsidRDefault="00E225EB" w:rsidP="00E225EB">
      <w:pPr>
        <w:tabs>
          <w:tab w:val="left" w:pos="-1440"/>
          <w:tab w:val="left" w:pos="-720"/>
          <w:tab w:val="left" w:pos="720"/>
          <w:tab w:val="left" w:pos="1440"/>
        </w:tabs>
        <w:jc w:val="both"/>
        <w:rPr>
          <w:rFonts w:ascii="Arial" w:hAnsi="Arial" w:cs="Arial"/>
          <w:sz w:val="24"/>
          <w:szCs w:val="24"/>
        </w:rPr>
      </w:pPr>
    </w:p>
    <w:p w:rsidR="00E225EB" w:rsidRDefault="00E225EB" w:rsidP="00E225EB">
      <w:pPr>
        <w:tabs>
          <w:tab w:val="left" w:pos="-1440"/>
          <w:tab w:val="left" w:pos="-720"/>
          <w:tab w:val="left" w:pos="720"/>
          <w:tab w:val="left" w:pos="1440"/>
        </w:tabs>
        <w:ind w:left="1440" w:hanging="1440"/>
        <w:jc w:val="both"/>
        <w:rPr>
          <w:rFonts w:ascii="Arial" w:hAnsi="Arial" w:cs="Arial"/>
          <w:sz w:val="24"/>
          <w:szCs w:val="24"/>
        </w:rPr>
      </w:pPr>
      <w:r>
        <w:rPr>
          <w:rFonts w:ascii="Arial" w:hAnsi="Arial" w:cs="Arial"/>
          <w:b/>
          <w:bCs/>
          <w:sz w:val="24"/>
          <w:szCs w:val="24"/>
        </w:rPr>
        <w:t>YEAS:</w:t>
      </w:r>
      <w:r>
        <w:rPr>
          <w:rFonts w:ascii="Arial" w:hAnsi="Arial" w:cs="Arial"/>
          <w:b/>
          <w:bCs/>
          <w:sz w:val="24"/>
          <w:szCs w:val="24"/>
        </w:rPr>
        <w:tab/>
      </w:r>
      <w:r>
        <w:rPr>
          <w:rFonts w:ascii="Arial" w:hAnsi="Arial" w:cs="Arial"/>
          <w:bCs/>
          <w:sz w:val="24"/>
          <w:szCs w:val="24"/>
        </w:rPr>
        <w:t xml:space="preserve">Danny Hebert, Ronnie Fabacher, Chuck Broussard, Kerry Kilgore, Jimmie Pellerin, Richard Faul, David Savoy, and Robert Guidry. </w:t>
      </w:r>
    </w:p>
    <w:p w:rsidR="00E225EB" w:rsidRDefault="00E225EB" w:rsidP="00E225EB">
      <w:pPr>
        <w:tabs>
          <w:tab w:val="left" w:pos="-1440"/>
          <w:tab w:val="left" w:pos="-720"/>
          <w:tab w:val="left" w:pos="720"/>
          <w:tab w:val="left" w:pos="1440"/>
        </w:tabs>
        <w:jc w:val="both"/>
        <w:rPr>
          <w:rFonts w:ascii="Arial" w:hAnsi="Arial" w:cs="Arial"/>
          <w:sz w:val="24"/>
          <w:szCs w:val="24"/>
        </w:rPr>
      </w:pPr>
    </w:p>
    <w:p w:rsidR="00E225EB" w:rsidRDefault="00E225EB" w:rsidP="00E225EB">
      <w:pPr>
        <w:tabs>
          <w:tab w:val="left" w:pos="-1440"/>
          <w:tab w:val="left" w:pos="-720"/>
          <w:tab w:val="left" w:pos="720"/>
          <w:tab w:val="left" w:pos="1440"/>
        </w:tabs>
        <w:ind w:left="1440" w:hanging="1440"/>
        <w:jc w:val="both"/>
        <w:rPr>
          <w:rFonts w:ascii="Arial" w:hAnsi="Arial" w:cs="Arial"/>
          <w:sz w:val="24"/>
          <w:szCs w:val="24"/>
        </w:rPr>
      </w:pPr>
      <w:r>
        <w:rPr>
          <w:rFonts w:ascii="Arial" w:hAnsi="Arial" w:cs="Arial"/>
          <w:b/>
          <w:bCs/>
          <w:sz w:val="24"/>
          <w:szCs w:val="24"/>
        </w:rPr>
        <w:t>NAYS:</w:t>
      </w:r>
      <w:r>
        <w:rPr>
          <w:rFonts w:ascii="Arial" w:hAnsi="Arial" w:cs="Arial"/>
          <w:b/>
          <w:bCs/>
          <w:sz w:val="24"/>
          <w:szCs w:val="24"/>
        </w:rPr>
        <w:tab/>
      </w:r>
      <w:r>
        <w:rPr>
          <w:rFonts w:ascii="Arial" w:hAnsi="Arial" w:cs="Arial"/>
          <w:bCs/>
          <w:sz w:val="24"/>
          <w:szCs w:val="24"/>
        </w:rPr>
        <w:t>None.</w:t>
      </w:r>
      <w:r>
        <w:rPr>
          <w:rFonts w:ascii="Arial" w:hAnsi="Arial" w:cs="Arial"/>
          <w:sz w:val="24"/>
          <w:szCs w:val="24"/>
        </w:rPr>
        <w:tab/>
      </w:r>
    </w:p>
    <w:p w:rsidR="00E225EB" w:rsidRDefault="00E225EB" w:rsidP="00E225EB">
      <w:pPr>
        <w:tabs>
          <w:tab w:val="left" w:pos="-1440"/>
          <w:tab w:val="left" w:pos="-720"/>
          <w:tab w:val="left" w:pos="720"/>
          <w:tab w:val="left" w:pos="1440"/>
        </w:tabs>
        <w:ind w:left="1440" w:hanging="1440"/>
        <w:jc w:val="both"/>
        <w:rPr>
          <w:rFonts w:ascii="Arial" w:hAnsi="Arial" w:cs="Arial"/>
          <w:sz w:val="24"/>
          <w:szCs w:val="24"/>
        </w:rPr>
      </w:pPr>
    </w:p>
    <w:p w:rsidR="00E225EB" w:rsidRPr="00D0548A" w:rsidRDefault="00E225EB" w:rsidP="00E225EB">
      <w:pPr>
        <w:tabs>
          <w:tab w:val="left" w:pos="-1440"/>
          <w:tab w:val="left" w:pos="-720"/>
          <w:tab w:val="left" w:pos="720"/>
          <w:tab w:val="left" w:pos="1440"/>
        </w:tabs>
        <w:ind w:left="1440" w:hanging="1440"/>
        <w:jc w:val="both"/>
        <w:rPr>
          <w:rFonts w:ascii="Arial" w:hAnsi="Arial" w:cs="Arial"/>
          <w:b/>
          <w:sz w:val="24"/>
          <w:szCs w:val="24"/>
        </w:rPr>
      </w:pPr>
      <w:r w:rsidRPr="00D0548A">
        <w:rPr>
          <w:rFonts w:ascii="Arial" w:hAnsi="Arial" w:cs="Arial"/>
          <w:b/>
          <w:sz w:val="24"/>
          <w:szCs w:val="24"/>
        </w:rPr>
        <w:t>ABSENT:</w:t>
      </w:r>
      <w:r w:rsidRPr="00D0548A">
        <w:rPr>
          <w:rFonts w:ascii="Arial" w:hAnsi="Arial" w:cs="Arial"/>
          <w:b/>
          <w:sz w:val="24"/>
          <w:szCs w:val="24"/>
        </w:rPr>
        <w:tab/>
      </w:r>
      <w:r w:rsidRPr="00D0548A">
        <w:rPr>
          <w:rFonts w:ascii="Arial" w:hAnsi="Arial" w:cs="Arial"/>
          <w:bCs/>
          <w:sz w:val="24"/>
          <w:szCs w:val="24"/>
        </w:rPr>
        <w:t>None</w:t>
      </w:r>
      <w:r w:rsidRPr="00D0548A">
        <w:rPr>
          <w:rFonts w:ascii="Arial" w:hAnsi="Arial" w:cs="Arial"/>
          <w:sz w:val="24"/>
          <w:szCs w:val="24"/>
        </w:rPr>
        <w:t>.</w:t>
      </w:r>
    </w:p>
    <w:p w:rsidR="00E225EB" w:rsidRPr="00D0548A" w:rsidRDefault="00E225EB" w:rsidP="00E225EB">
      <w:pPr>
        <w:tabs>
          <w:tab w:val="left" w:pos="-1440"/>
          <w:tab w:val="left" w:pos="-720"/>
          <w:tab w:val="left" w:pos="720"/>
          <w:tab w:val="left" w:pos="1440"/>
        </w:tabs>
        <w:ind w:left="1440" w:hanging="1440"/>
        <w:jc w:val="both"/>
        <w:rPr>
          <w:rFonts w:ascii="Arial" w:hAnsi="Arial" w:cs="Arial"/>
          <w:b/>
          <w:bCs/>
          <w:sz w:val="24"/>
          <w:szCs w:val="24"/>
        </w:rPr>
      </w:pPr>
    </w:p>
    <w:p w:rsidR="00E225EB" w:rsidRPr="00440741" w:rsidRDefault="00E225EB" w:rsidP="00E225EB">
      <w:pPr>
        <w:tabs>
          <w:tab w:val="left" w:pos="-1440"/>
          <w:tab w:val="left" w:pos="1710"/>
        </w:tabs>
        <w:ind w:left="1890" w:hanging="1890"/>
        <w:jc w:val="both"/>
        <w:rPr>
          <w:rFonts w:ascii="Arial" w:hAnsi="Arial" w:cs="Arial"/>
          <w:sz w:val="24"/>
          <w:szCs w:val="24"/>
        </w:rPr>
      </w:pPr>
      <w:r w:rsidRPr="00D0548A">
        <w:rPr>
          <w:rFonts w:ascii="Arial" w:hAnsi="Arial" w:cs="Arial"/>
          <w:b/>
          <w:bCs/>
          <w:sz w:val="24"/>
          <w:szCs w:val="24"/>
        </w:rPr>
        <w:t>ADOPTED:</w:t>
      </w:r>
      <w:r>
        <w:rPr>
          <w:rFonts w:ascii="Arial" w:hAnsi="Arial" w:cs="Arial"/>
          <w:b/>
          <w:bCs/>
          <w:sz w:val="24"/>
          <w:szCs w:val="24"/>
        </w:rPr>
        <w:t xml:space="preserve">   </w:t>
      </w:r>
      <w:r>
        <w:rPr>
          <w:rFonts w:ascii="Arial" w:hAnsi="Arial" w:cs="Arial"/>
          <w:bCs/>
          <w:sz w:val="24"/>
          <w:szCs w:val="24"/>
        </w:rPr>
        <w:t>FEBRUARY 14, 2017</w:t>
      </w:r>
    </w:p>
    <w:p w:rsidR="00E225EB" w:rsidRDefault="00E225EB" w:rsidP="00E225EB">
      <w:pPr>
        <w:tabs>
          <w:tab w:val="left" w:pos="-1440"/>
        </w:tabs>
        <w:ind w:left="2160" w:hanging="2160"/>
        <w:jc w:val="both"/>
        <w:rPr>
          <w:rFonts w:ascii="Arial" w:hAnsi="Arial" w:cs="Arial"/>
          <w:b/>
          <w:bCs/>
          <w:sz w:val="24"/>
          <w:szCs w:val="24"/>
        </w:rPr>
      </w:pPr>
    </w:p>
    <w:p w:rsidR="00137199" w:rsidRPr="00D0548A" w:rsidRDefault="00137199" w:rsidP="00E225EB">
      <w:pPr>
        <w:tabs>
          <w:tab w:val="left" w:pos="-1440"/>
        </w:tabs>
        <w:ind w:left="2160" w:hanging="2160"/>
        <w:jc w:val="both"/>
        <w:rPr>
          <w:rFonts w:ascii="Arial" w:hAnsi="Arial" w:cs="Arial"/>
          <w:b/>
          <w:bCs/>
          <w:sz w:val="24"/>
          <w:szCs w:val="24"/>
        </w:rPr>
      </w:pPr>
    </w:p>
    <w:p w:rsidR="00E225EB" w:rsidRPr="00D0548A" w:rsidRDefault="00E225EB" w:rsidP="00E225EB">
      <w:pPr>
        <w:jc w:val="both"/>
        <w:rPr>
          <w:rFonts w:ascii="Arial" w:hAnsi="Arial" w:cs="Arial"/>
          <w:sz w:val="24"/>
          <w:szCs w:val="24"/>
        </w:rPr>
      </w:pPr>
      <w:r w:rsidRPr="00D0548A">
        <w:rPr>
          <w:rFonts w:ascii="Arial" w:hAnsi="Arial" w:cs="Arial"/>
          <w:b/>
          <w:bCs/>
          <w:sz w:val="24"/>
          <w:szCs w:val="24"/>
        </w:rPr>
        <w:t>ATTEST:</w:t>
      </w:r>
    </w:p>
    <w:p w:rsidR="00E225EB" w:rsidRPr="00D0548A" w:rsidRDefault="00E225EB" w:rsidP="00E225EB">
      <w:pPr>
        <w:ind w:firstLine="6480"/>
        <w:jc w:val="both"/>
        <w:rPr>
          <w:rFonts w:ascii="Arial" w:hAnsi="Arial" w:cs="Arial"/>
          <w:sz w:val="24"/>
          <w:szCs w:val="24"/>
        </w:rPr>
      </w:pPr>
    </w:p>
    <w:p w:rsidR="00E225EB" w:rsidRPr="00D0548A" w:rsidRDefault="00E225EB" w:rsidP="00E225EB">
      <w:pPr>
        <w:tabs>
          <w:tab w:val="left" w:pos="-1440"/>
        </w:tabs>
        <w:ind w:left="6480" w:hanging="6480"/>
        <w:jc w:val="both"/>
        <w:rPr>
          <w:rFonts w:ascii="Arial" w:hAnsi="Arial" w:cs="Arial"/>
          <w:sz w:val="24"/>
          <w:szCs w:val="24"/>
          <w:u w:val="single"/>
        </w:rPr>
      </w:pPr>
      <w:r w:rsidRPr="00D0548A">
        <w:rPr>
          <w:rFonts w:ascii="Arial" w:hAnsi="Arial" w:cs="Arial"/>
          <w:sz w:val="24"/>
          <w:szCs w:val="24"/>
          <w:u w:val="single"/>
        </w:rPr>
        <w:t xml:space="preserve">/s/ LAURA FAUL                    </w:t>
      </w:r>
      <w:r w:rsidRPr="00D0548A">
        <w:rPr>
          <w:rFonts w:ascii="Arial" w:hAnsi="Arial" w:cs="Arial"/>
          <w:sz w:val="24"/>
          <w:szCs w:val="24"/>
        </w:rPr>
        <w:tab/>
      </w:r>
      <w:r w:rsidRPr="00D0548A">
        <w:rPr>
          <w:rFonts w:ascii="Arial" w:hAnsi="Arial" w:cs="Arial"/>
          <w:sz w:val="24"/>
          <w:szCs w:val="24"/>
        </w:rPr>
        <w:tab/>
      </w:r>
      <w:r w:rsidRPr="00D0548A">
        <w:rPr>
          <w:rFonts w:ascii="Arial" w:hAnsi="Arial" w:cs="Arial"/>
          <w:sz w:val="24"/>
          <w:szCs w:val="24"/>
          <w:u w:val="single"/>
        </w:rPr>
        <w:t xml:space="preserve">/s/ DAVID SAVOY </w:t>
      </w:r>
    </w:p>
    <w:p w:rsidR="00E225EB" w:rsidRPr="00D0548A" w:rsidRDefault="00E225EB" w:rsidP="00E225EB">
      <w:pPr>
        <w:tabs>
          <w:tab w:val="left" w:pos="-1440"/>
        </w:tabs>
        <w:ind w:left="6480" w:hanging="6480"/>
        <w:jc w:val="both"/>
        <w:rPr>
          <w:rFonts w:ascii="Arial" w:hAnsi="Arial" w:cs="Arial"/>
          <w:sz w:val="24"/>
          <w:szCs w:val="24"/>
        </w:rPr>
      </w:pPr>
      <w:r w:rsidRPr="00D0548A">
        <w:rPr>
          <w:rFonts w:ascii="Arial" w:hAnsi="Arial" w:cs="Arial"/>
          <w:sz w:val="24"/>
          <w:szCs w:val="24"/>
        </w:rPr>
        <w:t>LAURA FAUL</w:t>
      </w:r>
      <w:r w:rsidRPr="00D0548A">
        <w:rPr>
          <w:rFonts w:ascii="Arial" w:hAnsi="Arial" w:cs="Arial"/>
          <w:sz w:val="24"/>
          <w:szCs w:val="24"/>
        </w:rPr>
        <w:tab/>
      </w:r>
      <w:r w:rsidRPr="00D0548A">
        <w:rPr>
          <w:rFonts w:ascii="Arial" w:hAnsi="Arial" w:cs="Arial"/>
          <w:sz w:val="24"/>
          <w:szCs w:val="24"/>
        </w:rPr>
        <w:tab/>
        <w:t>DAVID SAVOY</w:t>
      </w:r>
    </w:p>
    <w:p w:rsidR="00E225EB" w:rsidRPr="00D0548A" w:rsidRDefault="00E225EB" w:rsidP="00E225EB">
      <w:pPr>
        <w:tabs>
          <w:tab w:val="left" w:pos="-1440"/>
        </w:tabs>
        <w:ind w:left="6480" w:hanging="6480"/>
        <w:jc w:val="both"/>
        <w:rPr>
          <w:rFonts w:ascii="Arial" w:hAnsi="Arial" w:cs="Arial"/>
          <w:sz w:val="24"/>
          <w:szCs w:val="24"/>
        </w:rPr>
      </w:pPr>
      <w:r w:rsidRPr="00D0548A">
        <w:rPr>
          <w:rFonts w:ascii="Arial" w:hAnsi="Arial" w:cs="Arial"/>
          <w:sz w:val="24"/>
          <w:szCs w:val="24"/>
        </w:rPr>
        <w:t xml:space="preserve">SECRETARY-TREASURER                              </w:t>
      </w:r>
      <w:r w:rsidRPr="00D0548A">
        <w:rPr>
          <w:rFonts w:ascii="Arial" w:hAnsi="Arial" w:cs="Arial"/>
          <w:sz w:val="24"/>
          <w:szCs w:val="24"/>
        </w:rPr>
        <w:tab/>
        <w:t xml:space="preserve">           PRESIDENT    </w:t>
      </w:r>
    </w:p>
    <w:p w:rsidR="00E225EB" w:rsidRDefault="00E225EB" w:rsidP="00E225EB">
      <w:pPr>
        <w:tabs>
          <w:tab w:val="left" w:pos="-1440"/>
        </w:tabs>
        <w:ind w:left="6480" w:hanging="6480"/>
        <w:jc w:val="both"/>
        <w:rPr>
          <w:rFonts w:ascii="Arial" w:hAnsi="Arial" w:cs="Arial"/>
          <w:sz w:val="24"/>
          <w:szCs w:val="24"/>
        </w:rPr>
      </w:pPr>
    </w:p>
    <w:p w:rsidR="00E225EB" w:rsidRDefault="00E225EB" w:rsidP="00E225EB">
      <w:pPr>
        <w:tabs>
          <w:tab w:val="left" w:pos="-1440"/>
        </w:tabs>
        <w:ind w:left="6480" w:hanging="6480"/>
        <w:jc w:val="both"/>
        <w:rPr>
          <w:rFonts w:ascii="Arial" w:hAnsi="Arial" w:cs="Arial"/>
          <w:sz w:val="24"/>
          <w:szCs w:val="24"/>
        </w:rPr>
      </w:pPr>
    </w:p>
    <w:p w:rsidR="00E225EB" w:rsidRDefault="00E225EB" w:rsidP="00F516EA">
      <w:pPr>
        <w:tabs>
          <w:tab w:val="left" w:pos="-1440"/>
        </w:tabs>
        <w:ind w:left="7200" w:hanging="6480"/>
        <w:jc w:val="both"/>
        <w:rPr>
          <w:rFonts w:ascii="Arial" w:hAnsi="Arial" w:cs="Arial"/>
          <w:sz w:val="24"/>
          <w:szCs w:val="24"/>
        </w:rPr>
      </w:pPr>
    </w:p>
    <w:p w:rsidR="00F516EA" w:rsidRDefault="00F516EA" w:rsidP="00E225EB">
      <w:pPr>
        <w:tabs>
          <w:tab w:val="left" w:pos="-1440"/>
        </w:tabs>
        <w:ind w:left="6480" w:hanging="6480"/>
        <w:jc w:val="both"/>
        <w:rPr>
          <w:rFonts w:ascii="Arial" w:hAnsi="Arial" w:cs="Arial"/>
          <w:sz w:val="24"/>
          <w:szCs w:val="24"/>
        </w:rPr>
      </w:pPr>
    </w:p>
    <w:p w:rsidR="00A41856" w:rsidRDefault="00F516EA" w:rsidP="00E225EB">
      <w:pPr>
        <w:tabs>
          <w:tab w:val="left" w:pos="-1440"/>
        </w:tabs>
        <w:ind w:left="6480" w:hanging="6480"/>
        <w:jc w:val="both"/>
        <w:rPr>
          <w:rFonts w:ascii="Arial" w:hAnsi="Arial" w:cs="Arial"/>
          <w:sz w:val="24"/>
          <w:szCs w:val="24"/>
        </w:rPr>
      </w:pPr>
      <w:r>
        <w:rPr>
          <w:rFonts w:ascii="Arial" w:hAnsi="Arial" w:cs="Arial"/>
          <w:sz w:val="24"/>
          <w:szCs w:val="24"/>
        </w:rPr>
        <w:t>A motion was offered by Mr. Richard Faul, seconded by Mr. Robert Guidry</w:t>
      </w:r>
      <w:r w:rsidR="00A41856">
        <w:rPr>
          <w:rFonts w:ascii="Arial" w:hAnsi="Arial" w:cs="Arial"/>
          <w:sz w:val="24"/>
          <w:szCs w:val="24"/>
        </w:rPr>
        <w:t xml:space="preserve"> and carried,</w:t>
      </w:r>
    </w:p>
    <w:p w:rsidR="00A41856" w:rsidRDefault="00F516EA" w:rsidP="00E225EB">
      <w:pPr>
        <w:tabs>
          <w:tab w:val="left" w:pos="-1440"/>
        </w:tabs>
        <w:ind w:left="6480" w:hanging="6480"/>
        <w:jc w:val="both"/>
        <w:rPr>
          <w:rFonts w:ascii="Arial" w:hAnsi="Arial" w:cs="Arial"/>
          <w:sz w:val="24"/>
          <w:szCs w:val="24"/>
        </w:rPr>
      </w:pPr>
      <w:r>
        <w:rPr>
          <w:rFonts w:ascii="Arial" w:hAnsi="Arial" w:cs="Arial"/>
          <w:sz w:val="24"/>
          <w:szCs w:val="24"/>
        </w:rPr>
        <w:t>to proceed with the</w:t>
      </w:r>
      <w:r w:rsidR="00DB05D6">
        <w:rPr>
          <w:rFonts w:ascii="Arial" w:hAnsi="Arial" w:cs="Arial"/>
          <w:sz w:val="24"/>
          <w:szCs w:val="24"/>
        </w:rPr>
        <w:t xml:space="preserve"> i</w:t>
      </w:r>
      <w:r>
        <w:rPr>
          <w:rFonts w:ascii="Arial" w:hAnsi="Arial" w:cs="Arial"/>
          <w:sz w:val="24"/>
          <w:szCs w:val="24"/>
        </w:rPr>
        <w:t>nstallation of security cameras purchased for the Branch and Iota</w:t>
      </w:r>
    </w:p>
    <w:p w:rsidR="00BF701A" w:rsidRPr="00BF701A" w:rsidRDefault="00A41856" w:rsidP="00A41856">
      <w:pPr>
        <w:tabs>
          <w:tab w:val="left" w:pos="-1440"/>
        </w:tabs>
        <w:ind w:left="6480" w:hanging="6480"/>
        <w:jc w:val="both"/>
        <w:rPr>
          <w:rFonts w:ascii="Arial" w:hAnsi="Arial" w:cs="Arial"/>
          <w:sz w:val="24"/>
          <w:szCs w:val="24"/>
        </w:rPr>
      </w:pPr>
      <w:r>
        <w:rPr>
          <w:rFonts w:ascii="Arial" w:hAnsi="Arial" w:cs="Arial"/>
          <w:sz w:val="24"/>
          <w:szCs w:val="24"/>
        </w:rPr>
        <w:t xml:space="preserve">Barn, which </w:t>
      </w:r>
      <w:r w:rsidR="00F516EA">
        <w:rPr>
          <w:rFonts w:ascii="Arial" w:hAnsi="Arial" w:cs="Arial"/>
          <w:sz w:val="24"/>
          <w:szCs w:val="24"/>
        </w:rPr>
        <w:t>were</w:t>
      </w:r>
      <w:r w:rsidR="00DB05D6">
        <w:rPr>
          <w:rFonts w:ascii="Arial" w:hAnsi="Arial" w:cs="Arial"/>
          <w:sz w:val="24"/>
          <w:szCs w:val="24"/>
        </w:rPr>
        <w:t xml:space="preserve"> </w:t>
      </w:r>
      <w:r w:rsidR="00F516EA" w:rsidRPr="00BF701A">
        <w:rPr>
          <w:rFonts w:ascii="Arial" w:hAnsi="Arial" w:cs="Arial"/>
          <w:sz w:val="24"/>
          <w:szCs w:val="24"/>
        </w:rPr>
        <w:t>original</w:t>
      </w:r>
      <w:r w:rsidR="007611CE" w:rsidRPr="00BF701A">
        <w:rPr>
          <w:rFonts w:ascii="Arial" w:hAnsi="Arial" w:cs="Arial"/>
          <w:sz w:val="24"/>
          <w:szCs w:val="24"/>
        </w:rPr>
        <w:t>ly</w:t>
      </w:r>
      <w:r w:rsidR="00F516EA" w:rsidRPr="00BF701A">
        <w:rPr>
          <w:rFonts w:ascii="Arial" w:hAnsi="Arial" w:cs="Arial"/>
          <w:sz w:val="24"/>
          <w:szCs w:val="24"/>
        </w:rPr>
        <w:t xml:space="preserve"> approved in the 2017 budget.  </w:t>
      </w:r>
      <w:r w:rsidR="007611CE" w:rsidRPr="00BF701A">
        <w:rPr>
          <w:rFonts w:ascii="Arial" w:hAnsi="Arial" w:cs="Arial"/>
          <w:sz w:val="24"/>
          <w:szCs w:val="24"/>
        </w:rPr>
        <w:t>Mr. Ronnie Fabacher objected</w:t>
      </w:r>
      <w:r w:rsidR="00DB05D6">
        <w:rPr>
          <w:rFonts w:ascii="Arial" w:hAnsi="Arial" w:cs="Arial"/>
          <w:sz w:val="24"/>
          <w:szCs w:val="24"/>
        </w:rPr>
        <w:t>.</w:t>
      </w:r>
      <w:r w:rsidR="00BF701A" w:rsidRPr="00BF701A">
        <w:rPr>
          <w:rFonts w:ascii="Arial" w:hAnsi="Arial" w:cs="Arial"/>
          <w:sz w:val="24"/>
          <w:szCs w:val="24"/>
        </w:rPr>
        <w:t xml:space="preserve"> </w:t>
      </w:r>
    </w:p>
    <w:p w:rsidR="00BF701A" w:rsidRDefault="00BF701A" w:rsidP="00BF701A">
      <w:pPr>
        <w:pStyle w:val="ListParagraph"/>
        <w:autoSpaceDE/>
        <w:autoSpaceDN/>
        <w:adjustRightInd/>
        <w:spacing w:line="276" w:lineRule="auto"/>
        <w:ind w:left="1440"/>
        <w:jc w:val="both"/>
        <w:rPr>
          <w:rFonts w:ascii="Arial" w:hAnsi="Arial" w:cs="Arial"/>
          <w:sz w:val="24"/>
          <w:szCs w:val="24"/>
        </w:rPr>
      </w:pPr>
    </w:p>
    <w:p w:rsidR="00A41856" w:rsidRDefault="00A41856" w:rsidP="00BF701A">
      <w:pPr>
        <w:pStyle w:val="ListParagraph"/>
        <w:autoSpaceDE/>
        <w:autoSpaceDN/>
        <w:adjustRightInd/>
        <w:spacing w:line="276" w:lineRule="auto"/>
        <w:ind w:left="1440"/>
        <w:jc w:val="both"/>
        <w:rPr>
          <w:rFonts w:ascii="Arial" w:hAnsi="Arial" w:cs="Arial"/>
          <w:sz w:val="24"/>
          <w:szCs w:val="24"/>
        </w:rPr>
      </w:pPr>
    </w:p>
    <w:p w:rsidR="00BF701A" w:rsidRDefault="00BF701A" w:rsidP="00BF701A">
      <w:pPr>
        <w:autoSpaceDE/>
        <w:autoSpaceDN/>
        <w:adjustRightInd/>
        <w:spacing w:line="276" w:lineRule="auto"/>
        <w:jc w:val="both"/>
        <w:rPr>
          <w:rFonts w:ascii="Arial" w:hAnsi="Arial" w:cs="Arial"/>
          <w:sz w:val="24"/>
          <w:szCs w:val="24"/>
        </w:rPr>
      </w:pPr>
      <w:r>
        <w:rPr>
          <w:rFonts w:ascii="Arial" w:hAnsi="Arial" w:cs="Arial"/>
          <w:sz w:val="24"/>
          <w:szCs w:val="24"/>
        </w:rPr>
        <w:lastRenderedPageBreak/>
        <w:t>A motion was offered by Mr. Chuck Broussard, seconded by Mr. Richard Faul and carried, to a</w:t>
      </w:r>
      <w:r w:rsidRPr="00BF701A">
        <w:rPr>
          <w:rFonts w:ascii="Arial" w:hAnsi="Arial" w:cs="Arial"/>
          <w:sz w:val="24"/>
          <w:szCs w:val="24"/>
        </w:rPr>
        <w:t xml:space="preserve">uthorize </w:t>
      </w:r>
      <w:r w:rsidR="00A41856">
        <w:rPr>
          <w:rFonts w:ascii="Arial" w:hAnsi="Arial" w:cs="Arial"/>
          <w:sz w:val="24"/>
          <w:szCs w:val="24"/>
        </w:rPr>
        <w:t xml:space="preserve">the calling of </w:t>
      </w:r>
      <w:r w:rsidRPr="00BF701A">
        <w:rPr>
          <w:rFonts w:ascii="Arial" w:hAnsi="Arial" w:cs="Arial"/>
          <w:sz w:val="24"/>
          <w:szCs w:val="24"/>
        </w:rPr>
        <w:t>a Public Hearing for a 30 mph speed limit on Simon Road</w:t>
      </w:r>
      <w:r w:rsidR="00A41856">
        <w:rPr>
          <w:rFonts w:ascii="Arial" w:hAnsi="Arial" w:cs="Arial"/>
          <w:sz w:val="24"/>
          <w:szCs w:val="24"/>
        </w:rPr>
        <w:t xml:space="preserve"> at</w:t>
      </w:r>
      <w:r w:rsidRPr="00BF701A">
        <w:rPr>
          <w:rFonts w:ascii="Arial" w:hAnsi="Arial" w:cs="Arial"/>
          <w:sz w:val="24"/>
          <w:szCs w:val="24"/>
        </w:rPr>
        <w:t xml:space="preserve"> Hwy 13 to Benton Rd.</w:t>
      </w:r>
      <w:r>
        <w:rPr>
          <w:rFonts w:ascii="Arial" w:hAnsi="Arial" w:cs="Arial"/>
          <w:sz w:val="24"/>
          <w:szCs w:val="24"/>
        </w:rPr>
        <w:t xml:space="preserve"> </w:t>
      </w:r>
    </w:p>
    <w:p w:rsidR="00BF701A" w:rsidRDefault="00BF701A" w:rsidP="00BF701A">
      <w:pPr>
        <w:autoSpaceDE/>
        <w:autoSpaceDN/>
        <w:adjustRightInd/>
        <w:spacing w:line="276" w:lineRule="auto"/>
        <w:jc w:val="both"/>
        <w:rPr>
          <w:rFonts w:ascii="Arial" w:hAnsi="Arial" w:cs="Arial"/>
          <w:sz w:val="24"/>
          <w:szCs w:val="24"/>
        </w:rPr>
      </w:pPr>
    </w:p>
    <w:p w:rsidR="00A41856" w:rsidRDefault="00A41856" w:rsidP="00BF701A">
      <w:pPr>
        <w:autoSpaceDE/>
        <w:autoSpaceDN/>
        <w:adjustRightInd/>
        <w:spacing w:line="276" w:lineRule="auto"/>
        <w:jc w:val="both"/>
        <w:rPr>
          <w:rFonts w:ascii="Arial" w:hAnsi="Arial" w:cs="Arial"/>
          <w:sz w:val="24"/>
          <w:szCs w:val="24"/>
        </w:rPr>
      </w:pPr>
    </w:p>
    <w:p w:rsidR="00F516EA" w:rsidRDefault="00BF701A" w:rsidP="00E225EB">
      <w:pPr>
        <w:tabs>
          <w:tab w:val="left" w:pos="-1440"/>
        </w:tabs>
        <w:ind w:left="6480" w:hanging="6480"/>
        <w:jc w:val="both"/>
        <w:rPr>
          <w:rFonts w:ascii="Arial" w:hAnsi="Arial" w:cs="Arial"/>
          <w:sz w:val="24"/>
          <w:szCs w:val="24"/>
        </w:rPr>
      </w:pPr>
      <w:r>
        <w:rPr>
          <w:rFonts w:ascii="Arial" w:hAnsi="Arial" w:cs="Arial"/>
          <w:sz w:val="24"/>
          <w:szCs w:val="24"/>
        </w:rPr>
        <w:t>The Secretary-Treasurer presented the monthly financial report.</w:t>
      </w:r>
    </w:p>
    <w:p w:rsidR="00DB05D6" w:rsidRDefault="00DB05D6" w:rsidP="00E225EB">
      <w:pPr>
        <w:tabs>
          <w:tab w:val="left" w:pos="-1440"/>
        </w:tabs>
        <w:ind w:left="6480" w:hanging="6480"/>
        <w:jc w:val="both"/>
        <w:rPr>
          <w:rFonts w:ascii="Arial" w:hAnsi="Arial" w:cs="Arial"/>
          <w:sz w:val="24"/>
          <w:szCs w:val="24"/>
        </w:rPr>
      </w:pPr>
    </w:p>
    <w:p w:rsidR="00BF701A" w:rsidRDefault="00BF701A" w:rsidP="00E225EB">
      <w:pPr>
        <w:tabs>
          <w:tab w:val="left" w:pos="-1440"/>
        </w:tabs>
        <w:ind w:left="6480" w:hanging="6480"/>
        <w:jc w:val="both"/>
        <w:rPr>
          <w:rFonts w:ascii="Arial" w:hAnsi="Arial" w:cs="Arial"/>
          <w:sz w:val="24"/>
          <w:szCs w:val="24"/>
        </w:rPr>
      </w:pPr>
    </w:p>
    <w:p w:rsidR="00DB05D6" w:rsidRDefault="00DB05D6" w:rsidP="00BF701A">
      <w:pPr>
        <w:tabs>
          <w:tab w:val="left" w:pos="-1440"/>
        </w:tabs>
        <w:ind w:left="6480" w:hanging="6480"/>
        <w:jc w:val="both"/>
        <w:rPr>
          <w:rFonts w:ascii="Arial" w:hAnsi="Arial" w:cs="Arial"/>
          <w:sz w:val="24"/>
          <w:szCs w:val="24"/>
        </w:rPr>
      </w:pPr>
      <w:r>
        <w:rPr>
          <w:rFonts w:ascii="Arial" w:hAnsi="Arial" w:cs="Arial"/>
          <w:sz w:val="24"/>
          <w:szCs w:val="24"/>
        </w:rPr>
        <w:t>President Savoy addr</w:t>
      </w:r>
      <w:r w:rsidR="00BB5A5D">
        <w:rPr>
          <w:rFonts w:ascii="Arial" w:hAnsi="Arial" w:cs="Arial"/>
          <w:sz w:val="24"/>
          <w:szCs w:val="24"/>
        </w:rPr>
        <w:t>essed comments that were published</w:t>
      </w:r>
      <w:r>
        <w:rPr>
          <w:rFonts w:ascii="Arial" w:hAnsi="Arial" w:cs="Arial"/>
          <w:sz w:val="24"/>
          <w:szCs w:val="24"/>
        </w:rPr>
        <w:t xml:space="preserve"> in the Crowley Post Signal on</w:t>
      </w:r>
    </w:p>
    <w:p w:rsidR="00DB05D6" w:rsidRDefault="00DB05D6" w:rsidP="00BF701A">
      <w:pPr>
        <w:tabs>
          <w:tab w:val="left" w:pos="-1440"/>
        </w:tabs>
        <w:ind w:left="6480" w:hanging="6480"/>
        <w:jc w:val="both"/>
        <w:rPr>
          <w:rFonts w:ascii="Arial" w:hAnsi="Arial" w:cs="Arial"/>
          <w:sz w:val="24"/>
          <w:szCs w:val="24"/>
        </w:rPr>
      </w:pPr>
      <w:r>
        <w:rPr>
          <w:rFonts w:ascii="Arial" w:hAnsi="Arial" w:cs="Arial"/>
          <w:sz w:val="24"/>
          <w:szCs w:val="24"/>
        </w:rPr>
        <w:t>February 12, 2017.</w:t>
      </w:r>
    </w:p>
    <w:p w:rsidR="00DB05D6" w:rsidRDefault="00DB05D6" w:rsidP="00BF701A">
      <w:pPr>
        <w:tabs>
          <w:tab w:val="left" w:pos="-1440"/>
        </w:tabs>
        <w:ind w:left="6480" w:hanging="6480"/>
        <w:jc w:val="both"/>
        <w:rPr>
          <w:rFonts w:ascii="Arial" w:hAnsi="Arial" w:cs="Arial"/>
          <w:sz w:val="24"/>
          <w:szCs w:val="24"/>
        </w:rPr>
      </w:pPr>
    </w:p>
    <w:p w:rsidR="00DB05D6" w:rsidRDefault="00DB05D6" w:rsidP="00BF701A">
      <w:pPr>
        <w:tabs>
          <w:tab w:val="left" w:pos="-1440"/>
        </w:tabs>
        <w:ind w:left="6480" w:hanging="6480"/>
        <w:jc w:val="both"/>
        <w:rPr>
          <w:rFonts w:ascii="Arial" w:hAnsi="Arial" w:cs="Arial"/>
          <w:sz w:val="24"/>
          <w:szCs w:val="24"/>
        </w:rPr>
      </w:pPr>
    </w:p>
    <w:p w:rsidR="00DB05D6" w:rsidRDefault="00DB05D6" w:rsidP="00BF701A">
      <w:pPr>
        <w:tabs>
          <w:tab w:val="left" w:pos="-1440"/>
        </w:tabs>
        <w:ind w:left="6480" w:hanging="6480"/>
        <w:jc w:val="both"/>
        <w:rPr>
          <w:rFonts w:ascii="Arial" w:hAnsi="Arial" w:cs="Arial"/>
          <w:b/>
          <w:sz w:val="24"/>
          <w:szCs w:val="24"/>
        </w:rPr>
      </w:pPr>
      <w:r>
        <w:rPr>
          <w:rFonts w:ascii="Arial" w:hAnsi="Arial" w:cs="Arial"/>
          <w:b/>
          <w:sz w:val="24"/>
          <w:szCs w:val="24"/>
        </w:rPr>
        <w:t>THERE BEING NO FURTHER BUSINESS TO COME BEFORE THE MEETING, THE</w:t>
      </w:r>
    </w:p>
    <w:p w:rsidR="00DB05D6" w:rsidRDefault="00DB05D6" w:rsidP="00BF701A">
      <w:pPr>
        <w:tabs>
          <w:tab w:val="left" w:pos="-1440"/>
        </w:tabs>
        <w:ind w:left="6480" w:hanging="6480"/>
        <w:jc w:val="both"/>
        <w:rPr>
          <w:rFonts w:ascii="Arial" w:hAnsi="Arial" w:cs="Arial"/>
          <w:b/>
          <w:sz w:val="24"/>
          <w:szCs w:val="24"/>
        </w:rPr>
      </w:pPr>
      <w:r>
        <w:rPr>
          <w:rFonts w:ascii="Arial" w:hAnsi="Arial" w:cs="Arial"/>
          <w:b/>
          <w:sz w:val="24"/>
          <w:szCs w:val="24"/>
        </w:rPr>
        <w:t>MOTION WAS OFFERED BY MR. ROBERT GUIDRY, SECONDED BY MR. RICHARD</w:t>
      </w:r>
    </w:p>
    <w:p w:rsidR="00DB05D6" w:rsidRDefault="00DB05D6" w:rsidP="00BF701A">
      <w:pPr>
        <w:tabs>
          <w:tab w:val="left" w:pos="-1440"/>
        </w:tabs>
        <w:ind w:left="6480" w:hanging="6480"/>
        <w:jc w:val="both"/>
        <w:rPr>
          <w:rFonts w:ascii="Arial" w:hAnsi="Arial" w:cs="Arial"/>
          <w:b/>
          <w:sz w:val="24"/>
          <w:szCs w:val="24"/>
        </w:rPr>
      </w:pPr>
      <w:r>
        <w:rPr>
          <w:rFonts w:ascii="Arial" w:hAnsi="Arial" w:cs="Arial"/>
          <w:b/>
          <w:sz w:val="24"/>
          <w:szCs w:val="24"/>
        </w:rPr>
        <w:t>FAUL THAT THE MEETING ADJOURN UNTIL THE NEXT REGULARLY</w:t>
      </w:r>
    </w:p>
    <w:p w:rsidR="00DB05D6" w:rsidRDefault="00DB05D6" w:rsidP="00BF701A">
      <w:pPr>
        <w:tabs>
          <w:tab w:val="left" w:pos="-1440"/>
        </w:tabs>
        <w:ind w:left="6480" w:hanging="6480"/>
        <w:jc w:val="both"/>
        <w:rPr>
          <w:rFonts w:ascii="Arial" w:hAnsi="Arial" w:cs="Arial"/>
          <w:b/>
          <w:sz w:val="24"/>
          <w:szCs w:val="24"/>
        </w:rPr>
      </w:pPr>
      <w:r>
        <w:rPr>
          <w:rFonts w:ascii="Arial" w:hAnsi="Arial" w:cs="Arial"/>
          <w:b/>
          <w:sz w:val="24"/>
          <w:szCs w:val="24"/>
        </w:rPr>
        <w:t xml:space="preserve">SCHEDULED MEETING OF TUESDAY, MARCH 14, 2017, AT THE HOUR OF </w:t>
      </w:r>
    </w:p>
    <w:p w:rsidR="00DB05D6" w:rsidRDefault="00DB05D6" w:rsidP="00BF701A">
      <w:pPr>
        <w:tabs>
          <w:tab w:val="left" w:pos="-1440"/>
        </w:tabs>
        <w:ind w:left="6480" w:hanging="6480"/>
        <w:jc w:val="both"/>
        <w:rPr>
          <w:rFonts w:ascii="Arial" w:hAnsi="Arial" w:cs="Arial"/>
          <w:b/>
          <w:sz w:val="24"/>
          <w:szCs w:val="24"/>
        </w:rPr>
      </w:pPr>
      <w:r>
        <w:rPr>
          <w:rFonts w:ascii="Arial" w:hAnsi="Arial" w:cs="Arial"/>
          <w:b/>
          <w:sz w:val="24"/>
          <w:szCs w:val="24"/>
        </w:rPr>
        <w:t>5:30 P.M.</w:t>
      </w:r>
    </w:p>
    <w:p w:rsidR="00DB05D6" w:rsidRDefault="00DB05D6" w:rsidP="00BF701A">
      <w:pPr>
        <w:tabs>
          <w:tab w:val="left" w:pos="-1440"/>
        </w:tabs>
        <w:ind w:left="6480" w:hanging="6480"/>
        <w:jc w:val="both"/>
        <w:rPr>
          <w:rFonts w:ascii="Arial" w:hAnsi="Arial" w:cs="Arial"/>
          <w:b/>
          <w:sz w:val="24"/>
          <w:szCs w:val="24"/>
        </w:rPr>
      </w:pPr>
    </w:p>
    <w:p w:rsidR="00A41856" w:rsidRDefault="00A41856" w:rsidP="00BF701A">
      <w:pPr>
        <w:tabs>
          <w:tab w:val="left" w:pos="-1440"/>
        </w:tabs>
        <w:ind w:left="6480" w:hanging="6480"/>
        <w:jc w:val="both"/>
        <w:rPr>
          <w:rFonts w:ascii="Arial" w:hAnsi="Arial" w:cs="Arial"/>
          <w:b/>
          <w:sz w:val="24"/>
          <w:szCs w:val="24"/>
        </w:rPr>
      </w:pPr>
    </w:p>
    <w:p w:rsidR="00DB05D6" w:rsidRDefault="00DB05D6" w:rsidP="00BF701A">
      <w:pPr>
        <w:tabs>
          <w:tab w:val="left" w:pos="-1440"/>
        </w:tabs>
        <w:ind w:left="6480" w:hanging="6480"/>
        <w:jc w:val="both"/>
        <w:rPr>
          <w:rFonts w:ascii="Arial" w:hAnsi="Arial" w:cs="Arial"/>
          <w:b/>
          <w:sz w:val="24"/>
          <w:szCs w:val="24"/>
        </w:rPr>
      </w:pPr>
    </w:p>
    <w:p w:rsidR="00DB05D6" w:rsidRDefault="00DB05D6" w:rsidP="00BF701A">
      <w:pPr>
        <w:tabs>
          <w:tab w:val="left" w:pos="-1440"/>
        </w:tabs>
        <w:ind w:left="6480" w:hanging="6480"/>
        <w:jc w:val="both"/>
        <w:rPr>
          <w:rFonts w:ascii="Arial" w:hAnsi="Arial" w:cs="Arial"/>
          <w:b/>
          <w:sz w:val="24"/>
          <w:szCs w:val="24"/>
        </w:rPr>
      </w:pPr>
    </w:p>
    <w:p w:rsidR="00DB05D6" w:rsidRDefault="00DB05D6" w:rsidP="00BF701A">
      <w:pPr>
        <w:tabs>
          <w:tab w:val="left" w:pos="-1440"/>
        </w:tabs>
        <w:ind w:left="6480" w:hanging="6480"/>
        <w:jc w:val="both"/>
        <w:rPr>
          <w:rFonts w:ascii="Arial" w:hAnsi="Arial" w:cs="Arial"/>
          <w:b/>
          <w:sz w:val="24"/>
          <w:szCs w:val="24"/>
        </w:rPr>
      </w:pPr>
    </w:p>
    <w:p w:rsidR="00DB05D6" w:rsidRPr="00DB05D6" w:rsidRDefault="00DB05D6" w:rsidP="00BF701A">
      <w:pPr>
        <w:tabs>
          <w:tab w:val="left" w:pos="-1440"/>
        </w:tabs>
        <w:ind w:left="6480" w:hanging="6480"/>
        <w:jc w:val="both"/>
        <w:rPr>
          <w:rFonts w:ascii="Arial" w:hAnsi="Arial" w:cs="Arial"/>
          <w:b/>
          <w:sz w:val="24"/>
          <w:szCs w:val="24"/>
        </w:rPr>
      </w:pPr>
      <w:r>
        <w:rPr>
          <w:rFonts w:ascii="Arial" w:hAnsi="Arial" w:cs="Arial"/>
          <w:b/>
          <w:sz w:val="24"/>
          <w:szCs w:val="24"/>
        </w:rPr>
        <w:t>____________________________                                       __________________________</w:t>
      </w:r>
    </w:p>
    <w:p w:rsidR="007611CE" w:rsidRPr="00DB05D6" w:rsidRDefault="00DB05D6" w:rsidP="00E225EB">
      <w:pPr>
        <w:tabs>
          <w:tab w:val="left" w:pos="-1440"/>
        </w:tabs>
        <w:ind w:left="6480" w:hanging="6480"/>
        <w:jc w:val="both"/>
        <w:rPr>
          <w:rFonts w:ascii="Arial" w:hAnsi="Arial" w:cs="Arial"/>
          <w:b/>
          <w:sz w:val="24"/>
          <w:szCs w:val="24"/>
        </w:rPr>
      </w:pPr>
      <w:r>
        <w:rPr>
          <w:rFonts w:ascii="Arial" w:hAnsi="Arial" w:cs="Arial"/>
          <w:b/>
          <w:sz w:val="24"/>
          <w:szCs w:val="24"/>
        </w:rPr>
        <w:t xml:space="preserve">SECRETARY-TREASURER                                                                   PRESIDENT </w:t>
      </w:r>
    </w:p>
    <w:p w:rsidR="009D3F60" w:rsidRDefault="009D3F60" w:rsidP="009A6E13">
      <w:pPr>
        <w:widowControl w:val="0"/>
        <w:tabs>
          <w:tab w:val="center" w:pos="810"/>
          <w:tab w:val="left" w:pos="4590"/>
        </w:tabs>
        <w:jc w:val="both"/>
        <w:rPr>
          <w:rFonts w:ascii="Arial" w:hAnsi="Arial" w:cs="Arial"/>
          <w:sz w:val="24"/>
          <w:szCs w:val="24"/>
        </w:rPr>
      </w:pPr>
    </w:p>
    <w:p w:rsidR="003B7609" w:rsidRPr="00AF5686" w:rsidRDefault="00E000A5" w:rsidP="00BB5A5D">
      <w:pPr>
        <w:jc w:val="both"/>
        <w:rPr>
          <w:rFonts w:ascii="Arial" w:hAnsi="Arial" w:cs="Arial"/>
          <w:sz w:val="24"/>
          <w:szCs w:val="24"/>
        </w:rPr>
      </w:pPr>
      <w:r w:rsidRPr="00C15F05">
        <w:rPr>
          <w:rFonts w:ascii="Arial" w:hAnsi="Arial" w:cs="Arial"/>
          <w:bCs/>
          <w:caps/>
          <w:shd w:val="clear" w:color="auto" w:fill="FFFFFF"/>
        </w:rPr>
        <w:br/>
      </w:r>
    </w:p>
    <w:sectPr w:rsidR="003B7609" w:rsidRPr="00AF5686" w:rsidSect="002C24F4">
      <w:footerReference w:type="default" r:id="rId8"/>
      <w:pgSz w:w="12240" w:h="20160" w:code="5"/>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3DE" w:rsidRDefault="001973DE" w:rsidP="005D3958">
      <w:r>
        <w:separator/>
      </w:r>
    </w:p>
  </w:endnote>
  <w:endnote w:type="continuationSeparator" w:id="0">
    <w:p w:rsidR="001973DE" w:rsidRDefault="001973DE" w:rsidP="005D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7DB" w:rsidRDefault="002557DB"/>
  <w:p w:rsidR="002557DB" w:rsidRDefault="002557DB">
    <w:pPr>
      <w:tabs>
        <w:tab w:val="left" w:pos="-1440"/>
        <w:tab w:val="left" w:pos="-720"/>
        <w:tab w:val="left" w:pos="1440"/>
        <w:tab w:val="left" w:pos="4320"/>
        <w:tab w:val="left" w:pos="5040"/>
        <w:tab w:val="right" w:pos="9360"/>
      </w:tabs>
      <w:spacing w:line="240" w:lineRule="exact"/>
      <w:rPr>
        <w:rFonts w:ascii="Sakkal Majalla" w:hAnsi="Sakkal Majalla" w:cs="Sakkal Majalla"/>
      </w:rPr>
    </w:pPr>
  </w:p>
  <w:p w:rsidR="002557DB" w:rsidRDefault="002557DB" w:rsidP="005D3958">
    <w:pPr>
      <w:framePr w:w="9124" w:hSpace="240" w:vSpace="240" w:wrap="notBeside" w:vAnchor="text" w:hAnchor="margin" w:x="119" w:y="1"/>
      <w:pBdr>
        <w:top w:val="single" w:sz="6" w:space="0" w:color="FFFFFF"/>
        <w:left w:val="single" w:sz="6" w:space="0" w:color="FFFFFF"/>
        <w:bottom w:val="single" w:sz="6" w:space="0" w:color="FFFFFF"/>
        <w:right w:val="single" w:sz="6" w:space="0" w:color="FFFFFF"/>
      </w:pBdr>
      <w:tabs>
        <w:tab w:val="left" w:pos="-1440"/>
        <w:tab w:val="left" w:pos="-720"/>
        <w:tab w:val="left" w:pos="1440"/>
        <w:tab w:val="left" w:pos="4320"/>
        <w:tab w:val="left" w:pos="5040"/>
        <w:tab w:val="right" w:pos="9360"/>
      </w:tabs>
      <w:rPr>
        <w:rFonts w:ascii="Shruti" w:hAnsi="Shruti" w:cs="Shruti"/>
        <w:sz w:val="22"/>
        <w:szCs w:val="22"/>
      </w:rPr>
    </w:pPr>
  </w:p>
  <w:p w:rsidR="002557DB" w:rsidRDefault="002557DB">
    <w:pPr>
      <w:tabs>
        <w:tab w:val="left" w:pos="-1440"/>
        <w:tab w:val="left" w:pos="-720"/>
        <w:tab w:val="left" w:pos="1440"/>
        <w:tab w:val="left" w:pos="4320"/>
        <w:tab w:val="left" w:pos="5040"/>
        <w:tab w:val="right" w:pos="9360"/>
      </w:tabs>
      <w:spacing w:line="240" w:lineRule="exact"/>
      <w:rPr>
        <w:rFonts w:ascii="Sakkal Majalla" w:hAnsi="Sakkal Majalla" w:cs="Sakkal Majall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3DE" w:rsidRDefault="001973DE" w:rsidP="005D3958">
      <w:r>
        <w:separator/>
      </w:r>
    </w:p>
  </w:footnote>
  <w:footnote w:type="continuationSeparator" w:id="0">
    <w:p w:rsidR="001973DE" w:rsidRDefault="001973DE" w:rsidP="005D3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pStyle w:val="Level4"/>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AutoList7"/>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6C60FE3"/>
    <w:multiLevelType w:val="hybridMultilevel"/>
    <w:tmpl w:val="6268CBA2"/>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723080B"/>
    <w:multiLevelType w:val="hybridMultilevel"/>
    <w:tmpl w:val="EB0CCC64"/>
    <w:lvl w:ilvl="0" w:tplc="1094636E">
      <w:start w:val="3"/>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9" w15:restartNumberingAfterBreak="0">
    <w:nsid w:val="0FD8032D"/>
    <w:multiLevelType w:val="hybridMultilevel"/>
    <w:tmpl w:val="F57072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D854DA"/>
    <w:multiLevelType w:val="hybridMultilevel"/>
    <w:tmpl w:val="D6946704"/>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 w15:restartNumberingAfterBreak="0">
    <w:nsid w:val="295E275D"/>
    <w:multiLevelType w:val="hybridMultilevel"/>
    <w:tmpl w:val="FFC02008"/>
    <w:lvl w:ilvl="0" w:tplc="0409000F">
      <w:start w:val="1"/>
      <w:numFmt w:val="decimal"/>
      <w:lvlText w:val="%1."/>
      <w:lvlJc w:val="left"/>
      <w:pPr>
        <w:ind w:left="36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D68221E"/>
    <w:multiLevelType w:val="hybridMultilevel"/>
    <w:tmpl w:val="FC8E73F4"/>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827D34"/>
    <w:multiLevelType w:val="hybridMultilevel"/>
    <w:tmpl w:val="987C56A2"/>
    <w:lvl w:ilvl="0" w:tplc="E6DAED0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02672A"/>
    <w:multiLevelType w:val="hybridMultilevel"/>
    <w:tmpl w:val="29F4D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47D07"/>
    <w:multiLevelType w:val="hybridMultilevel"/>
    <w:tmpl w:val="71E619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1C2ECB"/>
    <w:multiLevelType w:val="hybridMultilevel"/>
    <w:tmpl w:val="D9E0F11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B397D2E"/>
    <w:multiLevelType w:val="hybridMultilevel"/>
    <w:tmpl w:val="AF585AFA"/>
    <w:lvl w:ilvl="0" w:tplc="0409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BD14D61"/>
    <w:multiLevelType w:val="hybridMultilevel"/>
    <w:tmpl w:val="94BC8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B42F7"/>
    <w:multiLevelType w:val="hybridMultilevel"/>
    <w:tmpl w:val="6A98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978CF"/>
    <w:multiLevelType w:val="hybridMultilevel"/>
    <w:tmpl w:val="57D886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8810FF"/>
    <w:multiLevelType w:val="hybridMultilevel"/>
    <w:tmpl w:val="55144E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96358BB"/>
    <w:multiLevelType w:val="hybridMultilevel"/>
    <w:tmpl w:val="4F98E33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9855325"/>
    <w:multiLevelType w:val="hybridMultilevel"/>
    <w:tmpl w:val="CF4E9B14"/>
    <w:lvl w:ilvl="0" w:tplc="0409000F">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264679"/>
    <w:multiLevelType w:val="hybridMultilevel"/>
    <w:tmpl w:val="944816A0"/>
    <w:lvl w:ilvl="0" w:tplc="577EE6F2">
      <w:start w:val="1"/>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5" w15:restartNumberingAfterBreak="0">
    <w:nsid w:val="6E044EA8"/>
    <w:multiLevelType w:val="multilevel"/>
    <w:tmpl w:val="70F62090"/>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26" w15:restartNumberingAfterBreak="0">
    <w:nsid w:val="70635E47"/>
    <w:multiLevelType w:val="hybridMultilevel"/>
    <w:tmpl w:val="098A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88322B"/>
    <w:multiLevelType w:val="hybridMultilevel"/>
    <w:tmpl w:val="DB4216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5965D40"/>
    <w:multiLevelType w:val="hybridMultilevel"/>
    <w:tmpl w:val="61D81B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EAD08AE"/>
    <w:multiLevelType w:val="hybridMultilevel"/>
    <w:tmpl w:val="7A745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F81E18"/>
    <w:multiLevelType w:val="hybridMultilevel"/>
    <w:tmpl w:val="D58854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3"/>
  </w:num>
  <w:num w:numId="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1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26"/>
  </w:num>
  <w:num w:numId="10">
    <w:abstractNumId w:val="11"/>
  </w:num>
  <w:num w:numId="11">
    <w:abstractNumId w:val="0"/>
    <w:lvlOverride w:ilvl="0">
      <w:startOverride w:val="1"/>
      <w:lvl w:ilvl="0">
        <w:start w:val="1"/>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3">
    <w:abstractNumId w:val="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4">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5">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6">
    <w:abstractNumId w:val="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7">
    <w:abstractNumId w:val="6"/>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8">
    <w:abstractNumId w:val="25"/>
  </w:num>
  <w:num w:numId="19">
    <w:abstractNumId w:val="24"/>
  </w:num>
  <w:num w:numId="20">
    <w:abstractNumId w:val="8"/>
  </w:num>
  <w:num w:numId="21">
    <w:abstractNumId w:val="20"/>
  </w:num>
  <w:num w:numId="22">
    <w:abstractNumId w:val="29"/>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4"/>
  </w:num>
  <w:num w:numId="27">
    <w:abstractNumId w:val="22"/>
  </w:num>
  <w:num w:numId="28">
    <w:abstractNumId w:val="7"/>
  </w:num>
  <w:num w:numId="29">
    <w:abstractNumId w:val="12"/>
  </w:num>
  <w:num w:numId="30">
    <w:abstractNumId w:val="9"/>
  </w:num>
  <w:num w:numId="31">
    <w:abstractNumId w:val="1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55"/>
    <w:rsid w:val="0000224D"/>
    <w:rsid w:val="00002A7D"/>
    <w:rsid w:val="00002CFE"/>
    <w:rsid w:val="00005DC8"/>
    <w:rsid w:val="00007453"/>
    <w:rsid w:val="00010736"/>
    <w:rsid w:val="00010AE6"/>
    <w:rsid w:val="0001160E"/>
    <w:rsid w:val="00012267"/>
    <w:rsid w:val="000123BC"/>
    <w:rsid w:val="00012A4F"/>
    <w:rsid w:val="00013A65"/>
    <w:rsid w:val="00015B16"/>
    <w:rsid w:val="000166BE"/>
    <w:rsid w:val="000174F9"/>
    <w:rsid w:val="00020F3E"/>
    <w:rsid w:val="00021493"/>
    <w:rsid w:val="00021C90"/>
    <w:rsid w:val="000227DA"/>
    <w:rsid w:val="0002352B"/>
    <w:rsid w:val="00024035"/>
    <w:rsid w:val="00024551"/>
    <w:rsid w:val="00025714"/>
    <w:rsid w:val="00026DB3"/>
    <w:rsid w:val="00026EA6"/>
    <w:rsid w:val="00030BA8"/>
    <w:rsid w:val="000325CB"/>
    <w:rsid w:val="00032D81"/>
    <w:rsid w:val="00033E40"/>
    <w:rsid w:val="00034087"/>
    <w:rsid w:val="00035681"/>
    <w:rsid w:val="00036EFC"/>
    <w:rsid w:val="00044A09"/>
    <w:rsid w:val="00047789"/>
    <w:rsid w:val="000512F6"/>
    <w:rsid w:val="00052548"/>
    <w:rsid w:val="00052B59"/>
    <w:rsid w:val="00052C7E"/>
    <w:rsid w:val="00053B87"/>
    <w:rsid w:val="00053DC6"/>
    <w:rsid w:val="00054735"/>
    <w:rsid w:val="000548DF"/>
    <w:rsid w:val="000551E4"/>
    <w:rsid w:val="00056A97"/>
    <w:rsid w:val="00056B31"/>
    <w:rsid w:val="00060F33"/>
    <w:rsid w:val="00062B8A"/>
    <w:rsid w:val="000641E8"/>
    <w:rsid w:val="0006428F"/>
    <w:rsid w:val="00064DA1"/>
    <w:rsid w:val="000650EF"/>
    <w:rsid w:val="000651A1"/>
    <w:rsid w:val="00066D79"/>
    <w:rsid w:val="00067595"/>
    <w:rsid w:val="0006771D"/>
    <w:rsid w:val="000732D7"/>
    <w:rsid w:val="00073CEA"/>
    <w:rsid w:val="00074D37"/>
    <w:rsid w:val="00074DEF"/>
    <w:rsid w:val="00074ED1"/>
    <w:rsid w:val="0007540E"/>
    <w:rsid w:val="0007574C"/>
    <w:rsid w:val="00077D8A"/>
    <w:rsid w:val="0008021B"/>
    <w:rsid w:val="00083296"/>
    <w:rsid w:val="00084E0F"/>
    <w:rsid w:val="00085340"/>
    <w:rsid w:val="00085B19"/>
    <w:rsid w:val="00087923"/>
    <w:rsid w:val="00087E6C"/>
    <w:rsid w:val="0009014F"/>
    <w:rsid w:val="00092D1C"/>
    <w:rsid w:val="0009494A"/>
    <w:rsid w:val="00095D9B"/>
    <w:rsid w:val="00096116"/>
    <w:rsid w:val="00096D59"/>
    <w:rsid w:val="0009777C"/>
    <w:rsid w:val="00097E85"/>
    <w:rsid w:val="000A0485"/>
    <w:rsid w:val="000A0716"/>
    <w:rsid w:val="000A2416"/>
    <w:rsid w:val="000A2D4C"/>
    <w:rsid w:val="000A3413"/>
    <w:rsid w:val="000A4B34"/>
    <w:rsid w:val="000A56EB"/>
    <w:rsid w:val="000A722E"/>
    <w:rsid w:val="000B0171"/>
    <w:rsid w:val="000B072C"/>
    <w:rsid w:val="000B14F3"/>
    <w:rsid w:val="000B2C09"/>
    <w:rsid w:val="000B2C34"/>
    <w:rsid w:val="000B34D9"/>
    <w:rsid w:val="000B3747"/>
    <w:rsid w:val="000C115A"/>
    <w:rsid w:val="000C3A6F"/>
    <w:rsid w:val="000C3E66"/>
    <w:rsid w:val="000C52F1"/>
    <w:rsid w:val="000C6282"/>
    <w:rsid w:val="000C65FA"/>
    <w:rsid w:val="000C79E1"/>
    <w:rsid w:val="000C7ABD"/>
    <w:rsid w:val="000D12A2"/>
    <w:rsid w:val="000D1558"/>
    <w:rsid w:val="000D67D5"/>
    <w:rsid w:val="000D71C0"/>
    <w:rsid w:val="000E02DE"/>
    <w:rsid w:val="000E1B96"/>
    <w:rsid w:val="000E1F3F"/>
    <w:rsid w:val="000E4497"/>
    <w:rsid w:val="000E4C62"/>
    <w:rsid w:val="000E7438"/>
    <w:rsid w:val="000F00A8"/>
    <w:rsid w:val="000F045D"/>
    <w:rsid w:val="000F085C"/>
    <w:rsid w:val="000F26C4"/>
    <w:rsid w:val="000F30D7"/>
    <w:rsid w:val="000F30EC"/>
    <w:rsid w:val="000F3E53"/>
    <w:rsid w:val="000F4FBA"/>
    <w:rsid w:val="000F5DB1"/>
    <w:rsid w:val="000F6122"/>
    <w:rsid w:val="00100DF4"/>
    <w:rsid w:val="001013D5"/>
    <w:rsid w:val="00101C16"/>
    <w:rsid w:val="00102243"/>
    <w:rsid w:val="001022CF"/>
    <w:rsid w:val="001030FD"/>
    <w:rsid w:val="00103817"/>
    <w:rsid w:val="00103C80"/>
    <w:rsid w:val="00104FC5"/>
    <w:rsid w:val="00105CBB"/>
    <w:rsid w:val="0010648A"/>
    <w:rsid w:val="001069C9"/>
    <w:rsid w:val="00106E7C"/>
    <w:rsid w:val="001077A8"/>
    <w:rsid w:val="00107CDC"/>
    <w:rsid w:val="0011035F"/>
    <w:rsid w:val="00110822"/>
    <w:rsid w:val="00110843"/>
    <w:rsid w:val="00110C12"/>
    <w:rsid w:val="00112069"/>
    <w:rsid w:val="00113163"/>
    <w:rsid w:val="001138B9"/>
    <w:rsid w:val="001144E6"/>
    <w:rsid w:val="00115157"/>
    <w:rsid w:val="00115D09"/>
    <w:rsid w:val="0011644E"/>
    <w:rsid w:val="0011669B"/>
    <w:rsid w:val="001166E8"/>
    <w:rsid w:val="00117269"/>
    <w:rsid w:val="001175BB"/>
    <w:rsid w:val="00121101"/>
    <w:rsid w:val="001216C8"/>
    <w:rsid w:val="00123CF6"/>
    <w:rsid w:val="00124870"/>
    <w:rsid w:val="00125847"/>
    <w:rsid w:val="001263F9"/>
    <w:rsid w:val="00126821"/>
    <w:rsid w:val="00127361"/>
    <w:rsid w:val="00130B6B"/>
    <w:rsid w:val="00133F03"/>
    <w:rsid w:val="001341F4"/>
    <w:rsid w:val="00134953"/>
    <w:rsid w:val="00135C0C"/>
    <w:rsid w:val="001365E0"/>
    <w:rsid w:val="00137199"/>
    <w:rsid w:val="00141161"/>
    <w:rsid w:val="0014200B"/>
    <w:rsid w:val="00142A54"/>
    <w:rsid w:val="001435AD"/>
    <w:rsid w:val="00145CBE"/>
    <w:rsid w:val="00146453"/>
    <w:rsid w:val="00146526"/>
    <w:rsid w:val="00150AB9"/>
    <w:rsid w:val="00152F51"/>
    <w:rsid w:val="00153BAF"/>
    <w:rsid w:val="00154648"/>
    <w:rsid w:val="00155F1D"/>
    <w:rsid w:val="001568F9"/>
    <w:rsid w:val="001612C2"/>
    <w:rsid w:val="00161353"/>
    <w:rsid w:val="0016166D"/>
    <w:rsid w:val="00161676"/>
    <w:rsid w:val="00161F2A"/>
    <w:rsid w:val="00162D6B"/>
    <w:rsid w:val="00163C7E"/>
    <w:rsid w:val="0016458E"/>
    <w:rsid w:val="00164BAD"/>
    <w:rsid w:val="00164D07"/>
    <w:rsid w:val="001650F0"/>
    <w:rsid w:val="00165E31"/>
    <w:rsid w:val="00165EB8"/>
    <w:rsid w:val="001703AE"/>
    <w:rsid w:val="00171271"/>
    <w:rsid w:val="001717AE"/>
    <w:rsid w:val="001717B0"/>
    <w:rsid w:val="001718D8"/>
    <w:rsid w:val="00174FDB"/>
    <w:rsid w:val="00175D93"/>
    <w:rsid w:val="00181946"/>
    <w:rsid w:val="00181E12"/>
    <w:rsid w:val="00181FE9"/>
    <w:rsid w:val="001836A1"/>
    <w:rsid w:val="00183B7B"/>
    <w:rsid w:val="00184A56"/>
    <w:rsid w:val="0018539D"/>
    <w:rsid w:val="00185D7C"/>
    <w:rsid w:val="001867BD"/>
    <w:rsid w:val="001869E4"/>
    <w:rsid w:val="001873A0"/>
    <w:rsid w:val="00187B87"/>
    <w:rsid w:val="00190999"/>
    <w:rsid w:val="001920D0"/>
    <w:rsid w:val="00192DB6"/>
    <w:rsid w:val="001935E2"/>
    <w:rsid w:val="001936DA"/>
    <w:rsid w:val="001942D7"/>
    <w:rsid w:val="001944EC"/>
    <w:rsid w:val="0019466D"/>
    <w:rsid w:val="001973DE"/>
    <w:rsid w:val="0019756A"/>
    <w:rsid w:val="001A1AAA"/>
    <w:rsid w:val="001A1D88"/>
    <w:rsid w:val="001A209A"/>
    <w:rsid w:val="001A3AAF"/>
    <w:rsid w:val="001A6106"/>
    <w:rsid w:val="001A6E1A"/>
    <w:rsid w:val="001A7811"/>
    <w:rsid w:val="001A7D27"/>
    <w:rsid w:val="001B14C2"/>
    <w:rsid w:val="001B4806"/>
    <w:rsid w:val="001B5BC9"/>
    <w:rsid w:val="001B5FF1"/>
    <w:rsid w:val="001B645E"/>
    <w:rsid w:val="001B7850"/>
    <w:rsid w:val="001C067A"/>
    <w:rsid w:val="001C0C54"/>
    <w:rsid w:val="001C0CA6"/>
    <w:rsid w:val="001C1651"/>
    <w:rsid w:val="001C2DEA"/>
    <w:rsid w:val="001C374A"/>
    <w:rsid w:val="001C3BE2"/>
    <w:rsid w:val="001C6155"/>
    <w:rsid w:val="001C7A65"/>
    <w:rsid w:val="001C7F9B"/>
    <w:rsid w:val="001D04AE"/>
    <w:rsid w:val="001D0DB8"/>
    <w:rsid w:val="001D13EC"/>
    <w:rsid w:val="001D16D3"/>
    <w:rsid w:val="001D43DF"/>
    <w:rsid w:val="001D5789"/>
    <w:rsid w:val="001D57CF"/>
    <w:rsid w:val="001D5F7C"/>
    <w:rsid w:val="001D7547"/>
    <w:rsid w:val="001D7D67"/>
    <w:rsid w:val="001E2D45"/>
    <w:rsid w:val="001E3A79"/>
    <w:rsid w:val="001E42E1"/>
    <w:rsid w:val="001E46B7"/>
    <w:rsid w:val="001E49D9"/>
    <w:rsid w:val="001E4FF2"/>
    <w:rsid w:val="001E5DF2"/>
    <w:rsid w:val="001E66AE"/>
    <w:rsid w:val="001E6F1C"/>
    <w:rsid w:val="001F14F7"/>
    <w:rsid w:val="001F1B7C"/>
    <w:rsid w:val="001F1EBF"/>
    <w:rsid w:val="001F2AA7"/>
    <w:rsid w:val="001F4559"/>
    <w:rsid w:val="001F4DAE"/>
    <w:rsid w:val="001F4E13"/>
    <w:rsid w:val="001F50AD"/>
    <w:rsid w:val="001F5E88"/>
    <w:rsid w:val="001F60BF"/>
    <w:rsid w:val="001F6902"/>
    <w:rsid w:val="001F69DF"/>
    <w:rsid w:val="001F69FC"/>
    <w:rsid w:val="001F71B2"/>
    <w:rsid w:val="00200722"/>
    <w:rsid w:val="00200826"/>
    <w:rsid w:val="00202C6A"/>
    <w:rsid w:val="0020303C"/>
    <w:rsid w:val="0020586E"/>
    <w:rsid w:val="00205FDD"/>
    <w:rsid w:val="0021035D"/>
    <w:rsid w:val="00210B71"/>
    <w:rsid w:val="00212318"/>
    <w:rsid w:val="00213208"/>
    <w:rsid w:val="00214704"/>
    <w:rsid w:val="002166EB"/>
    <w:rsid w:val="0021728D"/>
    <w:rsid w:val="00217F9D"/>
    <w:rsid w:val="00221430"/>
    <w:rsid w:val="0022146D"/>
    <w:rsid w:val="002249BB"/>
    <w:rsid w:val="00224A33"/>
    <w:rsid w:val="002250B5"/>
    <w:rsid w:val="002259A7"/>
    <w:rsid w:val="00226379"/>
    <w:rsid w:val="002267AD"/>
    <w:rsid w:val="00226D26"/>
    <w:rsid w:val="00226F04"/>
    <w:rsid w:val="0023046B"/>
    <w:rsid w:val="002318F8"/>
    <w:rsid w:val="00234857"/>
    <w:rsid w:val="002359D3"/>
    <w:rsid w:val="00235F4D"/>
    <w:rsid w:val="00236310"/>
    <w:rsid w:val="00237FF1"/>
    <w:rsid w:val="00245D09"/>
    <w:rsid w:val="002468AE"/>
    <w:rsid w:val="00246C70"/>
    <w:rsid w:val="002475BA"/>
    <w:rsid w:val="00251506"/>
    <w:rsid w:val="002522F2"/>
    <w:rsid w:val="0025288F"/>
    <w:rsid w:val="00252AF2"/>
    <w:rsid w:val="002554B7"/>
    <w:rsid w:val="002557DB"/>
    <w:rsid w:val="00255AAB"/>
    <w:rsid w:val="00256F0D"/>
    <w:rsid w:val="00257B9C"/>
    <w:rsid w:val="00260C1A"/>
    <w:rsid w:val="00263B3A"/>
    <w:rsid w:val="0026469D"/>
    <w:rsid w:val="002646B4"/>
    <w:rsid w:val="002664FE"/>
    <w:rsid w:val="0026661F"/>
    <w:rsid w:val="0026724F"/>
    <w:rsid w:val="00270278"/>
    <w:rsid w:val="0027183A"/>
    <w:rsid w:val="002719AC"/>
    <w:rsid w:val="00272436"/>
    <w:rsid w:val="00273B9E"/>
    <w:rsid w:val="00273E93"/>
    <w:rsid w:val="00274151"/>
    <w:rsid w:val="00274CEA"/>
    <w:rsid w:val="0027562A"/>
    <w:rsid w:val="00275C9D"/>
    <w:rsid w:val="0027652B"/>
    <w:rsid w:val="002765F6"/>
    <w:rsid w:val="00276AA8"/>
    <w:rsid w:val="00276B4D"/>
    <w:rsid w:val="00276BFE"/>
    <w:rsid w:val="00281230"/>
    <w:rsid w:val="00281926"/>
    <w:rsid w:val="00281B97"/>
    <w:rsid w:val="0028333A"/>
    <w:rsid w:val="00283381"/>
    <w:rsid w:val="002833CE"/>
    <w:rsid w:val="00283DA5"/>
    <w:rsid w:val="0028612B"/>
    <w:rsid w:val="00286321"/>
    <w:rsid w:val="0028686B"/>
    <w:rsid w:val="00287E36"/>
    <w:rsid w:val="002908B8"/>
    <w:rsid w:val="00290B05"/>
    <w:rsid w:val="00290BD1"/>
    <w:rsid w:val="00293E46"/>
    <w:rsid w:val="00296738"/>
    <w:rsid w:val="002969ED"/>
    <w:rsid w:val="00297884"/>
    <w:rsid w:val="002A041B"/>
    <w:rsid w:val="002A30E7"/>
    <w:rsid w:val="002A39F1"/>
    <w:rsid w:val="002A3A75"/>
    <w:rsid w:val="002A47D1"/>
    <w:rsid w:val="002A4927"/>
    <w:rsid w:val="002A5CD5"/>
    <w:rsid w:val="002A63F4"/>
    <w:rsid w:val="002A6969"/>
    <w:rsid w:val="002A75C5"/>
    <w:rsid w:val="002A7F1C"/>
    <w:rsid w:val="002B1773"/>
    <w:rsid w:val="002B4166"/>
    <w:rsid w:val="002B6673"/>
    <w:rsid w:val="002B6710"/>
    <w:rsid w:val="002B6AF5"/>
    <w:rsid w:val="002B6DE1"/>
    <w:rsid w:val="002B6FFF"/>
    <w:rsid w:val="002B74E2"/>
    <w:rsid w:val="002B77BD"/>
    <w:rsid w:val="002B7C97"/>
    <w:rsid w:val="002B7F2D"/>
    <w:rsid w:val="002C07BD"/>
    <w:rsid w:val="002C12A4"/>
    <w:rsid w:val="002C1562"/>
    <w:rsid w:val="002C24F4"/>
    <w:rsid w:val="002C3B6D"/>
    <w:rsid w:val="002C3C71"/>
    <w:rsid w:val="002C6F83"/>
    <w:rsid w:val="002D044B"/>
    <w:rsid w:val="002D05CB"/>
    <w:rsid w:val="002D0AE1"/>
    <w:rsid w:val="002D0B68"/>
    <w:rsid w:val="002D1690"/>
    <w:rsid w:val="002D21F2"/>
    <w:rsid w:val="002D396B"/>
    <w:rsid w:val="002D6671"/>
    <w:rsid w:val="002D734B"/>
    <w:rsid w:val="002E1150"/>
    <w:rsid w:val="002E1F0C"/>
    <w:rsid w:val="002E255C"/>
    <w:rsid w:val="002E5DAE"/>
    <w:rsid w:val="002E6B99"/>
    <w:rsid w:val="002E7837"/>
    <w:rsid w:val="002F2CD2"/>
    <w:rsid w:val="002F32C0"/>
    <w:rsid w:val="002F35EE"/>
    <w:rsid w:val="002F3648"/>
    <w:rsid w:val="002F3ABC"/>
    <w:rsid w:val="002F3E6E"/>
    <w:rsid w:val="002F57AD"/>
    <w:rsid w:val="002F6367"/>
    <w:rsid w:val="002F6838"/>
    <w:rsid w:val="002F6B11"/>
    <w:rsid w:val="002F7F65"/>
    <w:rsid w:val="0030004B"/>
    <w:rsid w:val="00300DBA"/>
    <w:rsid w:val="00301347"/>
    <w:rsid w:val="00301D3C"/>
    <w:rsid w:val="00302226"/>
    <w:rsid w:val="0030285D"/>
    <w:rsid w:val="003038A8"/>
    <w:rsid w:val="00303F46"/>
    <w:rsid w:val="00305142"/>
    <w:rsid w:val="003058C0"/>
    <w:rsid w:val="00306334"/>
    <w:rsid w:val="00310FC3"/>
    <w:rsid w:val="00311A0A"/>
    <w:rsid w:val="00315056"/>
    <w:rsid w:val="00317585"/>
    <w:rsid w:val="00317CE9"/>
    <w:rsid w:val="00317DE0"/>
    <w:rsid w:val="00320E51"/>
    <w:rsid w:val="0032147D"/>
    <w:rsid w:val="003216DD"/>
    <w:rsid w:val="00321793"/>
    <w:rsid w:val="003232D9"/>
    <w:rsid w:val="00323C36"/>
    <w:rsid w:val="00324307"/>
    <w:rsid w:val="003254F8"/>
    <w:rsid w:val="003257E4"/>
    <w:rsid w:val="00326524"/>
    <w:rsid w:val="003268CA"/>
    <w:rsid w:val="00327503"/>
    <w:rsid w:val="0033016E"/>
    <w:rsid w:val="003331FA"/>
    <w:rsid w:val="00334149"/>
    <w:rsid w:val="00334D05"/>
    <w:rsid w:val="003353D8"/>
    <w:rsid w:val="003358D6"/>
    <w:rsid w:val="0033641E"/>
    <w:rsid w:val="00336717"/>
    <w:rsid w:val="00337377"/>
    <w:rsid w:val="00340D86"/>
    <w:rsid w:val="003428E9"/>
    <w:rsid w:val="00343122"/>
    <w:rsid w:val="00345188"/>
    <w:rsid w:val="00345B40"/>
    <w:rsid w:val="00346783"/>
    <w:rsid w:val="0035074D"/>
    <w:rsid w:val="00350C74"/>
    <w:rsid w:val="003515DB"/>
    <w:rsid w:val="00352F7C"/>
    <w:rsid w:val="003534E4"/>
    <w:rsid w:val="00354C1E"/>
    <w:rsid w:val="00355279"/>
    <w:rsid w:val="00357E31"/>
    <w:rsid w:val="00357F7B"/>
    <w:rsid w:val="00361541"/>
    <w:rsid w:val="003619EB"/>
    <w:rsid w:val="003620DE"/>
    <w:rsid w:val="00362CDF"/>
    <w:rsid w:val="00362FAE"/>
    <w:rsid w:val="00364E0D"/>
    <w:rsid w:val="00366AC9"/>
    <w:rsid w:val="00366EC2"/>
    <w:rsid w:val="0036701A"/>
    <w:rsid w:val="00367E31"/>
    <w:rsid w:val="00370A1C"/>
    <w:rsid w:val="00370DBC"/>
    <w:rsid w:val="0037188A"/>
    <w:rsid w:val="0037197A"/>
    <w:rsid w:val="00371E1E"/>
    <w:rsid w:val="003726AD"/>
    <w:rsid w:val="0037318A"/>
    <w:rsid w:val="0037323F"/>
    <w:rsid w:val="00373E39"/>
    <w:rsid w:val="00375B7F"/>
    <w:rsid w:val="00376203"/>
    <w:rsid w:val="003767A2"/>
    <w:rsid w:val="0037692B"/>
    <w:rsid w:val="0037733E"/>
    <w:rsid w:val="00380B63"/>
    <w:rsid w:val="00381E27"/>
    <w:rsid w:val="003821BD"/>
    <w:rsid w:val="00382E40"/>
    <w:rsid w:val="00382F5F"/>
    <w:rsid w:val="00383037"/>
    <w:rsid w:val="003831A5"/>
    <w:rsid w:val="00384A72"/>
    <w:rsid w:val="003850F0"/>
    <w:rsid w:val="00386D9D"/>
    <w:rsid w:val="003871AC"/>
    <w:rsid w:val="003928A8"/>
    <w:rsid w:val="0039566A"/>
    <w:rsid w:val="00396F89"/>
    <w:rsid w:val="00397564"/>
    <w:rsid w:val="003A0196"/>
    <w:rsid w:val="003A04FF"/>
    <w:rsid w:val="003A1EAE"/>
    <w:rsid w:val="003A30F7"/>
    <w:rsid w:val="003A508D"/>
    <w:rsid w:val="003A55CA"/>
    <w:rsid w:val="003A587C"/>
    <w:rsid w:val="003A5E7D"/>
    <w:rsid w:val="003A602A"/>
    <w:rsid w:val="003B217F"/>
    <w:rsid w:val="003B2661"/>
    <w:rsid w:val="003B276F"/>
    <w:rsid w:val="003B3393"/>
    <w:rsid w:val="003B3FDA"/>
    <w:rsid w:val="003B53EB"/>
    <w:rsid w:val="003B56BA"/>
    <w:rsid w:val="003B5F3A"/>
    <w:rsid w:val="003B7609"/>
    <w:rsid w:val="003C2101"/>
    <w:rsid w:val="003C2BA1"/>
    <w:rsid w:val="003C3119"/>
    <w:rsid w:val="003C3197"/>
    <w:rsid w:val="003C3767"/>
    <w:rsid w:val="003C482C"/>
    <w:rsid w:val="003C66E0"/>
    <w:rsid w:val="003C6928"/>
    <w:rsid w:val="003C6B75"/>
    <w:rsid w:val="003C7772"/>
    <w:rsid w:val="003C7F2B"/>
    <w:rsid w:val="003D04DD"/>
    <w:rsid w:val="003D061C"/>
    <w:rsid w:val="003D0CA6"/>
    <w:rsid w:val="003D167D"/>
    <w:rsid w:val="003D275A"/>
    <w:rsid w:val="003D3224"/>
    <w:rsid w:val="003D4212"/>
    <w:rsid w:val="003D5533"/>
    <w:rsid w:val="003D7E11"/>
    <w:rsid w:val="003E07F1"/>
    <w:rsid w:val="003E0DB0"/>
    <w:rsid w:val="003E2BAD"/>
    <w:rsid w:val="003E30C0"/>
    <w:rsid w:val="003E30F3"/>
    <w:rsid w:val="003E673F"/>
    <w:rsid w:val="003F0DFF"/>
    <w:rsid w:val="003F12EB"/>
    <w:rsid w:val="003F2886"/>
    <w:rsid w:val="003F46FF"/>
    <w:rsid w:val="003F482A"/>
    <w:rsid w:val="003F4D15"/>
    <w:rsid w:val="003F55BF"/>
    <w:rsid w:val="003F5AE0"/>
    <w:rsid w:val="003F6429"/>
    <w:rsid w:val="003F79FF"/>
    <w:rsid w:val="00400AEF"/>
    <w:rsid w:val="00401EF5"/>
    <w:rsid w:val="00401F41"/>
    <w:rsid w:val="00404048"/>
    <w:rsid w:val="004043EF"/>
    <w:rsid w:val="004054D8"/>
    <w:rsid w:val="00405D9A"/>
    <w:rsid w:val="00405E36"/>
    <w:rsid w:val="0040647D"/>
    <w:rsid w:val="00406E4E"/>
    <w:rsid w:val="00410356"/>
    <w:rsid w:val="00410BEF"/>
    <w:rsid w:val="00411396"/>
    <w:rsid w:val="00413027"/>
    <w:rsid w:val="00414C06"/>
    <w:rsid w:val="004157FD"/>
    <w:rsid w:val="00416B77"/>
    <w:rsid w:val="0042003C"/>
    <w:rsid w:val="004201DD"/>
    <w:rsid w:val="00421024"/>
    <w:rsid w:val="00421055"/>
    <w:rsid w:val="00421D79"/>
    <w:rsid w:val="004230D7"/>
    <w:rsid w:val="0042424C"/>
    <w:rsid w:val="00424B26"/>
    <w:rsid w:val="0042699B"/>
    <w:rsid w:val="00427B2F"/>
    <w:rsid w:val="0043119A"/>
    <w:rsid w:val="0043401A"/>
    <w:rsid w:val="00436154"/>
    <w:rsid w:val="00436481"/>
    <w:rsid w:val="00436F3D"/>
    <w:rsid w:val="004402F5"/>
    <w:rsid w:val="004403E3"/>
    <w:rsid w:val="0044040C"/>
    <w:rsid w:val="004419F3"/>
    <w:rsid w:val="004421B0"/>
    <w:rsid w:val="0044237D"/>
    <w:rsid w:val="004424B2"/>
    <w:rsid w:val="00442FB0"/>
    <w:rsid w:val="004445BE"/>
    <w:rsid w:val="00444AB3"/>
    <w:rsid w:val="00445953"/>
    <w:rsid w:val="00446B24"/>
    <w:rsid w:val="004509D4"/>
    <w:rsid w:val="004533AC"/>
    <w:rsid w:val="0045494B"/>
    <w:rsid w:val="004605F6"/>
    <w:rsid w:val="00460D4D"/>
    <w:rsid w:val="00462070"/>
    <w:rsid w:val="00463062"/>
    <w:rsid w:val="00464DFE"/>
    <w:rsid w:val="00467428"/>
    <w:rsid w:val="004675C0"/>
    <w:rsid w:val="0047008B"/>
    <w:rsid w:val="004732F3"/>
    <w:rsid w:val="004734F3"/>
    <w:rsid w:val="00473796"/>
    <w:rsid w:val="00474B18"/>
    <w:rsid w:val="00475059"/>
    <w:rsid w:val="00475418"/>
    <w:rsid w:val="004769AC"/>
    <w:rsid w:val="00477329"/>
    <w:rsid w:val="00477CB6"/>
    <w:rsid w:val="00477F32"/>
    <w:rsid w:val="00480282"/>
    <w:rsid w:val="00480D6D"/>
    <w:rsid w:val="004811D3"/>
    <w:rsid w:val="0048196D"/>
    <w:rsid w:val="00482C1E"/>
    <w:rsid w:val="00483173"/>
    <w:rsid w:val="00483CA5"/>
    <w:rsid w:val="00483EA3"/>
    <w:rsid w:val="00484CE2"/>
    <w:rsid w:val="004852E9"/>
    <w:rsid w:val="00485531"/>
    <w:rsid w:val="00486828"/>
    <w:rsid w:val="00490A05"/>
    <w:rsid w:val="00490E7C"/>
    <w:rsid w:val="00491CF7"/>
    <w:rsid w:val="00492155"/>
    <w:rsid w:val="0049365F"/>
    <w:rsid w:val="00493BC0"/>
    <w:rsid w:val="00496A81"/>
    <w:rsid w:val="004A3162"/>
    <w:rsid w:val="004A36D2"/>
    <w:rsid w:val="004A4206"/>
    <w:rsid w:val="004A4A03"/>
    <w:rsid w:val="004A4C1E"/>
    <w:rsid w:val="004A5A31"/>
    <w:rsid w:val="004A7D4F"/>
    <w:rsid w:val="004A7FC0"/>
    <w:rsid w:val="004B0240"/>
    <w:rsid w:val="004B0D5F"/>
    <w:rsid w:val="004B1312"/>
    <w:rsid w:val="004B1A16"/>
    <w:rsid w:val="004B2E6F"/>
    <w:rsid w:val="004B37D7"/>
    <w:rsid w:val="004B4056"/>
    <w:rsid w:val="004B4089"/>
    <w:rsid w:val="004B6811"/>
    <w:rsid w:val="004B7C1F"/>
    <w:rsid w:val="004C20AF"/>
    <w:rsid w:val="004C2713"/>
    <w:rsid w:val="004C292A"/>
    <w:rsid w:val="004C2A81"/>
    <w:rsid w:val="004C3873"/>
    <w:rsid w:val="004C3D04"/>
    <w:rsid w:val="004C485C"/>
    <w:rsid w:val="004C4DC7"/>
    <w:rsid w:val="004C7A53"/>
    <w:rsid w:val="004C7E1D"/>
    <w:rsid w:val="004C7F04"/>
    <w:rsid w:val="004D0939"/>
    <w:rsid w:val="004D0DA6"/>
    <w:rsid w:val="004D128D"/>
    <w:rsid w:val="004D1979"/>
    <w:rsid w:val="004D1A82"/>
    <w:rsid w:val="004D1DAA"/>
    <w:rsid w:val="004D3B7E"/>
    <w:rsid w:val="004D3BA4"/>
    <w:rsid w:val="004D51D6"/>
    <w:rsid w:val="004D5773"/>
    <w:rsid w:val="004D6330"/>
    <w:rsid w:val="004D6EEF"/>
    <w:rsid w:val="004E0D19"/>
    <w:rsid w:val="004E29ED"/>
    <w:rsid w:val="004E2B6C"/>
    <w:rsid w:val="004E2CC3"/>
    <w:rsid w:val="004E2E76"/>
    <w:rsid w:val="004F1116"/>
    <w:rsid w:val="004F1382"/>
    <w:rsid w:val="004F170B"/>
    <w:rsid w:val="004F3F89"/>
    <w:rsid w:val="004F5D08"/>
    <w:rsid w:val="004F610D"/>
    <w:rsid w:val="004F6BB1"/>
    <w:rsid w:val="004F6E55"/>
    <w:rsid w:val="004F7A9E"/>
    <w:rsid w:val="005007E6"/>
    <w:rsid w:val="00501E4C"/>
    <w:rsid w:val="00503105"/>
    <w:rsid w:val="0050313C"/>
    <w:rsid w:val="00503766"/>
    <w:rsid w:val="00503A84"/>
    <w:rsid w:val="0050460F"/>
    <w:rsid w:val="00504A39"/>
    <w:rsid w:val="00504E11"/>
    <w:rsid w:val="005055B1"/>
    <w:rsid w:val="00505A84"/>
    <w:rsid w:val="00506045"/>
    <w:rsid w:val="005077EB"/>
    <w:rsid w:val="00507C6C"/>
    <w:rsid w:val="00507E38"/>
    <w:rsid w:val="005114A4"/>
    <w:rsid w:val="00514BBE"/>
    <w:rsid w:val="00514CCC"/>
    <w:rsid w:val="00515665"/>
    <w:rsid w:val="005166A4"/>
    <w:rsid w:val="005167EC"/>
    <w:rsid w:val="00516FFE"/>
    <w:rsid w:val="0052220D"/>
    <w:rsid w:val="00523916"/>
    <w:rsid w:val="005256A1"/>
    <w:rsid w:val="00526AED"/>
    <w:rsid w:val="005273F5"/>
    <w:rsid w:val="0053057D"/>
    <w:rsid w:val="005309D8"/>
    <w:rsid w:val="00533F7E"/>
    <w:rsid w:val="005340A5"/>
    <w:rsid w:val="005350FB"/>
    <w:rsid w:val="0053545F"/>
    <w:rsid w:val="0053546A"/>
    <w:rsid w:val="00536F98"/>
    <w:rsid w:val="0053778D"/>
    <w:rsid w:val="005401C7"/>
    <w:rsid w:val="00541A70"/>
    <w:rsid w:val="00544BDD"/>
    <w:rsid w:val="005454EB"/>
    <w:rsid w:val="00546043"/>
    <w:rsid w:val="00547871"/>
    <w:rsid w:val="00550760"/>
    <w:rsid w:val="0055236D"/>
    <w:rsid w:val="00553A90"/>
    <w:rsid w:val="00553C3C"/>
    <w:rsid w:val="005545CA"/>
    <w:rsid w:val="00556D1A"/>
    <w:rsid w:val="00557281"/>
    <w:rsid w:val="00560694"/>
    <w:rsid w:val="00560752"/>
    <w:rsid w:val="00560910"/>
    <w:rsid w:val="00560975"/>
    <w:rsid w:val="005613AF"/>
    <w:rsid w:val="00562440"/>
    <w:rsid w:val="00562F82"/>
    <w:rsid w:val="00563350"/>
    <w:rsid w:val="00563C13"/>
    <w:rsid w:val="00563C36"/>
    <w:rsid w:val="00563E6D"/>
    <w:rsid w:val="00564B81"/>
    <w:rsid w:val="00566159"/>
    <w:rsid w:val="00566ED4"/>
    <w:rsid w:val="00570F5B"/>
    <w:rsid w:val="00571094"/>
    <w:rsid w:val="00571333"/>
    <w:rsid w:val="00571C77"/>
    <w:rsid w:val="00572E09"/>
    <w:rsid w:val="00573CC4"/>
    <w:rsid w:val="005740E3"/>
    <w:rsid w:val="005751EA"/>
    <w:rsid w:val="00577324"/>
    <w:rsid w:val="005802E0"/>
    <w:rsid w:val="005828CE"/>
    <w:rsid w:val="00582B85"/>
    <w:rsid w:val="00582EEA"/>
    <w:rsid w:val="00586BC6"/>
    <w:rsid w:val="00591360"/>
    <w:rsid w:val="00595196"/>
    <w:rsid w:val="00595257"/>
    <w:rsid w:val="00595588"/>
    <w:rsid w:val="00595A46"/>
    <w:rsid w:val="00596028"/>
    <w:rsid w:val="00596633"/>
    <w:rsid w:val="00596B31"/>
    <w:rsid w:val="005973E0"/>
    <w:rsid w:val="005A06F6"/>
    <w:rsid w:val="005A0FE8"/>
    <w:rsid w:val="005A1ACA"/>
    <w:rsid w:val="005A1DDD"/>
    <w:rsid w:val="005A1DEE"/>
    <w:rsid w:val="005A243A"/>
    <w:rsid w:val="005A3745"/>
    <w:rsid w:val="005A4001"/>
    <w:rsid w:val="005A4696"/>
    <w:rsid w:val="005A60DD"/>
    <w:rsid w:val="005A72F1"/>
    <w:rsid w:val="005A7490"/>
    <w:rsid w:val="005B09BA"/>
    <w:rsid w:val="005B122D"/>
    <w:rsid w:val="005B1449"/>
    <w:rsid w:val="005B204D"/>
    <w:rsid w:val="005B3144"/>
    <w:rsid w:val="005B35B0"/>
    <w:rsid w:val="005B3809"/>
    <w:rsid w:val="005B3911"/>
    <w:rsid w:val="005B3F96"/>
    <w:rsid w:val="005B630D"/>
    <w:rsid w:val="005B7832"/>
    <w:rsid w:val="005C0E27"/>
    <w:rsid w:val="005C0FF5"/>
    <w:rsid w:val="005C13B7"/>
    <w:rsid w:val="005C249F"/>
    <w:rsid w:val="005C2538"/>
    <w:rsid w:val="005C3127"/>
    <w:rsid w:val="005C394E"/>
    <w:rsid w:val="005C39E6"/>
    <w:rsid w:val="005C44D9"/>
    <w:rsid w:val="005C6048"/>
    <w:rsid w:val="005C74C7"/>
    <w:rsid w:val="005D10CD"/>
    <w:rsid w:val="005D1BF4"/>
    <w:rsid w:val="005D3958"/>
    <w:rsid w:val="005D482D"/>
    <w:rsid w:val="005D55E9"/>
    <w:rsid w:val="005D6870"/>
    <w:rsid w:val="005E0426"/>
    <w:rsid w:val="005E0934"/>
    <w:rsid w:val="005E1503"/>
    <w:rsid w:val="005E2EE7"/>
    <w:rsid w:val="005E32C1"/>
    <w:rsid w:val="005E34CC"/>
    <w:rsid w:val="005E4A82"/>
    <w:rsid w:val="005E6919"/>
    <w:rsid w:val="005F159A"/>
    <w:rsid w:val="005F177B"/>
    <w:rsid w:val="005F1CCA"/>
    <w:rsid w:val="005F3711"/>
    <w:rsid w:val="005F376A"/>
    <w:rsid w:val="005F382C"/>
    <w:rsid w:val="005F56CE"/>
    <w:rsid w:val="00601A6F"/>
    <w:rsid w:val="00601D08"/>
    <w:rsid w:val="006025C4"/>
    <w:rsid w:val="006037EA"/>
    <w:rsid w:val="0060434D"/>
    <w:rsid w:val="00604914"/>
    <w:rsid w:val="00604D63"/>
    <w:rsid w:val="0060608C"/>
    <w:rsid w:val="00607559"/>
    <w:rsid w:val="00611E03"/>
    <w:rsid w:val="0061210C"/>
    <w:rsid w:val="00612B33"/>
    <w:rsid w:val="00614892"/>
    <w:rsid w:val="00615333"/>
    <w:rsid w:val="00617103"/>
    <w:rsid w:val="00617B72"/>
    <w:rsid w:val="00620726"/>
    <w:rsid w:val="0062074C"/>
    <w:rsid w:val="00621AEC"/>
    <w:rsid w:val="00623692"/>
    <w:rsid w:val="00623AFB"/>
    <w:rsid w:val="006243EA"/>
    <w:rsid w:val="0062465F"/>
    <w:rsid w:val="0062683F"/>
    <w:rsid w:val="006277A9"/>
    <w:rsid w:val="00630392"/>
    <w:rsid w:val="006311EE"/>
    <w:rsid w:val="00631F23"/>
    <w:rsid w:val="0063319E"/>
    <w:rsid w:val="00634299"/>
    <w:rsid w:val="00634CE4"/>
    <w:rsid w:val="00635857"/>
    <w:rsid w:val="0063585F"/>
    <w:rsid w:val="00636D17"/>
    <w:rsid w:val="00637F2A"/>
    <w:rsid w:val="0064189E"/>
    <w:rsid w:val="00643C9B"/>
    <w:rsid w:val="006440E5"/>
    <w:rsid w:val="00644C24"/>
    <w:rsid w:val="006463FE"/>
    <w:rsid w:val="0064641D"/>
    <w:rsid w:val="00646FBB"/>
    <w:rsid w:val="006509E4"/>
    <w:rsid w:val="00651BAC"/>
    <w:rsid w:val="00651CCD"/>
    <w:rsid w:val="0065249C"/>
    <w:rsid w:val="00652D62"/>
    <w:rsid w:val="00653361"/>
    <w:rsid w:val="0065471F"/>
    <w:rsid w:val="006547DC"/>
    <w:rsid w:val="00654CAC"/>
    <w:rsid w:val="00655403"/>
    <w:rsid w:val="00657E68"/>
    <w:rsid w:val="00660FAE"/>
    <w:rsid w:val="0066211A"/>
    <w:rsid w:val="0066244C"/>
    <w:rsid w:val="006630D7"/>
    <w:rsid w:val="00664065"/>
    <w:rsid w:val="00665784"/>
    <w:rsid w:val="00667B2C"/>
    <w:rsid w:val="00671236"/>
    <w:rsid w:val="00671ED1"/>
    <w:rsid w:val="00673262"/>
    <w:rsid w:val="00673CF3"/>
    <w:rsid w:val="00673EE6"/>
    <w:rsid w:val="00674588"/>
    <w:rsid w:val="00674B84"/>
    <w:rsid w:val="00675D85"/>
    <w:rsid w:val="00675F7C"/>
    <w:rsid w:val="00676903"/>
    <w:rsid w:val="0067755C"/>
    <w:rsid w:val="00677D42"/>
    <w:rsid w:val="00677DEE"/>
    <w:rsid w:val="00677EB4"/>
    <w:rsid w:val="00677F00"/>
    <w:rsid w:val="00680535"/>
    <w:rsid w:val="00680706"/>
    <w:rsid w:val="00680966"/>
    <w:rsid w:val="006817CD"/>
    <w:rsid w:val="0068183C"/>
    <w:rsid w:val="006818ED"/>
    <w:rsid w:val="00682C92"/>
    <w:rsid w:val="00682D73"/>
    <w:rsid w:val="0068309F"/>
    <w:rsid w:val="0068436B"/>
    <w:rsid w:val="006902EE"/>
    <w:rsid w:val="0069133C"/>
    <w:rsid w:val="00691E93"/>
    <w:rsid w:val="00692627"/>
    <w:rsid w:val="00693647"/>
    <w:rsid w:val="0069370C"/>
    <w:rsid w:val="00694352"/>
    <w:rsid w:val="006945C7"/>
    <w:rsid w:val="0069511A"/>
    <w:rsid w:val="00695591"/>
    <w:rsid w:val="0069563B"/>
    <w:rsid w:val="00695E74"/>
    <w:rsid w:val="00696741"/>
    <w:rsid w:val="0069745E"/>
    <w:rsid w:val="006A0A00"/>
    <w:rsid w:val="006A12FB"/>
    <w:rsid w:val="006A3E2F"/>
    <w:rsid w:val="006A405B"/>
    <w:rsid w:val="006A4EFF"/>
    <w:rsid w:val="006A4F0B"/>
    <w:rsid w:val="006A5D33"/>
    <w:rsid w:val="006A5E41"/>
    <w:rsid w:val="006A60A3"/>
    <w:rsid w:val="006A6470"/>
    <w:rsid w:val="006B2983"/>
    <w:rsid w:val="006B2A47"/>
    <w:rsid w:val="006B35AB"/>
    <w:rsid w:val="006B3E74"/>
    <w:rsid w:val="006B6E9A"/>
    <w:rsid w:val="006B7C21"/>
    <w:rsid w:val="006C03DC"/>
    <w:rsid w:val="006C13EC"/>
    <w:rsid w:val="006C351C"/>
    <w:rsid w:val="006C4416"/>
    <w:rsid w:val="006C524E"/>
    <w:rsid w:val="006C624C"/>
    <w:rsid w:val="006C66DD"/>
    <w:rsid w:val="006C6E9B"/>
    <w:rsid w:val="006C7A63"/>
    <w:rsid w:val="006C7B31"/>
    <w:rsid w:val="006C7F03"/>
    <w:rsid w:val="006D2329"/>
    <w:rsid w:val="006D34E2"/>
    <w:rsid w:val="006D49CE"/>
    <w:rsid w:val="006D57FB"/>
    <w:rsid w:val="006D58DE"/>
    <w:rsid w:val="006E1BEA"/>
    <w:rsid w:val="006E263A"/>
    <w:rsid w:val="006E47A7"/>
    <w:rsid w:val="006E4AB4"/>
    <w:rsid w:val="006F052A"/>
    <w:rsid w:val="006F1399"/>
    <w:rsid w:val="006F244C"/>
    <w:rsid w:val="006F2529"/>
    <w:rsid w:val="006F25A6"/>
    <w:rsid w:val="006F2A06"/>
    <w:rsid w:val="006F2ED1"/>
    <w:rsid w:val="006F5471"/>
    <w:rsid w:val="006F58EB"/>
    <w:rsid w:val="006F5DE1"/>
    <w:rsid w:val="006F5EFC"/>
    <w:rsid w:val="006F754A"/>
    <w:rsid w:val="006F788E"/>
    <w:rsid w:val="00701BC1"/>
    <w:rsid w:val="0070402A"/>
    <w:rsid w:val="007051A9"/>
    <w:rsid w:val="00705CF6"/>
    <w:rsid w:val="007128E8"/>
    <w:rsid w:val="00713535"/>
    <w:rsid w:val="00714141"/>
    <w:rsid w:val="0071473A"/>
    <w:rsid w:val="00715D57"/>
    <w:rsid w:val="007205EB"/>
    <w:rsid w:val="00721738"/>
    <w:rsid w:val="00721806"/>
    <w:rsid w:val="00721E6C"/>
    <w:rsid w:val="00722498"/>
    <w:rsid w:val="00722D0E"/>
    <w:rsid w:val="00723ADE"/>
    <w:rsid w:val="00724A3D"/>
    <w:rsid w:val="0072605A"/>
    <w:rsid w:val="00726141"/>
    <w:rsid w:val="00726E21"/>
    <w:rsid w:val="007277AE"/>
    <w:rsid w:val="00727DD8"/>
    <w:rsid w:val="00730227"/>
    <w:rsid w:val="00730290"/>
    <w:rsid w:val="00730516"/>
    <w:rsid w:val="007314E8"/>
    <w:rsid w:val="00731B12"/>
    <w:rsid w:val="00731B57"/>
    <w:rsid w:val="0073222D"/>
    <w:rsid w:val="00736713"/>
    <w:rsid w:val="00736F76"/>
    <w:rsid w:val="0073782E"/>
    <w:rsid w:val="00740876"/>
    <w:rsid w:val="00742D36"/>
    <w:rsid w:val="00742E78"/>
    <w:rsid w:val="00744A61"/>
    <w:rsid w:val="0074546B"/>
    <w:rsid w:val="00746692"/>
    <w:rsid w:val="00753AC0"/>
    <w:rsid w:val="00753DD0"/>
    <w:rsid w:val="00755F1A"/>
    <w:rsid w:val="00756067"/>
    <w:rsid w:val="00756E0F"/>
    <w:rsid w:val="00760D6D"/>
    <w:rsid w:val="00761001"/>
    <w:rsid w:val="007611CE"/>
    <w:rsid w:val="007620D9"/>
    <w:rsid w:val="007623C1"/>
    <w:rsid w:val="007645C1"/>
    <w:rsid w:val="00764ED1"/>
    <w:rsid w:val="007664F4"/>
    <w:rsid w:val="00766976"/>
    <w:rsid w:val="00766E8C"/>
    <w:rsid w:val="00770359"/>
    <w:rsid w:val="0077230E"/>
    <w:rsid w:val="00772F39"/>
    <w:rsid w:val="00773D2E"/>
    <w:rsid w:val="0077440C"/>
    <w:rsid w:val="00774C79"/>
    <w:rsid w:val="00774F26"/>
    <w:rsid w:val="007757A4"/>
    <w:rsid w:val="007762F7"/>
    <w:rsid w:val="00776381"/>
    <w:rsid w:val="007766E4"/>
    <w:rsid w:val="00776921"/>
    <w:rsid w:val="00776C2F"/>
    <w:rsid w:val="00777C48"/>
    <w:rsid w:val="00780C55"/>
    <w:rsid w:val="00781021"/>
    <w:rsid w:val="00782E82"/>
    <w:rsid w:val="007842CF"/>
    <w:rsid w:val="0078443C"/>
    <w:rsid w:val="00785171"/>
    <w:rsid w:val="00785A80"/>
    <w:rsid w:val="00786F4E"/>
    <w:rsid w:val="007877C2"/>
    <w:rsid w:val="00787F31"/>
    <w:rsid w:val="00790880"/>
    <w:rsid w:val="00791F07"/>
    <w:rsid w:val="007926EB"/>
    <w:rsid w:val="007963E0"/>
    <w:rsid w:val="007A085C"/>
    <w:rsid w:val="007A0B95"/>
    <w:rsid w:val="007A14EA"/>
    <w:rsid w:val="007A4E69"/>
    <w:rsid w:val="007A58D8"/>
    <w:rsid w:val="007A5C39"/>
    <w:rsid w:val="007A629E"/>
    <w:rsid w:val="007A6411"/>
    <w:rsid w:val="007A6D33"/>
    <w:rsid w:val="007A765B"/>
    <w:rsid w:val="007B0C7E"/>
    <w:rsid w:val="007B2F90"/>
    <w:rsid w:val="007B5912"/>
    <w:rsid w:val="007B691E"/>
    <w:rsid w:val="007B6A53"/>
    <w:rsid w:val="007B6B05"/>
    <w:rsid w:val="007B6E0F"/>
    <w:rsid w:val="007B7032"/>
    <w:rsid w:val="007B7CD6"/>
    <w:rsid w:val="007C1799"/>
    <w:rsid w:val="007C18E6"/>
    <w:rsid w:val="007C28D3"/>
    <w:rsid w:val="007C2E15"/>
    <w:rsid w:val="007C2F93"/>
    <w:rsid w:val="007C6296"/>
    <w:rsid w:val="007C673F"/>
    <w:rsid w:val="007C73FF"/>
    <w:rsid w:val="007C7AF0"/>
    <w:rsid w:val="007D09E5"/>
    <w:rsid w:val="007D55E9"/>
    <w:rsid w:val="007D6705"/>
    <w:rsid w:val="007D6BD9"/>
    <w:rsid w:val="007D6F88"/>
    <w:rsid w:val="007D70EF"/>
    <w:rsid w:val="007D7346"/>
    <w:rsid w:val="007D74F9"/>
    <w:rsid w:val="007E0A90"/>
    <w:rsid w:val="007E111E"/>
    <w:rsid w:val="007E1F46"/>
    <w:rsid w:val="007E21E4"/>
    <w:rsid w:val="007E3A92"/>
    <w:rsid w:val="007E4405"/>
    <w:rsid w:val="007E50D7"/>
    <w:rsid w:val="007E6FE5"/>
    <w:rsid w:val="007F03F4"/>
    <w:rsid w:val="007F20D0"/>
    <w:rsid w:val="007F2421"/>
    <w:rsid w:val="007F28B3"/>
    <w:rsid w:val="007F2BF4"/>
    <w:rsid w:val="007F40AD"/>
    <w:rsid w:val="007F4302"/>
    <w:rsid w:val="007F6B35"/>
    <w:rsid w:val="007F6CE2"/>
    <w:rsid w:val="007F7849"/>
    <w:rsid w:val="007F7DD4"/>
    <w:rsid w:val="0080048C"/>
    <w:rsid w:val="00803642"/>
    <w:rsid w:val="00803F20"/>
    <w:rsid w:val="00804688"/>
    <w:rsid w:val="00804C41"/>
    <w:rsid w:val="00804D62"/>
    <w:rsid w:val="008052EF"/>
    <w:rsid w:val="008057D4"/>
    <w:rsid w:val="00805C94"/>
    <w:rsid w:val="0080663C"/>
    <w:rsid w:val="00807D13"/>
    <w:rsid w:val="00807D59"/>
    <w:rsid w:val="0081000A"/>
    <w:rsid w:val="008101CB"/>
    <w:rsid w:val="00812537"/>
    <w:rsid w:val="008130FD"/>
    <w:rsid w:val="0081379E"/>
    <w:rsid w:val="00814704"/>
    <w:rsid w:val="00814D39"/>
    <w:rsid w:val="0081594A"/>
    <w:rsid w:val="00816171"/>
    <w:rsid w:val="00816663"/>
    <w:rsid w:val="008174C3"/>
    <w:rsid w:val="00817D2B"/>
    <w:rsid w:val="00820E99"/>
    <w:rsid w:val="008211B9"/>
    <w:rsid w:val="00821590"/>
    <w:rsid w:val="00821D4D"/>
    <w:rsid w:val="00822896"/>
    <w:rsid w:val="008236CD"/>
    <w:rsid w:val="00823E76"/>
    <w:rsid w:val="0082478F"/>
    <w:rsid w:val="00825BA7"/>
    <w:rsid w:val="0082654B"/>
    <w:rsid w:val="008268EE"/>
    <w:rsid w:val="008308C7"/>
    <w:rsid w:val="008320B4"/>
    <w:rsid w:val="008328B8"/>
    <w:rsid w:val="00832BBE"/>
    <w:rsid w:val="00836847"/>
    <w:rsid w:val="00837879"/>
    <w:rsid w:val="008378C4"/>
    <w:rsid w:val="008401B6"/>
    <w:rsid w:val="00843491"/>
    <w:rsid w:val="008438B2"/>
    <w:rsid w:val="0084560F"/>
    <w:rsid w:val="00845A1E"/>
    <w:rsid w:val="00845EA1"/>
    <w:rsid w:val="00847CC0"/>
    <w:rsid w:val="00850DFB"/>
    <w:rsid w:val="00851111"/>
    <w:rsid w:val="00851901"/>
    <w:rsid w:val="00854AFF"/>
    <w:rsid w:val="00854CC2"/>
    <w:rsid w:val="00855C4B"/>
    <w:rsid w:val="0085683D"/>
    <w:rsid w:val="008578CE"/>
    <w:rsid w:val="00860450"/>
    <w:rsid w:val="0086145B"/>
    <w:rsid w:val="00861CFF"/>
    <w:rsid w:val="00861F0B"/>
    <w:rsid w:val="00862763"/>
    <w:rsid w:val="0086285A"/>
    <w:rsid w:val="00862F63"/>
    <w:rsid w:val="00864847"/>
    <w:rsid w:val="008650EB"/>
    <w:rsid w:val="00865858"/>
    <w:rsid w:val="00865BAF"/>
    <w:rsid w:val="00866605"/>
    <w:rsid w:val="00866714"/>
    <w:rsid w:val="00867489"/>
    <w:rsid w:val="00867A41"/>
    <w:rsid w:val="008705ED"/>
    <w:rsid w:val="008712C1"/>
    <w:rsid w:val="008731F9"/>
    <w:rsid w:val="0087456C"/>
    <w:rsid w:val="00875395"/>
    <w:rsid w:val="0087558B"/>
    <w:rsid w:val="00876B04"/>
    <w:rsid w:val="00876B14"/>
    <w:rsid w:val="00877280"/>
    <w:rsid w:val="00877F51"/>
    <w:rsid w:val="008824E7"/>
    <w:rsid w:val="008831C2"/>
    <w:rsid w:val="008858D1"/>
    <w:rsid w:val="00886C43"/>
    <w:rsid w:val="00890DB5"/>
    <w:rsid w:val="00891BD4"/>
    <w:rsid w:val="00892F2D"/>
    <w:rsid w:val="0089484A"/>
    <w:rsid w:val="00894F63"/>
    <w:rsid w:val="008956E5"/>
    <w:rsid w:val="008957B0"/>
    <w:rsid w:val="00896547"/>
    <w:rsid w:val="008970E5"/>
    <w:rsid w:val="00897648"/>
    <w:rsid w:val="00897731"/>
    <w:rsid w:val="008A0D74"/>
    <w:rsid w:val="008A10F9"/>
    <w:rsid w:val="008A1BF2"/>
    <w:rsid w:val="008A2AD1"/>
    <w:rsid w:val="008A2B5A"/>
    <w:rsid w:val="008A4850"/>
    <w:rsid w:val="008A4A04"/>
    <w:rsid w:val="008A5A82"/>
    <w:rsid w:val="008A5AEE"/>
    <w:rsid w:val="008A6728"/>
    <w:rsid w:val="008A692D"/>
    <w:rsid w:val="008A6EC5"/>
    <w:rsid w:val="008A7863"/>
    <w:rsid w:val="008A7AC0"/>
    <w:rsid w:val="008B0ABB"/>
    <w:rsid w:val="008B0C5E"/>
    <w:rsid w:val="008B1BEC"/>
    <w:rsid w:val="008B2466"/>
    <w:rsid w:val="008B2646"/>
    <w:rsid w:val="008B2887"/>
    <w:rsid w:val="008B47CD"/>
    <w:rsid w:val="008B4B37"/>
    <w:rsid w:val="008B4E80"/>
    <w:rsid w:val="008B7213"/>
    <w:rsid w:val="008B7A2D"/>
    <w:rsid w:val="008C1BE2"/>
    <w:rsid w:val="008C1C0F"/>
    <w:rsid w:val="008C322C"/>
    <w:rsid w:val="008C5A63"/>
    <w:rsid w:val="008D0747"/>
    <w:rsid w:val="008D1924"/>
    <w:rsid w:val="008D2068"/>
    <w:rsid w:val="008D41DC"/>
    <w:rsid w:val="008D41FD"/>
    <w:rsid w:val="008D4ED6"/>
    <w:rsid w:val="008D6C81"/>
    <w:rsid w:val="008E0124"/>
    <w:rsid w:val="008E0146"/>
    <w:rsid w:val="008E1520"/>
    <w:rsid w:val="008E1F4F"/>
    <w:rsid w:val="008E491C"/>
    <w:rsid w:val="008E4DDC"/>
    <w:rsid w:val="008E66C9"/>
    <w:rsid w:val="008E7BB4"/>
    <w:rsid w:val="008F0C0C"/>
    <w:rsid w:val="008F0DA5"/>
    <w:rsid w:val="008F114C"/>
    <w:rsid w:val="008F1D78"/>
    <w:rsid w:val="008F28D9"/>
    <w:rsid w:val="008F463D"/>
    <w:rsid w:val="008F54EF"/>
    <w:rsid w:val="008F58C5"/>
    <w:rsid w:val="008F6FF3"/>
    <w:rsid w:val="008F767C"/>
    <w:rsid w:val="008F7A82"/>
    <w:rsid w:val="009003F6"/>
    <w:rsid w:val="00900CDC"/>
    <w:rsid w:val="009027CF"/>
    <w:rsid w:val="00903760"/>
    <w:rsid w:val="00907C6B"/>
    <w:rsid w:val="0091044E"/>
    <w:rsid w:val="00910D97"/>
    <w:rsid w:val="00911002"/>
    <w:rsid w:val="00911B4C"/>
    <w:rsid w:val="009121B2"/>
    <w:rsid w:val="00913E66"/>
    <w:rsid w:val="00914F3B"/>
    <w:rsid w:val="0091697C"/>
    <w:rsid w:val="009169B9"/>
    <w:rsid w:val="00917319"/>
    <w:rsid w:val="0091796F"/>
    <w:rsid w:val="00920AA2"/>
    <w:rsid w:val="009228F6"/>
    <w:rsid w:val="00922A59"/>
    <w:rsid w:val="00922F2C"/>
    <w:rsid w:val="009230C7"/>
    <w:rsid w:val="0092351B"/>
    <w:rsid w:val="009237C7"/>
    <w:rsid w:val="009256B6"/>
    <w:rsid w:val="00927E85"/>
    <w:rsid w:val="00932C9A"/>
    <w:rsid w:val="009331D9"/>
    <w:rsid w:val="00933500"/>
    <w:rsid w:val="00933A20"/>
    <w:rsid w:val="00934CC5"/>
    <w:rsid w:val="009367C2"/>
    <w:rsid w:val="00937A69"/>
    <w:rsid w:val="00937A9F"/>
    <w:rsid w:val="00940363"/>
    <w:rsid w:val="00940C54"/>
    <w:rsid w:val="00941882"/>
    <w:rsid w:val="00941BD3"/>
    <w:rsid w:val="00941BFC"/>
    <w:rsid w:val="00942346"/>
    <w:rsid w:val="00943B75"/>
    <w:rsid w:val="0094408E"/>
    <w:rsid w:val="00945140"/>
    <w:rsid w:val="0094559D"/>
    <w:rsid w:val="00945A99"/>
    <w:rsid w:val="00946B57"/>
    <w:rsid w:val="00947405"/>
    <w:rsid w:val="00951425"/>
    <w:rsid w:val="00953BD4"/>
    <w:rsid w:val="00953D0D"/>
    <w:rsid w:val="00954ADD"/>
    <w:rsid w:val="009550D1"/>
    <w:rsid w:val="009568D6"/>
    <w:rsid w:val="009572B1"/>
    <w:rsid w:val="009600B2"/>
    <w:rsid w:val="00960744"/>
    <w:rsid w:val="00960AAA"/>
    <w:rsid w:val="00960E4E"/>
    <w:rsid w:val="00961F8E"/>
    <w:rsid w:val="00963BF2"/>
    <w:rsid w:val="00964F05"/>
    <w:rsid w:val="00965469"/>
    <w:rsid w:val="00967B91"/>
    <w:rsid w:val="00967C25"/>
    <w:rsid w:val="00970225"/>
    <w:rsid w:val="00970777"/>
    <w:rsid w:val="00970C46"/>
    <w:rsid w:val="00972EFD"/>
    <w:rsid w:val="009738C8"/>
    <w:rsid w:val="00973A98"/>
    <w:rsid w:val="0097407B"/>
    <w:rsid w:val="009764EE"/>
    <w:rsid w:val="00976BD6"/>
    <w:rsid w:val="00980426"/>
    <w:rsid w:val="00981E63"/>
    <w:rsid w:val="009822E2"/>
    <w:rsid w:val="009824F8"/>
    <w:rsid w:val="00983E72"/>
    <w:rsid w:val="00984156"/>
    <w:rsid w:val="009842D8"/>
    <w:rsid w:val="0098490A"/>
    <w:rsid w:val="00984E6F"/>
    <w:rsid w:val="009850F9"/>
    <w:rsid w:val="00985CDC"/>
    <w:rsid w:val="00985FAE"/>
    <w:rsid w:val="009867CE"/>
    <w:rsid w:val="00986AD7"/>
    <w:rsid w:val="009911C8"/>
    <w:rsid w:val="009930B1"/>
    <w:rsid w:val="00993912"/>
    <w:rsid w:val="00993EC8"/>
    <w:rsid w:val="009943C9"/>
    <w:rsid w:val="009946A8"/>
    <w:rsid w:val="0099595C"/>
    <w:rsid w:val="00995999"/>
    <w:rsid w:val="00995CB3"/>
    <w:rsid w:val="00995F43"/>
    <w:rsid w:val="00996011"/>
    <w:rsid w:val="009965B1"/>
    <w:rsid w:val="009970FD"/>
    <w:rsid w:val="009A0773"/>
    <w:rsid w:val="009A13A3"/>
    <w:rsid w:val="009A2AF7"/>
    <w:rsid w:val="009A367F"/>
    <w:rsid w:val="009A378A"/>
    <w:rsid w:val="009A5088"/>
    <w:rsid w:val="009A5A1F"/>
    <w:rsid w:val="009A6E13"/>
    <w:rsid w:val="009A7126"/>
    <w:rsid w:val="009A735D"/>
    <w:rsid w:val="009B1564"/>
    <w:rsid w:val="009B1C82"/>
    <w:rsid w:val="009B38BA"/>
    <w:rsid w:val="009B3D87"/>
    <w:rsid w:val="009B4C3F"/>
    <w:rsid w:val="009B5D35"/>
    <w:rsid w:val="009B67FB"/>
    <w:rsid w:val="009B7C04"/>
    <w:rsid w:val="009B7D08"/>
    <w:rsid w:val="009C0B4A"/>
    <w:rsid w:val="009C0CCC"/>
    <w:rsid w:val="009C22D4"/>
    <w:rsid w:val="009C3018"/>
    <w:rsid w:val="009C3580"/>
    <w:rsid w:val="009C6710"/>
    <w:rsid w:val="009C6FCE"/>
    <w:rsid w:val="009C742C"/>
    <w:rsid w:val="009D09ED"/>
    <w:rsid w:val="009D16A1"/>
    <w:rsid w:val="009D1853"/>
    <w:rsid w:val="009D3BF4"/>
    <w:rsid w:val="009D3F60"/>
    <w:rsid w:val="009D4520"/>
    <w:rsid w:val="009D5102"/>
    <w:rsid w:val="009D62A6"/>
    <w:rsid w:val="009E0A4F"/>
    <w:rsid w:val="009E1983"/>
    <w:rsid w:val="009E1DB2"/>
    <w:rsid w:val="009E1DDF"/>
    <w:rsid w:val="009E45FD"/>
    <w:rsid w:val="009E49D1"/>
    <w:rsid w:val="009E49E6"/>
    <w:rsid w:val="009E5FFE"/>
    <w:rsid w:val="009E613E"/>
    <w:rsid w:val="009E72DA"/>
    <w:rsid w:val="009F07AD"/>
    <w:rsid w:val="009F1BD5"/>
    <w:rsid w:val="009F1CCA"/>
    <w:rsid w:val="009F247D"/>
    <w:rsid w:val="009F56ED"/>
    <w:rsid w:val="009F611E"/>
    <w:rsid w:val="009F63C3"/>
    <w:rsid w:val="009F6B06"/>
    <w:rsid w:val="00A03EBA"/>
    <w:rsid w:val="00A05DC6"/>
    <w:rsid w:val="00A0635C"/>
    <w:rsid w:val="00A06960"/>
    <w:rsid w:val="00A07B22"/>
    <w:rsid w:val="00A111BA"/>
    <w:rsid w:val="00A123D2"/>
    <w:rsid w:val="00A13A5A"/>
    <w:rsid w:val="00A14877"/>
    <w:rsid w:val="00A15ED4"/>
    <w:rsid w:val="00A16832"/>
    <w:rsid w:val="00A174C0"/>
    <w:rsid w:val="00A2199A"/>
    <w:rsid w:val="00A25433"/>
    <w:rsid w:val="00A25D0B"/>
    <w:rsid w:val="00A27A94"/>
    <w:rsid w:val="00A27DA3"/>
    <w:rsid w:val="00A305FD"/>
    <w:rsid w:val="00A30CFF"/>
    <w:rsid w:val="00A30F91"/>
    <w:rsid w:val="00A31045"/>
    <w:rsid w:val="00A312F6"/>
    <w:rsid w:val="00A33D5C"/>
    <w:rsid w:val="00A33E49"/>
    <w:rsid w:val="00A35F65"/>
    <w:rsid w:val="00A373B4"/>
    <w:rsid w:val="00A37CBB"/>
    <w:rsid w:val="00A41411"/>
    <w:rsid w:val="00A415A9"/>
    <w:rsid w:val="00A41856"/>
    <w:rsid w:val="00A419FF"/>
    <w:rsid w:val="00A41A33"/>
    <w:rsid w:val="00A421C5"/>
    <w:rsid w:val="00A44AFC"/>
    <w:rsid w:val="00A4590B"/>
    <w:rsid w:val="00A45B08"/>
    <w:rsid w:val="00A45B7F"/>
    <w:rsid w:val="00A46EC2"/>
    <w:rsid w:val="00A47DBD"/>
    <w:rsid w:val="00A51B15"/>
    <w:rsid w:val="00A51CBD"/>
    <w:rsid w:val="00A51D0D"/>
    <w:rsid w:val="00A51D94"/>
    <w:rsid w:val="00A53A1F"/>
    <w:rsid w:val="00A53D37"/>
    <w:rsid w:val="00A54CCB"/>
    <w:rsid w:val="00A54EF7"/>
    <w:rsid w:val="00A55231"/>
    <w:rsid w:val="00A55C1E"/>
    <w:rsid w:val="00A6042D"/>
    <w:rsid w:val="00A60609"/>
    <w:rsid w:val="00A62708"/>
    <w:rsid w:val="00A62D6F"/>
    <w:rsid w:val="00A63B15"/>
    <w:rsid w:val="00A641D7"/>
    <w:rsid w:val="00A642E1"/>
    <w:rsid w:val="00A6493F"/>
    <w:rsid w:val="00A64C8C"/>
    <w:rsid w:val="00A661E6"/>
    <w:rsid w:val="00A671A4"/>
    <w:rsid w:val="00A70389"/>
    <w:rsid w:val="00A70EA8"/>
    <w:rsid w:val="00A72C56"/>
    <w:rsid w:val="00A730A7"/>
    <w:rsid w:val="00A737A4"/>
    <w:rsid w:val="00A7433F"/>
    <w:rsid w:val="00A744F4"/>
    <w:rsid w:val="00A74ED9"/>
    <w:rsid w:val="00A75BAD"/>
    <w:rsid w:val="00A777CC"/>
    <w:rsid w:val="00A77E54"/>
    <w:rsid w:val="00A80BC6"/>
    <w:rsid w:val="00A84F4E"/>
    <w:rsid w:val="00A85B97"/>
    <w:rsid w:val="00A85C64"/>
    <w:rsid w:val="00A8679F"/>
    <w:rsid w:val="00A86837"/>
    <w:rsid w:val="00A87257"/>
    <w:rsid w:val="00A9053C"/>
    <w:rsid w:val="00A90C14"/>
    <w:rsid w:val="00A918E1"/>
    <w:rsid w:val="00A922EC"/>
    <w:rsid w:val="00A92890"/>
    <w:rsid w:val="00A94068"/>
    <w:rsid w:val="00A94520"/>
    <w:rsid w:val="00A959B7"/>
    <w:rsid w:val="00AA018C"/>
    <w:rsid w:val="00AA14A2"/>
    <w:rsid w:val="00AA221C"/>
    <w:rsid w:val="00AA3752"/>
    <w:rsid w:val="00AA3D72"/>
    <w:rsid w:val="00AA49AC"/>
    <w:rsid w:val="00AA4A14"/>
    <w:rsid w:val="00AA519D"/>
    <w:rsid w:val="00AA5D82"/>
    <w:rsid w:val="00AA72F5"/>
    <w:rsid w:val="00AB0E6B"/>
    <w:rsid w:val="00AB1319"/>
    <w:rsid w:val="00AB2089"/>
    <w:rsid w:val="00AB3313"/>
    <w:rsid w:val="00AB3837"/>
    <w:rsid w:val="00AB60A7"/>
    <w:rsid w:val="00AB7D85"/>
    <w:rsid w:val="00AC0C61"/>
    <w:rsid w:val="00AC1E55"/>
    <w:rsid w:val="00AC3AF9"/>
    <w:rsid w:val="00AC3F4E"/>
    <w:rsid w:val="00AC403A"/>
    <w:rsid w:val="00AC53B3"/>
    <w:rsid w:val="00AC5A1D"/>
    <w:rsid w:val="00AC5A7C"/>
    <w:rsid w:val="00AC5D27"/>
    <w:rsid w:val="00AC5E68"/>
    <w:rsid w:val="00AC7904"/>
    <w:rsid w:val="00AD0403"/>
    <w:rsid w:val="00AD118D"/>
    <w:rsid w:val="00AD1BEF"/>
    <w:rsid w:val="00AD1C95"/>
    <w:rsid w:val="00AD2C6E"/>
    <w:rsid w:val="00AD370E"/>
    <w:rsid w:val="00AD5237"/>
    <w:rsid w:val="00AD5434"/>
    <w:rsid w:val="00AD69D6"/>
    <w:rsid w:val="00AE166F"/>
    <w:rsid w:val="00AE1D45"/>
    <w:rsid w:val="00AE3A01"/>
    <w:rsid w:val="00AE4ABE"/>
    <w:rsid w:val="00AE5C17"/>
    <w:rsid w:val="00AE62FE"/>
    <w:rsid w:val="00AE6B6B"/>
    <w:rsid w:val="00AE71AA"/>
    <w:rsid w:val="00AE7481"/>
    <w:rsid w:val="00AE7E91"/>
    <w:rsid w:val="00AF1871"/>
    <w:rsid w:val="00AF19A6"/>
    <w:rsid w:val="00AF1BD5"/>
    <w:rsid w:val="00AF1D2A"/>
    <w:rsid w:val="00AF2B02"/>
    <w:rsid w:val="00AF318E"/>
    <w:rsid w:val="00AF4B75"/>
    <w:rsid w:val="00AF5605"/>
    <w:rsid w:val="00AF5686"/>
    <w:rsid w:val="00AF5E23"/>
    <w:rsid w:val="00AF63E2"/>
    <w:rsid w:val="00AF641B"/>
    <w:rsid w:val="00AF701D"/>
    <w:rsid w:val="00B002FA"/>
    <w:rsid w:val="00B01A89"/>
    <w:rsid w:val="00B0283B"/>
    <w:rsid w:val="00B03B14"/>
    <w:rsid w:val="00B03BE2"/>
    <w:rsid w:val="00B0457F"/>
    <w:rsid w:val="00B053F0"/>
    <w:rsid w:val="00B056A6"/>
    <w:rsid w:val="00B067ED"/>
    <w:rsid w:val="00B070BF"/>
    <w:rsid w:val="00B07977"/>
    <w:rsid w:val="00B10657"/>
    <w:rsid w:val="00B124AF"/>
    <w:rsid w:val="00B134D4"/>
    <w:rsid w:val="00B15425"/>
    <w:rsid w:val="00B15802"/>
    <w:rsid w:val="00B15C40"/>
    <w:rsid w:val="00B17BEC"/>
    <w:rsid w:val="00B20317"/>
    <w:rsid w:val="00B20625"/>
    <w:rsid w:val="00B20CD8"/>
    <w:rsid w:val="00B2119F"/>
    <w:rsid w:val="00B21D03"/>
    <w:rsid w:val="00B23792"/>
    <w:rsid w:val="00B271E2"/>
    <w:rsid w:val="00B31F61"/>
    <w:rsid w:val="00B33B4B"/>
    <w:rsid w:val="00B3427E"/>
    <w:rsid w:val="00B34817"/>
    <w:rsid w:val="00B34E4E"/>
    <w:rsid w:val="00B369F6"/>
    <w:rsid w:val="00B4007F"/>
    <w:rsid w:val="00B40A01"/>
    <w:rsid w:val="00B41BAB"/>
    <w:rsid w:val="00B43DD1"/>
    <w:rsid w:val="00B44C86"/>
    <w:rsid w:val="00B45ED7"/>
    <w:rsid w:val="00B45F73"/>
    <w:rsid w:val="00B46CB6"/>
    <w:rsid w:val="00B47D71"/>
    <w:rsid w:val="00B500DE"/>
    <w:rsid w:val="00B50206"/>
    <w:rsid w:val="00B51512"/>
    <w:rsid w:val="00B51C84"/>
    <w:rsid w:val="00B52AE9"/>
    <w:rsid w:val="00B54124"/>
    <w:rsid w:val="00B5443A"/>
    <w:rsid w:val="00B54D7E"/>
    <w:rsid w:val="00B569FC"/>
    <w:rsid w:val="00B572ED"/>
    <w:rsid w:val="00B57A62"/>
    <w:rsid w:val="00B57C5B"/>
    <w:rsid w:val="00B61382"/>
    <w:rsid w:val="00B61939"/>
    <w:rsid w:val="00B62BB7"/>
    <w:rsid w:val="00B6388A"/>
    <w:rsid w:val="00B65F5B"/>
    <w:rsid w:val="00B662B6"/>
    <w:rsid w:val="00B6643E"/>
    <w:rsid w:val="00B66847"/>
    <w:rsid w:val="00B66F61"/>
    <w:rsid w:val="00B66F92"/>
    <w:rsid w:val="00B67097"/>
    <w:rsid w:val="00B679B1"/>
    <w:rsid w:val="00B67CD3"/>
    <w:rsid w:val="00B67D9C"/>
    <w:rsid w:val="00B701D3"/>
    <w:rsid w:val="00B70444"/>
    <w:rsid w:val="00B70B0E"/>
    <w:rsid w:val="00B710B3"/>
    <w:rsid w:val="00B71712"/>
    <w:rsid w:val="00B7314D"/>
    <w:rsid w:val="00B746F0"/>
    <w:rsid w:val="00B7626B"/>
    <w:rsid w:val="00B76986"/>
    <w:rsid w:val="00B77AEF"/>
    <w:rsid w:val="00B80801"/>
    <w:rsid w:val="00B80987"/>
    <w:rsid w:val="00B81387"/>
    <w:rsid w:val="00B81D32"/>
    <w:rsid w:val="00B825F2"/>
    <w:rsid w:val="00B83344"/>
    <w:rsid w:val="00B84BD5"/>
    <w:rsid w:val="00B84EBC"/>
    <w:rsid w:val="00B85053"/>
    <w:rsid w:val="00B86387"/>
    <w:rsid w:val="00B8709E"/>
    <w:rsid w:val="00B87DF5"/>
    <w:rsid w:val="00B905DE"/>
    <w:rsid w:val="00B90E24"/>
    <w:rsid w:val="00B941B0"/>
    <w:rsid w:val="00B955C1"/>
    <w:rsid w:val="00B975A6"/>
    <w:rsid w:val="00B97B41"/>
    <w:rsid w:val="00B97C0C"/>
    <w:rsid w:val="00BA27FB"/>
    <w:rsid w:val="00BA35F3"/>
    <w:rsid w:val="00BA41E7"/>
    <w:rsid w:val="00BA46AF"/>
    <w:rsid w:val="00BA79A4"/>
    <w:rsid w:val="00BA7F3B"/>
    <w:rsid w:val="00BB014A"/>
    <w:rsid w:val="00BB07EE"/>
    <w:rsid w:val="00BB08EC"/>
    <w:rsid w:val="00BB0B05"/>
    <w:rsid w:val="00BB24B8"/>
    <w:rsid w:val="00BB3325"/>
    <w:rsid w:val="00BB501C"/>
    <w:rsid w:val="00BB598A"/>
    <w:rsid w:val="00BB5A5D"/>
    <w:rsid w:val="00BB639F"/>
    <w:rsid w:val="00BC0203"/>
    <w:rsid w:val="00BC0546"/>
    <w:rsid w:val="00BC1000"/>
    <w:rsid w:val="00BC185E"/>
    <w:rsid w:val="00BC1BF8"/>
    <w:rsid w:val="00BC2792"/>
    <w:rsid w:val="00BC28D3"/>
    <w:rsid w:val="00BC2C14"/>
    <w:rsid w:val="00BC43BC"/>
    <w:rsid w:val="00BC4615"/>
    <w:rsid w:val="00BC66EB"/>
    <w:rsid w:val="00BC77C5"/>
    <w:rsid w:val="00BD01DF"/>
    <w:rsid w:val="00BD09DF"/>
    <w:rsid w:val="00BD5332"/>
    <w:rsid w:val="00BD5E6C"/>
    <w:rsid w:val="00BD69F9"/>
    <w:rsid w:val="00BD6CB7"/>
    <w:rsid w:val="00BD745F"/>
    <w:rsid w:val="00BE18A7"/>
    <w:rsid w:val="00BE2F72"/>
    <w:rsid w:val="00BE30BA"/>
    <w:rsid w:val="00BE32D3"/>
    <w:rsid w:val="00BE3A3C"/>
    <w:rsid w:val="00BE63AA"/>
    <w:rsid w:val="00BE6794"/>
    <w:rsid w:val="00BE759D"/>
    <w:rsid w:val="00BE7BEE"/>
    <w:rsid w:val="00BF02F8"/>
    <w:rsid w:val="00BF0637"/>
    <w:rsid w:val="00BF26A8"/>
    <w:rsid w:val="00BF4E93"/>
    <w:rsid w:val="00BF701A"/>
    <w:rsid w:val="00BF75BD"/>
    <w:rsid w:val="00BF7841"/>
    <w:rsid w:val="00BF7A3A"/>
    <w:rsid w:val="00C02CF9"/>
    <w:rsid w:val="00C0377A"/>
    <w:rsid w:val="00C04D23"/>
    <w:rsid w:val="00C053CB"/>
    <w:rsid w:val="00C06531"/>
    <w:rsid w:val="00C07B01"/>
    <w:rsid w:val="00C103E0"/>
    <w:rsid w:val="00C147DD"/>
    <w:rsid w:val="00C1637E"/>
    <w:rsid w:val="00C16EF0"/>
    <w:rsid w:val="00C17CBD"/>
    <w:rsid w:val="00C222ED"/>
    <w:rsid w:val="00C25C6E"/>
    <w:rsid w:val="00C2636F"/>
    <w:rsid w:val="00C27A4C"/>
    <w:rsid w:val="00C30801"/>
    <w:rsid w:val="00C30E94"/>
    <w:rsid w:val="00C3178F"/>
    <w:rsid w:val="00C32455"/>
    <w:rsid w:val="00C3332D"/>
    <w:rsid w:val="00C3334C"/>
    <w:rsid w:val="00C3471C"/>
    <w:rsid w:val="00C3489C"/>
    <w:rsid w:val="00C34C8F"/>
    <w:rsid w:val="00C3577C"/>
    <w:rsid w:val="00C35EEA"/>
    <w:rsid w:val="00C36296"/>
    <w:rsid w:val="00C3653A"/>
    <w:rsid w:val="00C367BA"/>
    <w:rsid w:val="00C37230"/>
    <w:rsid w:val="00C37843"/>
    <w:rsid w:val="00C3792D"/>
    <w:rsid w:val="00C4077D"/>
    <w:rsid w:val="00C41F9A"/>
    <w:rsid w:val="00C445E6"/>
    <w:rsid w:val="00C50330"/>
    <w:rsid w:val="00C51111"/>
    <w:rsid w:val="00C51CEE"/>
    <w:rsid w:val="00C51D8D"/>
    <w:rsid w:val="00C5245E"/>
    <w:rsid w:val="00C55F1B"/>
    <w:rsid w:val="00C5624F"/>
    <w:rsid w:val="00C57E1D"/>
    <w:rsid w:val="00C60BE7"/>
    <w:rsid w:val="00C61ADD"/>
    <w:rsid w:val="00C625D4"/>
    <w:rsid w:val="00C62DFF"/>
    <w:rsid w:val="00C6331C"/>
    <w:rsid w:val="00C633C7"/>
    <w:rsid w:val="00C64E69"/>
    <w:rsid w:val="00C64E9A"/>
    <w:rsid w:val="00C64F2E"/>
    <w:rsid w:val="00C6587A"/>
    <w:rsid w:val="00C65F66"/>
    <w:rsid w:val="00C66816"/>
    <w:rsid w:val="00C6698D"/>
    <w:rsid w:val="00C66B92"/>
    <w:rsid w:val="00C70FE0"/>
    <w:rsid w:val="00C75966"/>
    <w:rsid w:val="00C77CB3"/>
    <w:rsid w:val="00C800A7"/>
    <w:rsid w:val="00C809CF"/>
    <w:rsid w:val="00C80C77"/>
    <w:rsid w:val="00C81297"/>
    <w:rsid w:val="00C82822"/>
    <w:rsid w:val="00C836A8"/>
    <w:rsid w:val="00C83866"/>
    <w:rsid w:val="00C84E98"/>
    <w:rsid w:val="00C85488"/>
    <w:rsid w:val="00C8633F"/>
    <w:rsid w:val="00C86350"/>
    <w:rsid w:val="00C86862"/>
    <w:rsid w:val="00C86AFA"/>
    <w:rsid w:val="00C86F89"/>
    <w:rsid w:val="00C87160"/>
    <w:rsid w:val="00C87F0A"/>
    <w:rsid w:val="00C9099B"/>
    <w:rsid w:val="00C909B6"/>
    <w:rsid w:val="00C9173F"/>
    <w:rsid w:val="00C9194B"/>
    <w:rsid w:val="00C93B07"/>
    <w:rsid w:val="00C950C3"/>
    <w:rsid w:val="00C95834"/>
    <w:rsid w:val="00CA0687"/>
    <w:rsid w:val="00CA0E10"/>
    <w:rsid w:val="00CA0EF9"/>
    <w:rsid w:val="00CA1464"/>
    <w:rsid w:val="00CA3234"/>
    <w:rsid w:val="00CA3C28"/>
    <w:rsid w:val="00CA3FBB"/>
    <w:rsid w:val="00CA41EA"/>
    <w:rsid w:val="00CA4CE4"/>
    <w:rsid w:val="00CA555C"/>
    <w:rsid w:val="00CA55B3"/>
    <w:rsid w:val="00CA5E44"/>
    <w:rsid w:val="00CA61A9"/>
    <w:rsid w:val="00CA7675"/>
    <w:rsid w:val="00CA7A8E"/>
    <w:rsid w:val="00CA7D7E"/>
    <w:rsid w:val="00CB03DA"/>
    <w:rsid w:val="00CB04BD"/>
    <w:rsid w:val="00CB0628"/>
    <w:rsid w:val="00CB0A7D"/>
    <w:rsid w:val="00CB2D64"/>
    <w:rsid w:val="00CB3B25"/>
    <w:rsid w:val="00CB4628"/>
    <w:rsid w:val="00CB5CF5"/>
    <w:rsid w:val="00CB7069"/>
    <w:rsid w:val="00CB72BE"/>
    <w:rsid w:val="00CB746B"/>
    <w:rsid w:val="00CB7CCD"/>
    <w:rsid w:val="00CC0E7D"/>
    <w:rsid w:val="00CC1BB0"/>
    <w:rsid w:val="00CC25A0"/>
    <w:rsid w:val="00CC32EB"/>
    <w:rsid w:val="00CC4392"/>
    <w:rsid w:val="00CC4480"/>
    <w:rsid w:val="00CC72BF"/>
    <w:rsid w:val="00CC7DF7"/>
    <w:rsid w:val="00CD0B88"/>
    <w:rsid w:val="00CD13A2"/>
    <w:rsid w:val="00CD194B"/>
    <w:rsid w:val="00CD233E"/>
    <w:rsid w:val="00CD2E59"/>
    <w:rsid w:val="00CD36B8"/>
    <w:rsid w:val="00CD3854"/>
    <w:rsid w:val="00CD444C"/>
    <w:rsid w:val="00CD4AAD"/>
    <w:rsid w:val="00CD56ED"/>
    <w:rsid w:val="00CD63AB"/>
    <w:rsid w:val="00CD6B12"/>
    <w:rsid w:val="00CE1092"/>
    <w:rsid w:val="00CE1C00"/>
    <w:rsid w:val="00CE258B"/>
    <w:rsid w:val="00CE3351"/>
    <w:rsid w:val="00CE34D7"/>
    <w:rsid w:val="00CE3962"/>
    <w:rsid w:val="00CE4ECA"/>
    <w:rsid w:val="00CE5926"/>
    <w:rsid w:val="00CE5A25"/>
    <w:rsid w:val="00CE5F79"/>
    <w:rsid w:val="00CE6998"/>
    <w:rsid w:val="00CE6F12"/>
    <w:rsid w:val="00CF1027"/>
    <w:rsid w:val="00CF2536"/>
    <w:rsid w:val="00CF388F"/>
    <w:rsid w:val="00CF56EE"/>
    <w:rsid w:val="00CF59AC"/>
    <w:rsid w:val="00CF70C2"/>
    <w:rsid w:val="00D008AE"/>
    <w:rsid w:val="00D0186F"/>
    <w:rsid w:val="00D01942"/>
    <w:rsid w:val="00D01ADD"/>
    <w:rsid w:val="00D01DB2"/>
    <w:rsid w:val="00D023B0"/>
    <w:rsid w:val="00D026CD"/>
    <w:rsid w:val="00D02D1C"/>
    <w:rsid w:val="00D03145"/>
    <w:rsid w:val="00D0326B"/>
    <w:rsid w:val="00D03AC6"/>
    <w:rsid w:val="00D05593"/>
    <w:rsid w:val="00D059F0"/>
    <w:rsid w:val="00D067E3"/>
    <w:rsid w:val="00D06FEC"/>
    <w:rsid w:val="00D10781"/>
    <w:rsid w:val="00D127EA"/>
    <w:rsid w:val="00D13602"/>
    <w:rsid w:val="00D13B23"/>
    <w:rsid w:val="00D14A91"/>
    <w:rsid w:val="00D14B66"/>
    <w:rsid w:val="00D210B6"/>
    <w:rsid w:val="00D21C49"/>
    <w:rsid w:val="00D2241C"/>
    <w:rsid w:val="00D255C3"/>
    <w:rsid w:val="00D260DC"/>
    <w:rsid w:val="00D262E0"/>
    <w:rsid w:val="00D26DF1"/>
    <w:rsid w:val="00D27888"/>
    <w:rsid w:val="00D30582"/>
    <w:rsid w:val="00D30A29"/>
    <w:rsid w:val="00D313CB"/>
    <w:rsid w:val="00D34353"/>
    <w:rsid w:val="00D35158"/>
    <w:rsid w:val="00D365B7"/>
    <w:rsid w:val="00D36D24"/>
    <w:rsid w:val="00D371CD"/>
    <w:rsid w:val="00D37491"/>
    <w:rsid w:val="00D37E5B"/>
    <w:rsid w:val="00D4069E"/>
    <w:rsid w:val="00D41757"/>
    <w:rsid w:val="00D41901"/>
    <w:rsid w:val="00D41AB2"/>
    <w:rsid w:val="00D42571"/>
    <w:rsid w:val="00D43E2E"/>
    <w:rsid w:val="00D45B1E"/>
    <w:rsid w:val="00D45C65"/>
    <w:rsid w:val="00D46EFA"/>
    <w:rsid w:val="00D473F0"/>
    <w:rsid w:val="00D514AC"/>
    <w:rsid w:val="00D51B7C"/>
    <w:rsid w:val="00D51E89"/>
    <w:rsid w:val="00D53FDD"/>
    <w:rsid w:val="00D573CF"/>
    <w:rsid w:val="00D5788E"/>
    <w:rsid w:val="00D578E9"/>
    <w:rsid w:val="00D5791F"/>
    <w:rsid w:val="00D607F6"/>
    <w:rsid w:val="00D61805"/>
    <w:rsid w:val="00D618B6"/>
    <w:rsid w:val="00D618FB"/>
    <w:rsid w:val="00D626FC"/>
    <w:rsid w:val="00D62AAE"/>
    <w:rsid w:val="00D637D5"/>
    <w:rsid w:val="00D64257"/>
    <w:rsid w:val="00D6617F"/>
    <w:rsid w:val="00D66DFB"/>
    <w:rsid w:val="00D7102A"/>
    <w:rsid w:val="00D71563"/>
    <w:rsid w:val="00D726BE"/>
    <w:rsid w:val="00D72D99"/>
    <w:rsid w:val="00D7309C"/>
    <w:rsid w:val="00D7612F"/>
    <w:rsid w:val="00D76141"/>
    <w:rsid w:val="00D76BB5"/>
    <w:rsid w:val="00D77128"/>
    <w:rsid w:val="00D776EC"/>
    <w:rsid w:val="00D80580"/>
    <w:rsid w:val="00D80F18"/>
    <w:rsid w:val="00D833B2"/>
    <w:rsid w:val="00D8347D"/>
    <w:rsid w:val="00D83DB6"/>
    <w:rsid w:val="00D84440"/>
    <w:rsid w:val="00D868A1"/>
    <w:rsid w:val="00D90934"/>
    <w:rsid w:val="00D9097C"/>
    <w:rsid w:val="00D9152D"/>
    <w:rsid w:val="00D92022"/>
    <w:rsid w:val="00D9271C"/>
    <w:rsid w:val="00D92923"/>
    <w:rsid w:val="00D92A1B"/>
    <w:rsid w:val="00D935EC"/>
    <w:rsid w:val="00D9387F"/>
    <w:rsid w:val="00D93BD7"/>
    <w:rsid w:val="00D94B49"/>
    <w:rsid w:val="00D94BF5"/>
    <w:rsid w:val="00D94F94"/>
    <w:rsid w:val="00D95D70"/>
    <w:rsid w:val="00D96CA7"/>
    <w:rsid w:val="00DA0D82"/>
    <w:rsid w:val="00DA1976"/>
    <w:rsid w:val="00DA4088"/>
    <w:rsid w:val="00DA4B3D"/>
    <w:rsid w:val="00DA4DF4"/>
    <w:rsid w:val="00DA71E2"/>
    <w:rsid w:val="00DB05D6"/>
    <w:rsid w:val="00DB0F32"/>
    <w:rsid w:val="00DB2B82"/>
    <w:rsid w:val="00DB3EA3"/>
    <w:rsid w:val="00DB3FDB"/>
    <w:rsid w:val="00DB5582"/>
    <w:rsid w:val="00DB5926"/>
    <w:rsid w:val="00DB61D6"/>
    <w:rsid w:val="00DB69E0"/>
    <w:rsid w:val="00DB704C"/>
    <w:rsid w:val="00DC01CE"/>
    <w:rsid w:val="00DC18EC"/>
    <w:rsid w:val="00DC217E"/>
    <w:rsid w:val="00DC2D02"/>
    <w:rsid w:val="00DC2DD3"/>
    <w:rsid w:val="00DC2FA3"/>
    <w:rsid w:val="00DC38C4"/>
    <w:rsid w:val="00DC42A7"/>
    <w:rsid w:val="00DC42C1"/>
    <w:rsid w:val="00DC4896"/>
    <w:rsid w:val="00DC708C"/>
    <w:rsid w:val="00DC7407"/>
    <w:rsid w:val="00DC7F7D"/>
    <w:rsid w:val="00DD0726"/>
    <w:rsid w:val="00DD2BFA"/>
    <w:rsid w:val="00DD2EA4"/>
    <w:rsid w:val="00DD3D19"/>
    <w:rsid w:val="00DD59ED"/>
    <w:rsid w:val="00DD5A68"/>
    <w:rsid w:val="00DD76CA"/>
    <w:rsid w:val="00DE0696"/>
    <w:rsid w:val="00DE07DE"/>
    <w:rsid w:val="00DE09F9"/>
    <w:rsid w:val="00DE1F55"/>
    <w:rsid w:val="00DE1F84"/>
    <w:rsid w:val="00DE2495"/>
    <w:rsid w:val="00DE25EF"/>
    <w:rsid w:val="00DE2684"/>
    <w:rsid w:val="00DE2BE9"/>
    <w:rsid w:val="00DE35F0"/>
    <w:rsid w:val="00DE3D6A"/>
    <w:rsid w:val="00DE3E6F"/>
    <w:rsid w:val="00DE40E8"/>
    <w:rsid w:val="00DE4769"/>
    <w:rsid w:val="00DE6F83"/>
    <w:rsid w:val="00DF08C4"/>
    <w:rsid w:val="00DF56AF"/>
    <w:rsid w:val="00DF5CAB"/>
    <w:rsid w:val="00DF5F5F"/>
    <w:rsid w:val="00DF60CD"/>
    <w:rsid w:val="00DF6133"/>
    <w:rsid w:val="00DF733A"/>
    <w:rsid w:val="00E000A5"/>
    <w:rsid w:val="00E0030A"/>
    <w:rsid w:val="00E013D8"/>
    <w:rsid w:val="00E03AF6"/>
    <w:rsid w:val="00E03E4B"/>
    <w:rsid w:val="00E04570"/>
    <w:rsid w:val="00E04E2E"/>
    <w:rsid w:val="00E05441"/>
    <w:rsid w:val="00E06AA2"/>
    <w:rsid w:val="00E06C28"/>
    <w:rsid w:val="00E06EAD"/>
    <w:rsid w:val="00E1116F"/>
    <w:rsid w:val="00E11628"/>
    <w:rsid w:val="00E141DF"/>
    <w:rsid w:val="00E142EE"/>
    <w:rsid w:val="00E14BFB"/>
    <w:rsid w:val="00E15DE3"/>
    <w:rsid w:val="00E204A0"/>
    <w:rsid w:val="00E2127B"/>
    <w:rsid w:val="00E21D4F"/>
    <w:rsid w:val="00E220B8"/>
    <w:rsid w:val="00E225EB"/>
    <w:rsid w:val="00E23167"/>
    <w:rsid w:val="00E236B3"/>
    <w:rsid w:val="00E23C1B"/>
    <w:rsid w:val="00E23D86"/>
    <w:rsid w:val="00E2405A"/>
    <w:rsid w:val="00E26457"/>
    <w:rsid w:val="00E271EA"/>
    <w:rsid w:val="00E302D2"/>
    <w:rsid w:val="00E3078D"/>
    <w:rsid w:val="00E33211"/>
    <w:rsid w:val="00E336AC"/>
    <w:rsid w:val="00E36003"/>
    <w:rsid w:val="00E3640C"/>
    <w:rsid w:val="00E41380"/>
    <w:rsid w:val="00E41B22"/>
    <w:rsid w:val="00E42CAC"/>
    <w:rsid w:val="00E433CB"/>
    <w:rsid w:val="00E44B72"/>
    <w:rsid w:val="00E452BC"/>
    <w:rsid w:val="00E45EDD"/>
    <w:rsid w:val="00E4647B"/>
    <w:rsid w:val="00E46DD3"/>
    <w:rsid w:val="00E4724F"/>
    <w:rsid w:val="00E47FB8"/>
    <w:rsid w:val="00E51337"/>
    <w:rsid w:val="00E51694"/>
    <w:rsid w:val="00E528F3"/>
    <w:rsid w:val="00E54F1A"/>
    <w:rsid w:val="00E5730A"/>
    <w:rsid w:val="00E611C1"/>
    <w:rsid w:val="00E61486"/>
    <w:rsid w:val="00E6153C"/>
    <w:rsid w:val="00E617E8"/>
    <w:rsid w:val="00E61E27"/>
    <w:rsid w:val="00E62965"/>
    <w:rsid w:val="00E662C6"/>
    <w:rsid w:val="00E6726E"/>
    <w:rsid w:val="00E67991"/>
    <w:rsid w:val="00E67FD4"/>
    <w:rsid w:val="00E67FD5"/>
    <w:rsid w:val="00E72948"/>
    <w:rsid w:val="00E733BA"/>
    <w:rsid w:val="00E735EF"/>
    <w:rsid w:val="00E73CF8"/>
    <w:rsid w:val="00E74169"/>
    <w:rsid w:val="00E74F07"/>
    <w:rsid w:val="00E75A4B"/>
    <w:rsid w:val="00E77D1F"/>
    <w:rsid w:val="00E8145C"/>
    <w:rsid w:val="00E821E7"/>
    <w:rsid w:val="00E828A1"/>
    <w:rsid w:val="00E85E40"/>
    <w:rsid w:val="00E85F5F"/>
    <w:rsid w:val="00E90AB8"/>
    <w:rsid w:val="00E9113C"/>
    <w:rsid w:val="00E91B7A"/>
    <w:rsid w:val="00E9220E"/>
    <w:rsid w:val="00E93B9B"/>
    <w:rsid w:val="00E95CB1"/>
    <w:rsid w:val="00EA0D04"/>
    <w:rsid w:val="00EA0FCF"/>
    <w:rsid w:val="00EA15E3"/>
    <w:rsid w:val="00EA2BC3"/>
    <w:rsid w:val="00EA7993"/>
    <w:rsid w:val="00EB0667"/>
    <w:rsid w:val="00EB2AB1"/>
    <w:rsid w:val="00EB3BC7"/>
    <w:rsid w:val="00EB3E6A"/>
    <w:rsid w:val="00EB45C6"/>
    <w:rsid w:val="00EB4865"/>
    <w:rsid w:val="00EB5163"/>
    <w:rsid w:val="00EB5A90"/>
    <w:rsid w:val="00EB65C1"/>
    <w:rsid w:val="00EB6997"/>
    <w:rsid w:val="00EC06EA"/>
    <w:rsid w:val="00EC2179"/>
    <w:rsid w:val="00EC2B49"/>
    <w:rsid w:val="00EC421E"/>
    <w:rsid w:val="00EC56A2"/>
    <w:rsid w:val="00EC617C"/>
    <w:rsid w:val="00EC67CD"/>
    <w:rsid w:val="00EC6D3D"/>
    <w:rsid w:val="00EC71E8"/>
    <w:rsid w:val="00ED065D"/>
    <w:rsid w:val="00ED0E22"/>
    <w:rsid w:val="00ED10BA"/>
    <w:rsid w:val="00ED35A7"/>
    <w:rsid w:val="00ED3920"/>
    <w:rsid w:val="00ED4426"/>
    <w:rsid w:val="00ED4514"/>
    <w:rsid w:val="00ED5A43"/>
    <w:rsid w:val="00ED5C32"/>
    <w:rsid w:val="00ED6476"/>
    <w:rsid w:val="00ED67AB"/>
    <w:rsid w:val="00ED6F3E"/>
    <w:rsid w:val="00EE3253"/>
    <w:rsid w:val="00EE33CD"/>
    <w:rsid w:val="00EE47AE"/>
    <w:rsid w:val="00EE544A"/>
    <w:rsid w:val="00EE5704"/>
    <w:rsid w:val="00EE745E"/>
    <w:rsid w:val="00EE7AD0"/>
    <w:rsid w:val="00EF0645"/>
    <w:rsid w:val="00EF1565"/>
    <w:rsid w:val="00EF2CD8"/>
    <w:rsid w:val="00EF4FF1"/>
    <w:rsid w:val="00EF5367"/>
    <w:rsid w:val="00EF5405"/>
    <w:rsid w:val="00F002FE"/>
    <w:rsid w:val="00F008D2"/>
    <w:rsid w:val="00F00D1B"/>
    <w:rsid w:val="00F00F90"/>
    <w:rsid w:val="00F011D0"/>
    <w:rsid w:val="00F01CF9"/>
    <w:rsid w:val="00F02CBD"/>
    <w:rsid w:val="00F02E1A"/>
    <w:rsid w:val="00F0326D"/>
    <w:rsid w:val="00F051E6"/>
    <w:rsid w:val="00F0526F"/>
    <w:rsid w:val="00F06C28"/>
    <w:rsid w:val="00F07715"/>
    <w:rsid w:val="00F10813"/>
    <w:rsid w:val="00F10B22"/>
    <w:rsid w:val="00F116C5"/>
    <w:rsid w:val="00F12E10"/>
    <w:rsid w:val="00F13595"/>
    <w:rsid w:val="00F160AA"/>
    <w:rsid w:val="00F174A6"/>
    <w:rsid w:val="00F21636"/>
    <w:rsid w:val="00F22947"/>
    <w:rsid w:val="00F23D58"/>
    <w:rsid w:val="00F24608"/>
    <w:rsid w:val="00F2520B"/>
    <w:rsid w:val="00F25AFF"/>
    <w:rsid w:val="00F2669B"/>
    <w:rsid w:val="00F267D6"/>
    <w:rsid w:val="00F275F4"/>
    <w:rsid w:val="00F27B8E"/>
    <w:rsid w:val="00F3179E"/>
    <w:rsid w:val="00F31E72"/>
    <w:rsid w:val="00F3222F"/>
    <w:rsid w:val="00F32743"/>
    <w:rsid w:val="00F35006"/>
    <w:rsid w:val="00F3745B"/>
    <w:rsid w:val="00F37493"/>
    <w:rsid w:val="00F37C8F"/>
    <w:rsid w:val="00F408CD"/>
    <w:rsid w:val="00F417A9"/>
    <w:rsid w:val="00F42F43"/>
    <w:rsid w:val="00F43CFD"/>
    <w:rsid w:val="00F445F5"/>
    <w:rsid w:val="00F458DE"/>
    <w:rsid w:val="00F45A77"/>
    <w:rsid w:val="00F4639E"/>
    <w:rsid w:val="00F463C0"/>
    <w:rsid w:val="00F50A70"/>
    <w:rsid w:val="00F516EA"/>
    <w:rsid w:val="00F5356D"/>
    <w:rsid w:val="00F5644D"/>
    <w:rsid w:val="00F577A6"/>
    <w:rsid w:val="00F57DF4"/>
    <w:rsid w:val="00F60526"/>
    <w:rsid w:val="00F6110A"/>
    <w:rsid w:val="00F62122"/>
    <w:rsid w:val="00F62725"/>
    <w:rsid w:val="00F6615C"/>
    <w:rsid w:val="00F662E5"/>
    <w:rsid w:val="00F6653C"/>
    <w:rsid w:val="00F671F1"/>
    <w:rsid w:val="00F67605"/>
    <w:rsid w:val="00F70F9C"/>
    <w:rsid w:val="00F70FC4"/>
    <w:rsid w:val="00F71FF9"/>
    <w:rsid w:val="00F727B2"/>
    <w:rsid w:val="00F7285C"/>
    <w:rsid w:val="00F7382B"/>
    <w:rsid w:val="00F74F76"/>
    <w:rsid w:val="00F7536B"/>
    <w:rsid w:val="00F75576"/>
    <w:rsid w:val="00F81DDD"/>
    <w:rsid w:val="00F82602"/>
    <w:rsid w:val="00F837BD"/>
    <w:rsid w:val="00F83972"/>
    <w:rsid w:val="00F83BC0"/>
    <w:rsid w:val="00F84B52"/>
    <w:rsid w:val="00F865BB"/>
    <w:rsid w:val="00F86FB0"/>
    <w:rsid w:val="00F876AD"/>
    <w:rsid w:val="00F922E1"/>
    <w:rsid w:val="00F93A50"/>
    <w:rsid w:val="00F9410B"/>
    <w:rsid w:val="00F9609A"/>
    <w:rsid w:val="00F96934"/>
    <w:rsid w:val="00F96986"/>
    <w:rsid w:val="00F96BC2"/>
    <w:rsid w:val="00FA1779"/>
    <w:rsid w:val="00FA17C3"/>
    <w:rsid w:val="00FA1915"/>
    <w:rsid w:val="00FA1943"/>
    <w:rsid w:val="00FA2B06"/>
    <w:rsid w:val="00FA31F5"/>
    <w:rsid w:val="00FA3A75"/>
    <w:rsid w:val="00FA3AB2"/>
    <w:rsid w:val="00FA4BA2"/>
    <w:rsid w:val="00FA7618"/>
    <w:rsid w:val="00FA7E2D"/>
    <w:rsid w:val="00FB012A"/>
    <w:rsid w:val="00FB0C5A"/>
    <w:rsid w:val="00FB191E"/>
    <w:rsid w:val="00FB2004"/>
    <w:rsid w:val="00FB2198"/>
    <w:rsid w:val="00FB2926"/>
    <w:rsid w:val="00FB31E3"/>
    <w:rsid w:val="00FB6F95"/>
    <w:rsid w:val="00FB7417"/>
    <w:rsid w:val="00FB7688"/>
    <w:rsid w:val="00FB7FE2"/>
    <w:rsid w:val="00FC03F9"/>
    <w:rsid w:val="00FC0B2C"/>
    <w:rsid w:val="00FC1710"/>
    <w:rsid w:val="00FC26BB"/>
    <w:rsid w:val="00FC2E62"/>
    <w:rsid w:val="00FC3280"/>
    <w:rsid w:val="00FC58D4"/>
    <w:rsid w:val="00FC6347"/>
    <w:rsid w:val="00FC71A2"/>
    <w:rsid w:val="00FC773A"/>
    <w:rsid w:val="00FD0137"/>
    <w:rsid w:val="00FD0C4B"/>
    <w:rsid w:val="00FD1B37"/>
    <w:rsid w:val="00FD1F07"/>
    <w:rsid w:val="00FD220B"/>
    <w:rsid w:val="00FD3305"/>
    <w:rsid w:val="00FD42F8"/>
    <w:rsid w:val="00FD44BE"/>
    <w:rsid w:val="00FD5120"/>
    <w:rsid w:val="00FD7496"/>
    <w:rsid w:val="00FD7C72"/>
    <w:rsid w:val="00FD7C93"/>
    <w:rsid w:val="00FE0718"/>
    <w:rsid w:val="00FE0925"/>
    <w:rsid w:val="00FE1424"/>
    <w:rsid w:val="00FE1665"/>
    <w:rsid w:val="00FE38C2"/>
    <w:rsid w:val="00FE4272"/>
    <w:rsid w:val="00FE520F"/>
    <w:rsid w:val="00FE570D"/>
    <w:rsid w:val="00FE5C0A"/>
    <w:rsid w:val="00FE5CEF"/>
    <w:rsid w:val="00FE601A"/>
    <w:rsid w:val="00FE7F21"/>
    <w:rsid w:val="00FF076B"/>
    <w:rsid w:val="00FF0E84"/>
    <w:rsid w:val="00FF0FB1"/>
    <w:rsid w:val="00FF3DB4"/>
    <w:rsid w:val="00FF4E7D"/>
    <w:rsid w:val="00FF65C2"/>
    <w:rsid w:val="00FF7474"/>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C77DD9-F8E6-4B72-BAE8-F37706FC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6EC"/>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505A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2E783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jc w:val="center"/>
      <w:outlineLvl w:val="1"/>
    </w:pPr>
    <w:rPr>
      <w:rFonts w:eastAsiaTheme="minorEastAsia"/>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FB8"/>
    <w:pPr>
      <w:ind w:left="720"/>
      <w:contextualSpacing/>
    </w:pPr>
  </w:style>
  <w:style w:type="paragraph" w:styleId="Header">
    <w:name w:val="header"/>
    <w:basedOn w:val="Normal"/>
    <w:link w:val="HeaderChar"/>
    <w:uiPriority w:val="99"/>
    <w:semiHidden/>
    <w:unhideWhenUsed/>
    <w:rsid w:val="005D3958"/>
    <w:pPr>
      <w:tabs>
        <w:tab w:val="center" w:pos="4680"/>
        <w:tab w:val="right" w:pos="9360"/>
      </w:tabs>
    </w:pPr>
  </w:style>
  <w:style w:type="character" w:customStyle="1" w:styleId="HeaderChar">
    <w:name w:val="Header Char"/>
    <w:basedOn w:val="DefaultParagraphFont"/>
    <w:link w:val="Header"/>
    <w:uiPriority w:val="99"/>
    <w:semiHidden/>
    <w:rsid w:val="005D3958"/>
    <w:rPr>
      <w:rFonts w:ascii="Times New Roman" w:hAnsi="Times New Roman" w:cs="Times New Roman"/>
      <w:sz w:val="20"/>
      <w:szCs w:val="20"/>
    </w:rPr>
  </w:style>
  <w:style w:type="paragraph" w:styleId="Footer">
    <w:name w:val="footer"/>
    <w:basedOn w:val="Normal"/>
    <w:link w:val="FooterChar"/>
    <w:uiPriority w:val="99"/>
    <w:unhideWhenUsed/>
    <w:rsid w:val="005D3958"/>
    <w:pPr>
      <w:tabs>
        <w:tab w:val="center" w:pos="4680"/>
        <w:tab w:val="right" w:pos="9360"/>
      </w:tabs>
    </w:pPr>
  </w:style>
  <w:style w:type="character" w:customStyle="1" w:styleId="FooterChar">
    <w:name w:val="Footer Char"/>
    <w:basedOn w:val="DefaultParagraphFont"/>
    <w:link w:val="Footer"/>
    <w:uiPriority w:val="99"/>
    <w:rsid w:val="005D3958"/>
    <w:rPr>
      <w:rFonts w:ascii="Times New Roman" w:hAnsi="Times New Roman" w:cs="Times New Roman"/>
      <w:sz w:val="20"/>
      <w:szCs w:val="20"/>
    </w:rPr>
  </w:style>
  <w:style w:type="paragraph" w:styleId="NormalWeb">
    <w:name w:val="Normal (Web)"/>
    <w:basedOn w:val="Normal"/>
    <w:uiPriority w:val="99"/>
    <w:unhideWhenUsed/>
    <w:rsid w:val="008320B4"/>
    <w:pPr>
      <w:autoSpaceDE/>
      <w:autoSpaceDN/>
      <w:adjustRightInd/>
      <w:spacing w:before="100" w:beforeAutospacing="1" w:after="100" w:afterAutospacing="1"/>
    </w:pPr>
    <w:rPr>
      <w:rFonts w:eastAsia="Times New Roman"/>
      <w:sz w:val="24"/>
      <w:szCs w:val="24"/>
    </w:rPr>
  </w:style>
  <w:style w:type="character" w:customStyle="1" w:styleId="Heading2Char">
    <w:name w:val="Heading 2 Char"/>
    <w:basedOn w:val="DefaultParagraphFont"/>
    <w:link w:val="Heading2"/>
    <w:uiPriority w:val="99"/>
    <w:rsid w:val="002E7837"/>
    <w:rPr>
      <w:rFonts w:ascii="Times New Roman" w:eastAsiaTheme="minorEastAsia" w:hAnsi="Times New Roman" w:cs="Times New Roman"/>
      <w:sz w:val="24"/>
      <w:szCs w:val="24"/>
      <w:u w:val="single"/>
    </w:rPr>
  </w:style>
  <w:style w:type="paragraph" w:styleId="NoSpacing">
    <w:name w:val="No Spacing"/>
    <w:uiPriority w:val="1"/>
    <w:qFormat/>
    <w:rsid w:val="00DB5582"/>
    <w:pPr>
      <w:spacing w:after="0" w:line="240" w:lineRule="auto"/>
    </w:pPr>
  </w:style>
  <w:style w:type="character" w:customStyle="1" w:styleId="Heading1Char">
    <w:name w:val="Heading 1 Char"/>
    <w:basedOn w:val="DefaultParagraphFont"/>
    <w:link w:val="Heading1"/>
    <w:uiPriority w:val="9"/>
    <w:rsid w:val="00505A84"/>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rsid w:val="00505A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eastAsia="Times New Roman" w:hAnsi="Courier" w:cs="Courier"/>
      <w:sz w:val="24"/>
      <w:szCs w:val="24"/>
    </w:rPr>
  </w:style>
  <w:style w:type="character" w:customStyle="1" w:styleId="EndnoteTextChar">
    <w:name w:val="Endnote Text Char"/>
    <w:basedOn w:val="DefaultParagraphFont"/>
    <w:link w:val="EndnoteText"/>
    <w:uiPriority w:val="99"/>
    <w:rsid w:val="00505A84"/>
    <w:rPr>
      <w:rFonts w:ascii="Courier" w:eastAsia="Times New Roman" w:hAnsi="Courier" w:cs="Courier"/>
      <w:sz w:val="24"/>
      <w:szCs w:val="24"/>
    </w:rPr>
  </w:style>
  <w:style w:type="paragraph" w:styleId="BodyText">
    <w:name w:val="Body Text"/>
    <w:basedOn w:val="Normal"/>
    <w:link w:val="BodyTextChar"/>
    <w:uiPriority w:val="99"/>
    <w:rsid w:val="00505A84"/>
    <w:pPr>
      <w:widowControl w:val="0"/>
      <w:tabs>
        <w:tab w:val="left" w:pos="0"/>
        <w:tab w:val="left" w:pos="4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eastAsia="Times New Roman" w:hAnsi="Bookman Old Style" w:cs="Bookman Old Style"/>
      <w:sz w:val="24"/>
      <w:szCs w:val="24"/>
    </w:rPr>
  </w:style>
  <w:style w:type="character" w:customStyle="1" w:styleId="BodyTextChar">
    <w:name w:val="Body Text Char"/>
    <w:basedOn w:val="DefaultParagraphFont"/>
    <w:link w:val="BodyText"/>
    <w:uiPriority w:val="99"/>
    <w:rsid w:val="00505A84"/>
    <w:rPr>
      <w:rFonts w:ascii="Bookman Old Style" w:eastAsia="Times New Roman" w:hAnsi="Bookman Old Style" w:cs="Bookman Old Style"/>
      <w:sz w:val="24"/>
      <w:szCs w:val="24"/>
    </w:rPr>
  </w:style>
  <w:style w:type="paragraph" w:customStyle="1" w:styleId="BodyTextIn">
    <w:name w:val="Body Text In"/>
    <w:basedOn w:val="Normal"/>
    <w:uiPriority w:val="99"/>
    <w:rsid w:val="00505A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rFonts w:ascii="Sakkal Majalla" w:eastAsia="Times New Roman" w:hAnsi="Sakkal Majalla" w:cs="Sakkal Majalla"/>
      <w:sz w:val="24"/>
      <w:szCs w:val="24"/>
    </w:rPr>
  </w:style>
  <w:style w:type="character" w:styleId="Strong">
    <w:name w:val="Strong"/>
    <w:qFormat/>
    <w:rsid w:val="008858D1"/>
    <w:rPr>
      <w:b/>
      <w:bCs/>
    </w:rPr>
  </w:style>
  <w:style w:type="paragraph" w:customStyle="1" w:styleId="Level4">
    <w:name w:val="Level 4"/>
    <w:basedOn w:val="Normal"/>
    <w:uiPriority w:val="99"/>
    <w:rsid w:val="00FA3A75"/>
    <w:pPr>
      <w:widowControl w:val="0"/>
      <w:numPr>
        <w:ilvl w:val="3"/>
        <w:numId w:val="3"/>
      </w:numPr>
      <w:ind w:left="540"/>
      <w:outlineLvl w:val="3"/>
    </w:pPr>
    <w:rPr>
      <w:rFonts w:eastAsia="Times New Roman"/>
      <w:sz w:val="24"/>
      <w:szCs w:val="24"/>
    </w:rPr>
  </w:style>
  <w:style w:type="table" w:styleId="TableGrid">
    <w:name w:val="Table Grid"/>
    <w:basedOn w:val="TableNormal"/>
    <w:uiPriority w:val="59"/>
    <w:rsid w:val="00BC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ED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Body">
    <w:name w:val="Body"/>
    <w:rsid w:val="00A15ED4"/>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BlockText">
    <w:name w:val="Block Text"/>
    <w:rsid w:val="00A15ED4"/>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2160" w:right="1440"/>
    </w:pPr>
    <w:rPr>
      <w:rFonts w:ascii="Times New Roman" w:eastAsia="Arial Unicode MS" w:hAnsi="Arial Unicode MS" w:cs="Arial Unicode MS"/>
      <w:color w:val="000000"/>
      <w:sz w:val="20"/>
      <w:szCs w:val="20"/>
      <w:bdr w:val="nil"/>
    </w:rPr>
  </w:style>
  <w:style w:type="character" w:styleId="FootnoteReference">
    <w:name w:val="footnote reference"/>
    <w:uiPriority w:val="99"/>
    <w:rsid w:val="00EA0FCF"/>
  </w:style>
  <w:style w:type="paragraph" w:customStyle="1" w:styleId="Level1">
    <w:name w:val="Level 1"/>
    <w:basedOn w:val="Normal"/>
    <w:uiPriority w:val="99"/>
    <w:rsid w:val="00F83972"/>
    <w:pPr>
      <w:widowControl w:val="0"/>
      <w:numPr>
        <w:numId w:val="17"/>
      </w:numPr>
      <w:ind w:left="1980" w:hanging="540"/>
      <w:outlineLvl w:val="0"/>
    </w:pPr>
    <w:rPr>
      <w:rFonts w:ascii="Arial" w:eastAsia="Times New Roman" w:hAnsi="Arial" w:cs="Arial"/>
      <w:sz w:val="24"/>
      <w:szCs w:val="24"/>
    </w:rPr>
  </w:style>
  <w:style w:type="paragraph" w:customStyle="1" w:styleId="Level2">
    <w:name w:val="Level 2"/>
    <w:basedOn w:val="Normal"/>
    <w:uiPriority w:val="99"/>
    <w:rsid w:val="00F83972"/>
    <w:pPr>
      <w:widowControl w:val="0"/>
      <w:ind w:left="1980" w:hanging="540"/>
      <w:outlineLvl w:val="1"/>
    </w:pPr>
    <w:rPr>
      <w:rFonts w:ascii="Arial" w:eastAsia="Times New Roman" w:hAnsi="Arial" w:cs="Arial"/>
      <w:sz w:val="24"/>
      <w:szCs w:val="24"/>
    </w:rPr>
  </w:style>
  <w:style w:type="paragraph" w:customStyle="1" w:styleId="content1">
    <w:name w:val="content1"/>
    <w:basedOn w:val="Normal"/>
    <w:rsid w:val="008268EE"/>
    <w:pPr>
      <w:autoSpaceDE/>
      <w:autoSpaceDN/>
      <w:adjustRightInd/>
      <w:spacing w:before="100" w:beforeAutospacing="1" w:after="100" w:afterAutospacing="1"/>
    </w:pPr>
    <w:rPr>
      <w:rFonts w:eastAsia="Times New Roman"/>
      <w:sz w:val="24"/>
      <w:szCs w:val="24"/>
    </w:rPr>
  </w:style>
  <w:style w:type="paragraph" w:customStyle="1" w:styleId="p0">
    <w:name w:val="p0"/>
    <w:basedOn w:val="Normal"/>
    <w:rsid w:val="008268EE"/>
    <w:pPr>
      <w:autoSpaceDE/>
      <w:autoSpaceDN/>
      <w:adjustRightInd/>
      <w:spacing w:before="100" w:beforeAutospacing="1" w:after="100" w:afterAutospacing="1"/>
    </w:pPr>
    <w:rPr>
      <w:rFonts w:eastAsia="Times New Roman"/>
      <w:sz w:val="24"/>
      <w:szCs w:val="24"/>
    </w:rPr>
  </w:style>
  <w:style w:type="paragraph" w:styleId="BodyTextIndent">
    <w:name w:val="Body Text Indent"/>
    <w:basedOn w:val="Normal"/>
    <w:link w:val="BodyTextIndentChar"/>
    <w:uiPriority w:val="99"/>
    <w:semiHidden/>
    <w:unhideWhenUsed/>
    <w:rsid w:val="009824F8"/>
    <w:pPr>
      <w:spacing w:after="120"/>
      <w:ind w:left="360"/>
    </w:pPr>
  </w:style>
  <w:style w:type="character" w:customStyle="1" w:styleId="BodyTextIndentChar">
    <w:name w:val="Body Text Indent Char"/>
    <w:basedOn w:val="DefaultParagraphFont"/>
    <w:link w:val="BodyTextIndent"/>
    <w:uiPriority w:val="99"/>
    <w:semiHidden/>
    <w:rsid w:val="009824F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46C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7423">
      <w:bodyDiv w:val="1"/>
      <w:marLeft w:val="0"/>
      <w:marRight w:val="0"/>
      <w:marTop w:val="0"/>
      <w:marBottom w:val="0"/>
      <w:divBdr>
        <w:top w:val="none" w:sz="0" w:space="0" w:color="auto"/>
        <w:left w:val="none" w:sz="0" w:space="0" w:color="auto"/>
        <w:bottom w:val="none" w:sz="0" w:space="0" w:color="auto"/>
        <w:right w:val="none" w:sz="0" w:space="0" w:color="auto"/>
      </w:divBdr>
    </w:div>
    <w:div w:id="61753212">
      <w:bodyDiv w:val="1"/>
      <w:marLeft w:val="0"/>
      <w:marRight w:val="0"/>
      <w:marTop w:val="0"/>
      <w:marBottom w:val="0"/>
      <w:divBdr>
        <w:top w:val="none" w:sz="0" w:space="0" w:color="auto"/>
        <w:left w:val="none" w:sz="0" w:space="0" w:color="auto"/>
        <w:bottom w:val="none" w:sz="0" w:space="0" w:color="auto"/>
        <w:right w:val="none" w:sz="0" w:space="0" w:color="auto"/>
      </w:divBdr>
    </w:div>
    <w:div w:id="99036689">
      <w:bodyDiv w:val="1"/>
      <w:marLeft w:val="0"/>
      <w:marRight w:val="0"/>
      <w:marTop w:val="0"/>
      <w:marBottom w:val="0"/>
      <w:divBdr>
        <w:top w:val="none" w:sz="0" w:space="0" w:color="auto"/>
        <w:left w:val="none" w:sz="0" w:space="0" w:color="auto"/>
        <w:bottom w:val="none" w:sz="0" w:space="0" w:color="auto"/>
        <w:right w:val="none" w:sz="0" w:space="0" w:color="auto"/>
      </w:divBdr>
    </w:div>
    <w:div w:id="248659319">
      <w:bodyDiv w:val="1"/>
      <w:marLeft w:val="0"/>
      <w:marRight w:val="0"/>
      <w:marTop w:val="0"/>
      <w:marBottom w:val="0"/>
      <w:divBdr>
        <w:top w:val="none" w:sz="0" w:space="0" w:color="auto"/>
        <w:left w:val="none" w:sz="0" w:space="0" w:color="auto"/>
        <w:bottom w:val="none" w:sz="0" w:space="0" w:color="auto"/>
        <w:right w:val="none" w:sz="0" w:space="0" w:color="auto"/>
      </w:divBdr>
    </w:div>
    <w:div w:id="256133491">
      <w:bodyDiv w:val="1"/>
      <w:marLeft w:val="0"/>
      <w:marRight w:val="0"/>
      <w:marTop w:val="0"/>
      <w:marBottom w:val="0"/>
      <w:divBdr>
        <w:top w:val="none" w:sz="0" w:space="0" w:color="auto"/>
        <w:left w:val="none" w:sz="0" w:space="0" w:color="auto"/>
        <w:bottom w:val="none" w:sz="0" w:space="0" w:color="auto"/>
        <w:right w:val="none" w:sz="0" w:space="0" w:color="auto"/>
      </w:divBdr>
    </w:div>
    <w:div w:id="282267517">
      <w:bodyDiv w:val="1"/>
      <w:marLeft w:val="0"/>
      <w:marRight w:val="0"/>
      <w:marTop w:val="0"/>
      <w:marBottom w:val="0"/>
      <w:divBdr>
        <w:top w:val="none" w:sz="0" w:space="0" w:color="auto"/>
        <w:left w:val="none" w:sz="0" w:space="0" w:color="auto"/>
        <w:bottom w:val="none" w:sz="0" w:space="0" w:color="auto"/>
        <w:right w:val="none" w:sz="0" w:space="0" w:color="auto"/>
      </w:divBdr>
    </w:div>
    <w:div w:id="290939267">
      <w:bodyDiv w:val="1"/>
      <w:marLeft w:val="0"/>
      <w:marRight w:val="0"/>
      <w:marTop w:val="0"/>
      <w:marBottom w:val="0"/>
      <w:divBdr>
        <w:top w:val="none" w:sz="0" w:space="0" w:color="auto"/>
        <w:left w:val="none" w:sz="0" w:space="0" w:color="auto"/>
        <w:bottom w:val="none" w:sz="0" w:space="0" w:color="auto"/>
        <w:right w:val="none" w:sz="0" w:space="0" w:color="auto"/>
      </w:divBdr>
    </w:div>
    <w:div w:id="378749682">
      <w:bodyDiv w:val="1"/>
      <w:marLeft w:val="0"/>
      <w:marRight w:val="0"/>
      <w:marTop w:val="0"/>
      <w:marBottom w:val="0"/>
      <w:divBdr>
        <w:top w:val="none" w:sz="0" w:space="0" w:color="auto"/>
        <w:left w:val="none" w:sz="0" w:space="0" w:color="auto"/>
        <w:bottom w:val="none" w:sz="0" w:space="0" w:color="auto"/>
        <w:right w:val="none" w:sz="0" w:space="0" w:color="auto"/>
      </w:divBdr>
    </w:div>
    <w:div w:id="466554891">
      <w:bodyDiv w:val="1"/>
      <w:marLeft w:val="0"/>
      <w:marRight w:val="0"/>
      <w:marTop w:val="0"/>
      <w:marBottom w:val="0"/>
      <w:divBdr>
        <w:top w:val="none" w:sz="0" w:space="0" w:color="auto"/>
        <w:left w:val="none" w:sz="0" w:space="0" w:color="auto"/>
        <w:bottom w:val="none" w:sz="0" w:space="0" w:color="auto"/>
        <w:right w:val="none" w:sz="0" w:space="0" w:color="auto"/>
      </w:divBdr>
    </w:div>
    <w:div w:id="655885215">
      <w:bodyDiv w:val="1"/>
      <w:marLeft w:val="0"/>
      <w:marRight w:val="0"/>
      <w:marTop w:val="0"/>
      <w:marBottom w:val="0"/>
      <w:divBdr>
        <w:top w:val="none" w:sz="0" w:space="0" w:color="auto"/>
        <w:left w:val="none" w:sz="0" w:space="0" w:color="auto"/>
        <w:bottom w:val="none" w:sz="0" w:space="0" w:color="auto"/>
        <w:right w:val="none" w:sz="0" w:space="0" w:color="auto"/>
      </w:divBdr>
    </w:div>
    <w:div w:id="710803804">
      <w:bodyDiv w:val="1"/>
      <w:marLeft w:val="0"/>
      <w:marRight w:val="0"/>
      <w:marTop w:val="0"/>
      <w:marBottom w:val="0"/>
      <w:divBdr>
        <w:top w:val="none" w:sz="0" w:space="0" w:color="auto"/>
        <w:left w:val="none" w:sz="0" w:space="0" w:color="auto"/>
        <w:bottom w:val="none" w:sz="0" w:space="0" w:color="auto"/>
        <w:right w:val="none" w:sz="0" w:space="0" w:color="auto"/>
      </w:divBdr>
    </w:div>
    <w:div w:id="726302608">
      <w:bodyDiv w:val="1"/>
      <w:marLeft w:val="0"/>
      <w:marRight w:val="0"/>
      <w:marTop w:val="0"/>
      <w:marBottom w:val="0"/>
      <w:divBdr>
        <w:top w:val="none" w:sz="0" w:space="0" w:color="auto"/>
        <w:left w:val="none" w:sz="0" w:space="0" w:color="auto"/>
        <w:bottom w:val="none" w:sz="0" w:space="0" w:color="auto"/>
        <w:right w:val="none" w:sz="0" w:space="0" w:color="auto"/>
      </w:divBdr>
    </w:div>
    <w:div w:id="737290197">
      <w:bodyDiv w:val="1"/>
      <w:marLeft w:val="0"/>
      <w:marRight w:val="0"/>
      <w:marTop w:val="0"/>
      <w:marBottom w:val="0"/>
      <w:divBdr>
        <w:top w:val="none" w:sz="0" w:space="0" w:color="auto"/>
        <w:left w:val="none" w:sz="0" w:space="0" w:color="auto"/>
        <w:bottom w:val="none" w:sz="0" w:space="0" w:color="auto"/>
        <w:right w:val="none" w:sz="0" w:space="0" w:color="auto"/>
      </w:divBdr>
    </w:div>
    <w:div w:id="766459543">
      <w:bodyDiv w:val="1"/>
      <w:marLeft w:val="0"/>
      <w:marRight w:val="0"/>
      <w:marTop w:val="0"/>
      <w:marBottom w:val="0"/>
      <w:divBdr>
        <w:top w:val="none" w:sz="0" w:space="0" w:color="auto"/>
        <w:left w:val="none" w:sz="0" w:space="0" w:color="auto"/>
        <w:bottom w:val="none" w:sz="0" w:space="0" w:color="auto"/>
        <w:right w:val="none" w:sz="0" w:space="0" w:color="auto"/>
      </w:divBdr>
    </w:div>
    <w:div w:id="789129760">
      <w:bodyDiv w:val="1"/>
      <w:marLeft w:val="0"/>
      <w:marRight w:val="0"/>
      <w:marTop w:val="0"/>
      <w:marBottom w:val="0"/>
      <w:divBdr>
        <w:top w:val="none" w:sz="0" w:space="0" w:color="auto"/>
        <w:left w:val="none" w:sz="0" w:space="0" w:color="auto"/>
        <w:bottom w:val="none" w:sz="0" w:space="0" w:color="auto"/>
        <w:right w:val="none" w:sz="0" w:space="0" w:color="auto"/>
      </w:divBdr>
    </w:div>
    <w:div w:id="800225990">
      <w:bodyDiv w:val="1"/>
      <w:marLeft w:val="0"/>
      <w:marRight w:val="0"/>
      <w:marTop w:val="0"/>
      <w:marBottom w:val="0"/>
      <w:divBdr>
        <w:top w:val="none" w:sz="0" w:space="0" w:color="auto"/>
        <w:left w:val="none" w:sz="0" w:space="0" w:color="auto"/>
        <w:bottom w:val="none" w:sz="0" w:space="0" w:color="auto"/>
        <w:right w:val="none" w:sz="0" w:space="0" w:color="auto"/>
      </w:divBdr>
    </w:div>
    <w:div w:id="808132459">
      <w:bodyDiv w:val="1"/>
      <w:marLeft w:val="0"/>
      <w:marRight w:val="0"/>
      <w:marTop w:val="0"/>
      <w:marBottom w:val="0"/>
      <w:divBdr>
        <w:top w:val="none" w:sz="0" w:space="0" w:color="auto"/>
        <w:left w:val="none" w:sz="0" w:space="0" w:color="auto"/>
        <w:bottom w:val="none" w:sz="0" w:space="0" w:color="auto"/>
        <w:right w:val="none" w:sz="0" w:space="0" w:color="auto"/>
      </w:divBdr>
    </w:div>
    <w:div w:id="814756407">
      <w:bodyDiv w:val="1"/>
      <w:marLeft w:val="0"/>
      <w:marRight w:val="0"/>
      <w:marTop w:val="0"/>
      <w:marBottom w:val="0"/>
      <w:divBdr>
        <w:top w:val="none" w:sz="0" w:space="0" w:color="auto"/>
        <w:left w:val="none" w:sz="0" w:space="0" w:color="auto"/>
        <w:bottom w:val="none" w:sz="0" w:space="0" w:color="auto"/>
        <w:right w:val="none" w:sz="0" w:space="0" w:color="auto"/>
      </w:divBdr>
    </w:div>
    <w:div w:id="825361541">
      <w:bodyDiv w:val="1"/>
      <w:marLeft w:val="0"/>
      <w:marRight w:val="0"/>
      <w:marTop w:val="0"/>
      <w:marBottom w:val="0"/>
      <w:divBdr>
        <w:top w:val="none" w:sz="0" w:space="0" w:color="auto"/>
        <w:left w:val="none" w:sz="0" w:space="0" w:color="auto"/>
        <w:bottom w:val="none" w:sz="0" w:space="0" w:color="auto"/>
        <w:right w:val="none" w:sz="0" w:space="0" w:color="auto"/>
      </w:divBdr>
    </w:div>
    <w:div w:id="877156684">
      <w:bodyDiv w:val="1"/>
      <w:marLeft w:val="0"/>
      <w:marRight w:val="0"/>
      <w:marTop w:val="0"/>
      <w:marBottom w:val="0"/>
      <w:divBdr>
        <w:top w:val="none" w:sz="0" w:space="0" w:color="auto"/>
        <w:left w:val="none" w:sz="0" w:space="0" w:color="auto"/>
        <w:bottom w:val="none" w:sz="0" w:space="0" w:color="auto"/>
        <w:right w:val="none" w:sz="0" w:space="0" w:color="auto"/>
      </w:divBdr>
    </w:div>
    <w:div w:id="893464758">
      <w:bodyDiv w:val="1"/>
      <w:marLeft w:val="0"/>
      <w:marRight w:val="0"/>
      <w:marTop w:val="0"/>
      <w:marBottom w:val="0"/>
      <w:divBdr>
        <w:top w:val="none" w:sz="0" w:space="0" w:color="auto"/>
        <w:left w:val="none" w:sz="0" w:space="0" w:color="auto"/>
        <w:bottom w:val="none" w:sz="0" w:space="0" w:color="auto"/>
        <w:right w:val="none" w:sz="0" w:space="0" w:color="auto"/>
      </w:divBdr>
    </w:div>
    <w:div w:id="1006518310">
      <w:bodyDiv w:val="1"/>
      <w:marLeft w:val="0"/>
      <w:marRight w:val="0"/>
      <w:marTop w:val="0"/>
      <w:marBottom w:val="0"/>
      <w:divBdr>
        <w:top w:val="none" w:sz="0" w:space="0" w:color="auto"/>
        <w:left w:val="none" w:sz="0" w:space="0" w:color="auto"/>
        <w:bottom w:val="none" w:sz="0" w:space="0" w:color="auto"/>
        <w:right w:val="none" w:sz="0" w:space="0" w:color="auto"/>
      </w:divBdr>
    </w:div>
    <w:div w:id="1013456281">
      <w:bodyDiv w:val="1"/>
      <w:marLeft w:val="0"/>
      <w:marRight w:val="0"/>
      <w:marTop w:val="0"/>
      <w:marBottom w:val="0"/>
      <w:divBdr>
        <w:top w:val="none" w:sz="0" w:space="0" w:color="auto"/>
        <w:left w:val="none" w:sz="0" w:space="0" w:color="auto"/>
        <w:bottom w:val="none" w:sz="0" w:space="0" w:color="auto"/>
        <w:right w:val="none" w:sz="0" w:space="0" w:color="auto"/>
      </w:divBdr>
    </w:div>
    <w:div w:id="1014839145">
      <w:bodyDiv w:val="1"/>
      <w:marLeft w:val="0"/>
      <w:marRight w:val="0"/>
      <w:marTop w:val="0"/>
      <w:marBottom w:val="0"/>
      <w:divBdr>
        <w:top w:val="none" w:sz="0" w:space="0" w:color="auto"/>
        <w:left w:val="none" w:sz="0" w:space="0" w:color="auto"/>
        <w:bottom w:val="none" w:sz="0" w:space="0" w:color="auto"/>
        <w:right w:val="none" w:sz="0" w:space="0" w:color="auto"/>
      </w:divBdr>
    </w:div>
    <w:div w:id="1074355661">
      <w:bodyDiv w:val="1"/>
      <w:marLeft w:val="0"/>
      <w:marRight w:val="0"/>
      <w:marTop w:val="0"/>
      <w:marBottom w:val="0"/>
      <w:divBdr>
        <w:top w:val="none" w:sz="0" w:space="0" w:color="auto"/>
        <w:left w:val="none" w:sz="0" w:space="0" w:color="auto"/>
        <w:bottom w:val="none" w:sz="0" w:space="0" w:color="auto"/>
        <w:right w:val="none" w:sz="0" w:space="0" w:color="auto"/>
      </w:divBdr>
    </w:div>
    <w:div w:id="1086345957">
      <w:bodyDiv w:val="1"/>
      <w:marLeft w:val="0"/>
      <w:marRight w:val="0"/>
      <w:marTop w:val="0"/>
      <w:marBottom w:val="0"/>
      <w:divBdr>
        <w:top w:val="none" w:sz="0" w:space="0" w:color="auto"/>
        <w:left w:val="none" w:sz="0" w:space="0" w:color="auto"/>
        <w:bottom w:val="none" w:sz="0" w:space="0" w:color="auto"/>
        <w:right w:val="none" w:sz="0" w:space="0" w:color="auto"/>
      </w:divBdr>
    </w:div>
    <w:div w:id="1141390234">
      <w:bodyDiv w:val="1"/>
      <w:marLeft w:val="0"/>
      <w:marRight w:val="0"/>
      <w:marTop w:val="0"/>
      <w:marBottom w:val="0"/>
      <w:divBdr>
        <w:top w:val="none" w:sz="0" w:space="0" w:color="auto"/>
        <w:left w:val="none" w:sz="0" w:space="0" w:color="auto"/>
        <w:bottom w:val="none" w:sz="0" w:space="0" w:color="auto"/>
        <w:right w:val="none" w:sz="0" w:space="0" w:color="auto"/>
      </w:divBdr>
    </w:div>
    <w:div w:id="1165363630">
      <w:bodyDiv w:val="1"/>
      <w:marLeft w:val="0"/>
      <w:marRight w:val="0"/>
      <w:marTop w:val="0"/>
      <w:marBottom w:val="0"/>
      <w:divBdr>
        <w:top w:val="none" w:sz="0" w:space="0" w:color="auto"/>
        <w:left w:val="none" w:sz="0" w:space="0" w:color="auto"/>
        <w:bottom w:val="none" w:sz="0" w:space="0" w:color="auto"/>
        <w:right w:val="none" w:sz="0" w:space="0" w:color="auto"/>
      </w:divBdr>
    </w:div>
    <w:div w:id="1209104057">
      <w:bodyDiv w:val="1"/>
      <w:marLeft w:val="0"/>
      <w:marRight w:val="0"/>
      <w:marTop w:val="0"/>
      <w:marBottom w:val="0"/>
      <w:divBdr>
        <w:top w:val="none" w:sz="0" w:space="0" w:color="auto"/>
        <w:left w:val="none" w:sz="0" w:space="0" w:color="auto"/>
        <w:bottom w:val="none" w:sz="0" w:space="0" w:color="auto"/>
        <w:right w:val="none" w:sz="0" w:space="0" w:color="auto"/>
      </w:divBdr>
    </w:div>
    <w:div w:id="1228347563">
      <w:bodyDiv w:val="1"/>
      <w:marLeft w:val="0"/>
      <w:marRight w:val="0"/>
      <w:marTop w:val="0"/>
      <w:marBottom w:val="0"/>
      <w:divBdr>
        <w:top w:val="none" w:sz="0" w:space="0" w:color="auto"/>
        <w:left w:val="none" w:sz="0" w:space="0" w:color="auto"/>
        <w:bottom w:val="none" w:sz="0" w:space="0" w:color="auto"/>
        <w:right w:val="none" w:sz="0" w:space="0" w:color="auto"/>
      </w:divBdr>
    </w:div>
    <w:div w:id="1248269711">
      <w:bodyDiv w:val="1"/>
      <w:marLeft w:val="0"/>
      <w:marRight w:val="0"/>
      <w:marTop w:val="0"/>
      <w:marBottom w:val="0"/>
      <w:divBdr>
        <w:top w:val="none" w:sz="0" w:space="0" w:color="auto"/>
        <w:left w:val="none" w:sz="0" w:space="0" w:color="auto"/>
        <w:bottom w:val="none" w:sz="0" w:space="0" w:color="auto"/>
        <w:right w:val="none" w:sz="0" w:space="0" w:color="auto"/>
      </w:divBdr>
    </w:div>
    <w:div w:id="1276055155">
      <w:bodyDiv w:val="1"/>
      <w:marLeft w:val="0"/>
      <w:marRight w:val="0"/>
      <w:marTop w:val="0"/>
      <w:marBottom w:val="0"/>
      <w:divBdr>
        <w:top w:val="none" w:sz="0" w:space="0" w:color="auto"/>
        <w:left w:val="none" w:sz="0" w:space="0" w:color="auto"/>
        <w:bottom w:val="none" w:sz="0" w:space="0" w:color="auto"/>
        <w:right w:val="none" w:sz="0" w:space="0" w:color="auto"/>
      </w:divBdr>
    </w:div>
    <w:div w:id="1333409869">
      <w:bodyDiv w:val="1"/>
      <w:marLeft w:val="0"/>
      <w:marRight w:val="0"/>
      <w:marTop w:val="0"/>
      <w:marBottom w:val="0"/>
      <w:divBdr>
        <w:top w:val="none" w:sz="0" w:space="0" w:color="auto"/>
        <w:left w:val="none" w:sz="0" w:space="0" w:color="auto"/>
        <w:bottom w:val="none" w:sz="0" w:space="0" w:color="auto"/>
        <w:right w:val="none" w:sz="0" w:space="0" w:color="auto"/>
      </w:divBdr>
    </w:div>
    <w:div w:id="1369524678">
      <w:bodyDiv w:val="1"/>
      <w:marLeft w:val="0"/>
      <w:marRight w:val="0"/>
      <w:marTop w:val="0"/>
      <w:marBottom w:val="0"/>
      <w:divBdr>
        <w:top w:val="none" w:sz="0" w:space="0" w:color="auto"/>
        <w:left w:val="none" w:sz="0" w:space="0" w:color="auto"/>
        <w:bottom w:val="none" w:sz="0" w:space="0" w:color="auto"/>
        <w:right w:val="none" w:sz="0" w:space="0" w:color="auto"/>
      </w:divBdr>
    </w:div>
    <w:div w:id="1454598735">
      <w:bodyDiv w:val="1"/>
      <w:marLeft w:val="0"/>
      <w:marRight w:val="0"/>
      <w:marTop w:val="0"/>
      <w:marBottom w:val="0"/>
      <w:divBdr>
        <w:top w:val="none" w:sz="0" w:space="0" w:color="auto"/>
        <w:left w:val="none" w:sz="0" w:space="0" w:color="auto"/>
        <w:bottom w:val="none" w:sz="0" w:space="0" w:color="auto"/>
        <w:right w:val="none" w:sz="0" w:space="0" w:color="auto"/>
      </w:divBdr>
    </w:div>
    <w:div w:id="1545674422">
      <w:bodyDiv w:val="1"/>
      <w:marLeft w:val="0"/>
      <w:marRight w:val="0"/>
      <w:marTop w:val="0"/>
      <w:marBottom w:val="0"/>
      <w:divBdr>
        <w:top w:val="none" w:sz="0" w:space="0" w:color="auto"/>
        <w:left w:val="none" w:sz="0" w:space="0" w:color="auto"/>
        <w:bottom w:val="none" w:sz="0" w:space="0" w:color="auto"/>
        <w:right w:val="none" w:sz="0" w:space="0" w:color="auto"/>
      </w:divBdr>
    </w:div>
    <w:div w:id="1567452513">
      <w:bodyDiv w:val="1"/>
      <w:marLeft w:val="0"/>
      <w:marRight w:val="0"/>
      <w:marTop w:val="0"/>
      <w:marBottom w:val="0"/>
      <w:divBdr>
        <w:top w:val="none" w:sz="0" w:space="0" w:color="auto"/>
        <w:left w:val="none" w:sz="0" w:space="0" w:color="auto"/>
        <w:bottom w:val="none" w:sz="0" w:space="0" w:color="auto"/>
        <w:right w:val="none" w:sz="0" w:space="0" w:color="auto"/>
      </w:divBdr>
    </w:div>
    <w:div w:id="1572274373">
      <w:bodyDiv w:val="1"/>
      <w:marLeft w:val="0"/>
      <w:marRight w:val="0"/>
      <w:marTop w:val="0"/>
      <w:marBottom w:val="0"/>
      <w:divBdr>
        <w:top w:val="none" w:sz="0" w:space="0" w:color="auto"/>
        <w:left w:val="none" w:sz="0" w:space="0" w:color="auto"/>
        <w:bottom w:val="none" w:sz="0" w:space="0" w:color="auto"/>
        <w:right w:val="none" w:sz="0" w:space="0" w:color="auto"/>
      </w:divBdr>
    </w:div>
    <w:div w:id="1575316990">
      <w:bodyDiv w:val="1"/>
      <w:marLeft w:val="0"/>
      <w:marRight w:val="0"/>
      <w:marTop w:val="0"/>
      <w:marBottom w:val="0"/>
      <w:divBdr>
        <w:top w:val="none" w:sz="0" w:space="0" w:color="auto"/>
        <w:left w:val="none" w:sz="0" w:space="0" w:color="auto"/>
        <w:bottom w:val="none" w:sz="0" w:space="0" w:color="auto"/>
        <w:right w:val="none" w:sz="0" w:space="0" w:color="auto"/>
      </w:divBdr>
    </w:div>
    <w:div w:id="1598976566">
      <w:bodyDiv w:val="1"/>
      <w:marLeft w:val="0"/>
      <w:marRight w:val="0"/>
      <w:marTop w:val="0"/>
      <w:marBottom w:val="0"/>
      <w:divBdr>
        <w:top w:val="none" w:sz="0" w:space="0" w:color="auto"/>
        <w:left w:val="none" w:sz="0" w:space="0" w:color="auto"/>
        <w:bottom w:val="none" w:sz="0" w:space="0" w:color="auto"/>
        <w:right w:val="none" w:sz="0" w:space="0" w:color="auto"/>
      </w:divBdr>
    </w:div>
    <w:div w:id="1633554737">
      <w:bodyDiv w:val="1"/>
      <w:marLeft w:val="0"/>
      <w:marRight w:val="0"/>
      <w:marTop w:val="0"/>
      <w:marBottom w:val="0"/>
      <w:divBdr>
        <w:top w:val="none" w:sz="0" w:space="0" w:color="auto"/>
        <w:left w:val="none" w:sz="0" w:space="0" w:color="auto"/>
        <w:bottom w:val="none" w:sz="0" w:space="0" w:color="auto"/>
        <w:right w:val="none" w:sz="0" w:space="0" w:color="auto"/>
      </w:divBdr>
    </w:div>
    <w:div w:id="1668241976">
      <w:bodyDiv w:val="1"/>
      <w:marLeft w:val="0"/>
      <w:marRight w:val="0"/>
      <w:marTop w:val="0"/>
      <w:marBottom w:val="0"/>
      <w:divBdr>
        <w:top w:val="none" w:sz="0" w:space="0" w:color="auto"/>
        <w:left w:val="none" w:sz="0" w:space="0" w:color="auto"/>
        <w:bottom w:val="none" w:sz="0" w:space="0" w:color="auto"/>
        <w:right w:val="none" w:sz="0" w:space="0" w:color="auto"/>
      </w:divBdr>
    </w:div>
    <w:div w:id="1775440012">
      <w:bodyDiv w:val="1"/>
      <w:marLeft w:val="0"/>
      <w:marRight w:val="0"/>
      <w:marTop w:val="0"/>
      <w:marBottom w:val="0"/>
      <w:divBdr>
        <w:top w:val="none" w:sz="0" w:space="0" w:color="auto"/>
        <w:left w:val="none" w:sz="0" w:space="0" w:color="auto"/>
        <w:bottom w:val="none" w:sz="0" w:space="0" w:color="auto"/>
        <w:right w:val="none" w:sz="0" w:space="0" w:color="auto"/>
      </w:divBdr>
    </w:div>
    <w:div w:id="1778871075">
      <w:bodyDiv w:val="1"/>
      <w:marLeft w:val="0"/>
      <w:marRight w:val="0"/>
      <w:marTop w:val="0"/>
      <w:marBottom w:val="0"/>
      <w:divBdr>
        <w:top w:val="none" w:sz="0" w:space="0" w:color="auto"/>
        <w:left w:val="none" w:sz="0" w:space="0" w:color="auto"/>
        <w:bottom w:val="none" w:sz="0" w:space="0" w:color="auto"/>
        <w:right w:val="none" w:sz="0" w:space="0" w:color="auto"/>
      </w:divBdr>
    </w:div>
    <w:div w:id="1785415345">
      <w:bodyDiv w:val="1"/>
      <w:marLeft w:val="0"/>
      <w:marRight w:val="0"/>
      <w:marTop w:val="0"/>
      <w:marBottom w:val="0"/>
      <w:divBdr>
        <w:top w:val="none" w:sz="0" w:space="0" w:color="auto"/>
        <w:left w:val="none" w:sz="0" w:space="0" w:color="auto"/>
        <w:bottom w:val="none" w:sz="0" w:space="0" w:color="auto"/>
        <w:right w:val="none" w:sz="0" w:space="0" w:color="auto"/>
      </w:divBdr>
    </w:div>
    <w:div w:id="1797749117">
      <w:bodyDiv w:val="1"/>
      <w:marLeft w:val="0"/>
      <w:marRight w:val="0"/>
      <w:marTop w:val="0"/>
      <w:marBottom w:val="0"/>
      <w:divBdr>
        <w:top w:val="none" w:sz="0" w:space="0" w:color="auto"/>
        <w:left w:val="none" w:sz="0" w:space="0" w:color="auto"/>
        <w:bottom w:val="none" w:sz="0" w:space="0" w:color="auto"/>
        <w:right w:val="none" w:sz="0" w:space="0" w:color="auto"/>
      </w:divBdr>
    </w:div>
    <w:div w:id="1948807134">
      <w:bodyDiv w:val="1"/>
      <w:marLeft w:val="0"/>
      <w:marRight w:val="0"/>
      <w:marTop w:val="0"/>
      <w:marBottom w:val="0"/>
      <w:divBdr>
        <w:top w:val="none" w:sz="0" w:space="0" w:color="auto"/>
        <w:left w:val="none" w:sz="0" w:space="0" w:color="auto"/>
        <w:bottom w:val="none" w:sz="0" w:space="0" w:color="auto"/>
        <w:right w:val="none" w:sz="0" w:space="0" w:color="auto"/>
      </w:divBdr>
    </w:div>
    <w:div w:id="1978754254">
      <w:bodyDiv w:val="1"/>
      <w:marLeft w:val="0"/>
      <w:marRight w:val="0"/>
      <w:marTop w:val="0"/>
      <w:marBottom w:val="0"/>
      <w:divBdr>
        <w:top w:val="none" w:sz="0" w:space="0" w:color="auto"/>
        <w:left w:val="none" w:sz="0" w:space="0" w:color="auto"/>
        <w:bottom w:val="none" w:sz="0" w:space="0" w:color="auto"/>
        <w:right w:val="none" w:sz="0" w:space="0" w:color="auto"/>
      </w:divBdr>
    </w:div>
    <w:div w:id="2032030426">
      <w:bodyDiv w:val="1"/>
      <w:marLeft w:val="0"/>
      <w:marRight w:val="0"/>
      <w:marTop w:val="0"/>
      <w:marBottom w:val="0"/>
      <w:divBdr>
        <w:top w:val="none" w:sz="0" w:space="0" w:color="auto"/>
        <w:left w:val="none" w:sz="0" w:space="0" w:color="auto"/>
        <w:bottom w:val="none" w:sz="0" w:space="0" w:color="auto"/>
        <w:right w:val="none" w:sz="0" w:space="0" w:color="auto"/>
      </w:divBdr>
    </w:div>
    <w:div w:id="2059431130">
      <w:bodyDiv w:val="1"/>
      <w:marLeft w:val="0"/>
      <w:marRight w:val="0"/>
      <w:marTop w:val="0"/>
      <w:marBottom w:val="0"/>
      <w:divBdr>
        <w:top w:val="none" w:sz="0" w:space="0" w:color="auto"/>
        <w:left w:val="none" w:sz="0" w:space="0" w:color="auto"/>
        <w:bottom w:val="none" w:sz="0" w:space="0" w:color="auto"/>
        <w:right w:val="none" w:sz="0" w:space="0" w:color="auto"/>
      </w:divBdr>
    </w:div>
    <w:div w:id="2083719587">
      <w:bodyDiv w:val="1"/>
      <w:marLeft w:val="0"/>
      <w:marRight w:val="0"/>
      <w:marTop w:val="0"/>
      <w:marBottom w:val="0"/>
      <w:divBdr>
        <w:top w:val="none" w:sz="0" w:space="0" w:color="auto"/>
        <w:left w:val="none" w:sz="0" w:space="0" w:color="auto"/>
        <w:bottom w:val="none" w:sz="0" w:space="0" w:color="auto"/>
        <w:right w:val="none" w:sz="0" w:space="0" w:color="auto"/>
      </w:divBdr>
    </w:div>
    <w:div w:id="20883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F9D6A-129B-4FA2-AE72-A9C6291F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Laura</cp:lastModifiedBy>
  <cp:revision>9</cp:revision>
  <cp:lastPrinted>2017-03-15T15:04:00Z</cp:lastPrinted>
  <dcterms:created xsi:type="dcterms:W3CDTF">2017-02-16T22:59:00Z</dcterms:created>
  <dcterms:modified xsi:type="dcterms:W3CDTF">2017-03-15T15:24:00Z</dcterms:modified>
</cp:coreProperties>
</file>