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55" w:rsidRDefault="00384A72" w:rsidP="0078443C">
      <w:pPr>
        <w:jc w:val="right"/>
        <w:rPr>
          <w:rFonts w:ascii="Arial" w:hAnsi="Arial" w:cs="Arial"/>
          <w:b/>
          <w:bCs/>
          <w:sz w:val="24"/>
          <w:szCs w:val="24"/>
        </w:rPr>
      </w:pPr>
      <w:r>
        <w:rPr>
          <w:rFonts w:ascii="Arial" w:hAnsi="Arial" w:cs="Arial"/>
          <w:sz w:val="24"/>
          <w:szCs w:val="24"/>
          <w:lang w:val="en-CA"/>
        </w:rPr>
        <w:tab/>
      </w:r>
      <w:r w:rsidR="00B65F5B" w:rsidRPr="000D12A2">
        <w:rPr>
          <w:rFonts w:ascii="Arial" w:hAnsi="Arial" w:cs="Arial"/>
          <w:sz w:val="24"/>
          <w:szCs w:val="24"/>
          <w:lang w:val="en-CA"/>
        </w:rPr>
        <w:t xml:space="preserve">  </w:t>
      </w:r>
      <w:r w:rsidR="00AF2B02" w:rsidRPr="000D12A2">
        <w:rPr>
          <w:rFonts w:ascii="Arial" w:hAnsi="Arial" w:cs="Arial"/>
          <w:sz w:val="24"/>
          <w:szCs w:val="24"/>
          <w:lang w:val="en-CA"/>
        </w:rPr>
        <w:fldChar w:fldCharType="begin"/>
      </w:r>
      <w:r w:rsidR="00AC1E55" w:rsidRPr="000D12A2">
        <w:rPr>
          <w:rFonts w:ascii="Arial" w:hAnsi="Arial" w:cs="Arial"/>
          <w:sz w:val="24"/>
          <w:szCs w:val="24"/>
          <w:lang w:val="en-CA"/>
        </w:rPr>
        <w:instrText xml:space="preserve"> SEQ CHAPTER \h \r 1</w:instrText>
      </w:r>
      <w:r w:rsidR="00AF2B02" w:rsidRPr="000D12A2">
        <w:rPr>
          <w:rFonts w:ascii="Arial" w:hAnsi="Arial" w:cs="Arial"/>
          <w:sz w:val="24"/>
          <w:szCs w:val="24"/>
          <w:lang w:val="en-CA"/>
        </w:rPr>
        <w:fldChar w:fldCharType="end"/>
      </w:r>
      <w:r w:rsidR="00AC1E55" w:rsidRPr="000D12A2">
        <w:rPr>
          <w:rFonts w:ascii="Arial" w:hAnsi="Arial" w:cs="Arial"/>
          <w:b/>
          <w:bCs/>
          <w:sz w:val="24"/>
          <w:szCs w:val="24"/>
        </w:rPr>
        <w:t>CROWLEY, LOUISIANA</w:t>
      </w:r>
      <w:r w:rsidR="00CC72BF">
        <w:rPr>
          <w:rFonts w:ascii="Arial" w:hAnsi="Arial" w:cs="Arial"/>
          <w:b/>
          <w:bCs/>
          <w:sz w:val="24"/>
          <w:szCs w:val="24"/>
        </w:rPr>
        <w:t xml:space="preserve"> </w:t>
      </w:r>
    </w:p>
    <w:p w:rsidR="00381E27" w:rsidRPr="000D12A2" w:rsidRDefault="00381E27" w:rsidP="0078443C">
      <w:pPr>
        <w:jc w:val="right"/>
        <w:rPr>
          <w:rFonts w:ascii="Arial" w:hAnsi="Arial" w:cs="Arial"/>
          <w:b/>
          <w:bCs/>
          <w:sz w:val="24"/>
          <w:szCs w:val="24"/>
        </w:rPr>
      </w:pPr>
    </w:p>
    <w:p w:rsidR="00F5356D" w:rsidRPr="000D12A2" w:rsidRDefault="00194A93" w:rsidP="002A4927">
      <w:pPr>
        <w:tabs>
          <w:tab w:val="left" w:pos="0"/>
          <w:tab w:val="right" w:pos="9360"/>
        </w:tabs>
        <w:jc w:val="right"/>
        <w:rPr>
          <w:rFonts w:ascii="Arial" w:hAnsi="Arial" w:cs="Arial"/>
          <w:b/>
          <w:bCs/>
          <w:sz w:val="24"/>
          <w:szCs w:val="24"/>
        </w:rPr>
      </w:pPr>
      <w:r>
        <w:rPr>
          <w:rFonts w:ascii="Arial" w:hAnsi="Arial" w:cs="Arial"/>
          <w:b/>
          <w:bCs/>
          <w:sz w:val="24"/>
          <w:szCs w:val="24"/>
        </w:rPr>
        <w:t>MARCH 14</w:t>
      </w:r>
      <w:r w:rsidR="004E2E76">
        <w:rPr>
          <w:rFonts w:ascii="Arial" w:hAnsi="Arial" w:cs="Arial"/>
          <w:b/>
          <w:bCs/>
          <w:sz w:val="24"/>
          <w:szCs w:val="24"/>
        </w:rPr>
        <w:t>, 2017</w:t>
      </w:r>
    </w:p>
    <w:p w:rsidR="001D04AE" w:rsidRPr="000D12A2" w:rsidRDefault="001D04A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C1E55" w:rsidRPr="000D12A2" w:rsidRDefault="00AC1E5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0D12A2">
        <w:rPr>
          <w:rFonts w:ascii="Arial" w:hAnsi="Arial" w:cs="Arial"/>
          <w:sz w:val="24"/>
          <w:szCs w:val="24"/>
        </w:rPr>
        <w:t>THE ACADIA PARISH POLICE</w:t>
      </w:r>
      <w:r w:rsidR="00EC06EA">
        <w:rPr>
          <w:rFonts w:ascii="Arial" w:hAnsi="Arial" w:cs="Arial"/>
          <w:sz w:val="24"/>
          <w:szCs w:val="24"/>
        </w:rPr>
        <w:t xml:space="preserve"> JURY met on the above date at 5</w:t>
      </w:r>
      <w:r w:rsidRPr="000D12A2">
        <w:rPr>
          <w:rFonts w:ascii="Arial" w:hAnsi="Arial" w:cs="Arial"/>
          <w:sz w:val="24"/>
          <w:szCs w:val="24"/>
        </w:rPr>
        <w:t xml:space="preserve">:30 p.m., in the Police Jury Meeting Room, Courthouse Building, Crowley, Louisiana, in regular session with the </w:t>
      </w:r>
      <w:r w:rsidR="00290B05" w:rsidRPr="000D12A2">
        <w:rPr>
          <w:rFonts w:ascii="Arial" w:hAnsi="Arial" w:cs="Arial"/>
          <w:sz w:val="24"/>
          <w:szCs w:val="24"/>
        </w:rPr>
        <w:t xml:space="preserve">President </w:t>
      </w:r>
      <w:r w:rsidR="00ED5A43">
        <w:rPr>
          <w:rFonts w:ascii="Arial" w:hAnsi="Arial" w:cs="Arial"/>
          <w:sz w:val="24"/>
          <w:szCs w:val="24"/>
        </w:rPr>
        <w:t>David Savoy</w:t>
      </w:r>
      <w:r w:rsidRPr="000D12A2">
        <w:rPr>
          <w:rFonts w:ascii="Arial" w:hAnsi="Arial" w:cs="Arial"/>
          <w:sz w:val="24"/>
          <w:szCs w:val="24"/>
        </w:rPr>
        <w:t xml:space="preserve"> presiding.  At the request of the President, a moment of silence was offered and the Pledge to the Flag was recited in unison.  The roll was called and final attendance was recorded as follows:</w:t>
      </w:r>
    </w:p>
    <w:p w:rsidR="00290B05" w:rsidRPr="000D12A2" w:rsidRDefault="00290B0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115D09" w:rsidRDefault="00145CB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DANNY HEBERT</w:t>
      </w:r>
    </w:p>
    <w:p w:rsidR="00145CBE" w:rsidRDefault="002719A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RONNIE </w:t>
      </w:r>
      <w:r w:rsidR="00145CBE">
        <w:rPr>
          <w:rFonts w:ascii="Arial" w:hAnsi="Arial" w:cs="Arial"/>
          <w:sz w:val="24"/>
          <w:szCs w:val="24"/>
        </w:rPr>
        <w:t>FABACHER</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CHUCK BROUSSARD</w:t>
      </w:r>
    </w:p>
    <w:p w:rsidR="002F3ABC" w:rsidRDefault="002F3AB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KERRY KILGORE</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JIMMIE PELLERIN</w:t>
      </w:r>
    </w:p>
    <w:p w:rsidR="00145CBE" w:rsidRDefault="00145CBE"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RICHARD FAUL</w:t>
      </w:r>
    </w:p>
    <w:p w:rsidR="00ED5A43" w:rsidRDefault="00ED5A43"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DAVID SAVOY</w:t>
      </w:r>
    </w:p>
    <w:p w:rsidR="009367C2" w:rsidRDefault="009367C2"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ROBERT GUIDRY</w:t>
      </w:r>
    </w:p>
    <w:p w:rsidR="003038A8" w:rsidRDefault="003038A8"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972EFD" w:rsidRDefault="00972EFD"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FDD">
        <w:rPr>
          <w:rFonts w:ascii="Arial" w:hAnsi="Arial" w:cs="Arial"/>
          <w:sz w:val="24"/>
          <w:szCs w:val="24"/>
        </w:rPr>
        <w:t xml:space="preserve">A motion was offered by Mr. </w:t>
      </w:r>
      <w:r w:rsidR="00194A93">
        <w:rPr>
          <w:rFonts w:ascii="Arial" w:hAnsi="Arial" w:cs="Arial"/>
          <w:sz w:val="24"/>
          <w:szCs w:val="24"/>
        </w:rPr>
        <w:t>Jimmie Pellerin</w:t>
      </w:r>
      <w:r w:rsidRPr="00D53FDD">
        <w:rPr>
          <w:rFonts w:ascii="Arial" w:hAnsi="Arial" w:cs="Arial"/>
          <w:sz w:val="24"/>
          <w:szCs w:val="24"/>
        </w:rPr>
        <w:t xml:space="preserve">, seconded by Mr. </w:t>
      </w:r>
      <w:r w:rsidR="00194A93">
        <w:rPr>
          <w:rFonts w:ascii="Arial" w:hAnsi="Arial" w:cs="Arial"/>
          <w:sz w:val="24"/>
          <w:szCs w:val="24"/>
        </w:rPr>
        <w:t>Robert Guidry</w:t>
      </w:r>
      <w:r w:rsidRPr="00D53FDD">
        <w:rPr>
          <w:rFonts w:ascii="Arial" w:hAnsi="Arial" w:cs="Arial"/>
          <w:sz w:val="24"/>
          <w:szCs w:val="24"/>
        </w:rPr>
        <w:t xml:space="preserve"> and carried, to di</w:t>
      </w:r>
      <w:r>
        <w:rPr>
          <w:rFonts w:ascii="Arial" w:hAnsi="Arial" w:cs="Arial"/>
          <w:sz w:val="24"/>
          <w:szCs w:val="24"/>
        </w:rPr>
        <w:t xml:space="preserve">spense with the reading of the </w:t>
      </w:r>
      <w:r w:rsidR="00194A93">
        <w:rPr>
          <w:rFonts w:ascii="Arial" w:hAnsi="Arial" w:cs="Arial"/>
          <w:sz w:val="24"/>
          <w:szCs w:val="24"/>
        </w:rPr>
        <w:t>February 14,</w:t>
      </w:r>
      <w:r>
        <w:rPr>
          <w:rFonts w:ascii="Arial" w:hAnsi="Arial" w:cs="Arial"/>
          <w:sz w:val="24"/>
          <w:szCs w:val="24"/>
        </w:rPr>
        <w:t xml:space="preserve"> 2017</w:t>
      </w:r>
      <w:r w:rsidRPr="00D53FDD">
        <w:rPr>
          <w:rFonts w:ascii="Arial" w:hAnsi="Arial" w:cs="Arial"/>
          <w:sz w:val="24"/>
          <w:szCs w:val="24"/>
        </w:rPr>
        <w:t xml:space="preserve"> Regular Meeting</w:t>
      </w:r>
      <w:r>
        <w:rPr>
          <w:rFonts w:ascii="Arial" w:hAnsi="Arial" w:cs="Arial"/>
          <w:sz w:val="24"/>
          <w:szCs w:val="24"/>
        </w:rPr>
        <w:t xml:space="preserve"> minutes and approve them as written. </w:t>
      </w:r>
    </w:p>
    <w:p w:rsidR="002664FE" w:rsidRDefault="002664FE"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9E3226" w:rsidRPr="00226D26" w:rsidRDefault="009E3226" w:rsidP="009E3226">
      <w:pPr>
        <w:widowControl w:val="0"/>
        <w:jc w:val="center"/>
        <w:rPr>
          <w:rFonts w:ascii="Arial" w:eastAsia="Times New Roman" w:hAnsi="Arial" w:cs="Arial"/>
          <w:sz w:val="24"/>
          <w:szCs w:val="24"/>
        </w:rPr>
      </w:pPr>
      <w:r w:rsidRPr="00226D26">
        <w:rPr>
          <w:rFonts w:ascii="Arial" w:eastAsia="Times New Roman" w:hAnsi="Arial" w:cs="Arial"/>
          <w:b/>
          <w:bCs/>
          <w:sz w:val="24"/>
          <w:szCs w:val="24"/>
          <w:u w:val="single"/>
        </w:rPr>
        <w:t>RESOLUTION</w:t>
      </w:r>
    </w:p>
    <w:p w:rsidR="009E3226" w:rsidRPr="00226D26" w:rsidRDefault="009E3226" w:rsidP="009E3226">
      <w:pPr>
        <w:widowControl w:val="0"/>
        <w:jc w:val="center"/>
        <w:rPr>
          <w:rFonts w:ascii="Arial" w:eastAsia="Times New Roman" w:hAnsi="Arial" w:cs="Arial"/>
          <w:sz w:val="24"/>
          <w:szCs w:val="24"/>
        </w:rPr>
      </w:pPr>
    </w:p>
    <w:p w:rsidR="009E3226" w:rsidRDefault="009E3226" w:rsidP="009E3226">
      <w:pPr>
        <w:widowControl w:val="0"/>
        <w:jc w:val="center"/>
        <w:rPr>
          <w:rFonts w:ascii="Arial" w:eastAsia="Times New Roman" w:hAnsi="Arial" w:cs="Arial"/>
          <w:sz w:val="24"/>
          <w:szCs w:val="24"/>
        </w:rPr>
      </w:pPr>
      <w:r w:rsidRPr="00226D26">
        <w:rPr>
          <w:rFonts w:ascii="Arial" w:eastAsia="Times New Roman" w:hAnsi="Arial" w:cs="Arial"/>
          <w:sz w:val="24"/>
          <w:szCs w:val="24"/>
        </w:rPr>
        <w:t xml:space="preserve">BY MESSRS: </w:t>
      </w:r>
      <w:r>
        <w:rPr>
          <w:rFonts w:ascii="Arial" w:eastAsia="Times New Roman" w:hAnsi="Arial" w:cs="Arial"/>
          <w:sz w:val="24"/>
          <w:szCs w:val="24"/>
        </w:rPr>
        <w:t>KERRY KILGORE AND CHUCK BROUSSARD</w:t>
      </w:r>
    </w:p>
    <w:p w:rsidR="009E3226" w:rsidRPr="00226D26" w:rsidRDefault="009E3226" w:rsidP="009E3226">
      <w:pPr>
        <w:widowControl w:val="0"/>
        <w:jc w:val="center"/>
        <w:rPr>
          <w:rFonts w:ascii="Arial" w:eastAsia="Times New Roman" w:hAnsi="Arial" w:cs="Arial"/>
          <w:sz w:val="24"/>
          <w:szCs w:val="24"/>
        </w:rPr>
      </w:pPr>
    </w:p>
    <w:p w:rsidR="009E3226" w:rsidRDefault="009E3226" w:rsidP="009E3226">
      <w:pPr>
        <w:widowControl w:val="0"/>
        <w:jc w:val="both"/>
        <w:rPr>
          <w:rFonts w:ascii="Arial" w:eastAsia="Times New Roman" w:hAnsi="Arial" w:cs="Arial"/>
          <w:b/>
          <w:bCs/>
          <w:sz w:val="24"/>
          <w:szCs w:val="24"/>
        </w:rPr>
      </w:pPr>
      <w:r w:rsidRPr="00226D26">
        <w:rPr>
          <w:rFonts w:ascii="Arial" w:eastAsia="Times New Roman" w:hAnsi="Arial" w:cs="Arial"/>
          <w:b/>
          <w:bCs/>
          <w:sz w:val="24"/>
          <w:szCs w:val="24"/>
        </w:rPr>
        <w:t xml:space="preserve">WHEREAS, </w:t>
      </w:r>
      <w:r w:rsidR="00D5346D" w:rsidRPr="003B19DA">
        <w:rPr>
          <w:rFonts w:ascii="Arial" w:eastAsia="Times New Roman" w:hAnsi="Arial" w:cs="Arial"/>
          <w:bCs/>
          <w:sz w:val="24"/>
          <w:szCs w:val="24"/>
        </w:rPr>
        <w:t>on</w:t>
      </w:r>
      <w:r w:rsidR="00D5346D">
        <w:rPr>
          <w:rFonts w:ascii="Arial" w:eastAsia="Times New Roman" w:hAnsi="Arial" w:cs="Arial"/>
          <w:b/>
          <w:bCs/>
          <w:sz w:val="24"/>
          <w:szCs w:val="24"/>
        </w:rPr>
        <w:t xml:space="preserve"> </w:t>
      </w:r>
      <w:r w:rsidR="00D5346D" w:rsidRPr="003B19DA">
        <w:rPr>
          <w:rFonts w:ascii="Arial" w:eastAsia="Times New Roman" w:hAnsi="Arial" w:cs="Arial"/>
          <w:bCs/>
          <w:sz w:val="24"/>
          <w:szCs w:val="24"/>
        </w:rPr>
        <w:t>December 13</w:t>
      </w:r>
      <w:r w:rsidR="00D5346D">
        <w:rPr>
          <w:rFonts w:ascii="Arial" w:eastAsia="Times New Roman" w:hAnsi="Arial" w:cs="Arial"/>
          <w:b/>
          <w:bCs/>
          <w:sz w:val="24"/>
          <w:szCs w:val="24"/>
        </w:rPr>
        <w:t xml:space="preserve">, </w:t>
      </w:r>
      <w:r w:rsidR="00D5346D" w:rsidRPr="00D5346D">
        <w:rPr>
          <w:rFonts w:ascii="Arial" w:eastAsia="Times New Roman" w:hAnsi="Arial" w:cs="Arial"/>
          <w:bCs/>
          <w:sz w:val="24"/>
          <w:szCs w:val="24"/>
        </w:rPr>
        <w:t>2016</w:t>
      </w:r>
      <w:r w:rsidR="00D5346D">
        <w:rPr>
          <w:rFonts w:ascii="Arial" w:eastAsia="Times New Roman" w:hAnsi="Arial" w:cs="Arial"/>
          <w:bCs/>
          <w:sz w:val="24"/>
          <w:szCs w:val="24"/>
        </w:rPr>
        <w:t>,</w:t>
      </w:r>
      <w:r w:rsidR="003B19DA">
        <w:rPr>
          <w:rFonts w:ascii="Arial" w:eastAsia="Times New Roman" w:hAnsi="Arial" w:cs="Arial"/>
          <w:bCs/>
          <w:sz w:val="24"/>
          <w:szCs w:val="24"/>
        </w:rPr>
        <w:t xml:space="preserve"> </w:t>
      </w:r>
      <w:r w:rsidRPr="00D5346D">
        <w:rPr>
          <w:rFonts w:ascii="Arial" w:eastAsia="Times New Roman" w:hAnsi="Arial" w:cs="Arial"/>
          <w:bCs/>
          <w:sz w:val="24"/>
          <w:szCs w:val="24"/>
        </w:rPr>
        <w:t>the</w:t>
      </w:r>
      <w:r>
        <w:rPr>
          <w:rFonts w:ascii="Arial" w:eastAsia="Times New Roman" w:hAnsi="Arial" w:cs="Arial"/>
          <w:bCs/>
          <w:sz w:val="24"/>
          <w:szCs w:val="24"/>
        </w:rPr>
        <w:t xml:space="preserve"> Acadia Parish Police Jury </w:t>
      </w:r>
      <w:r w:rsidR="00D5346D">
        <w:rPr>
          <w:rFonts w:ascii="Arial" w:eastAsia="Times New Roman" w:hAnsi="Arial" w:cs="Arial"/>
          <w:bCs/>
          <w:sz w:val="24"/>
          <w:szCs w:val="24"/>
        </w:rPr>
        <w:t xml:space="preserve">adopted a resolution for the execution of a Contract with Providence Technical Services, LLC for debris monitoring, </w:t>
      </w:r>
      <w:r w:rsidRPr="00226D26">
        <w:rPr>
          <w:rFonts w:ascii="Arial" w:eastAsia="Times New Roman" w:hAnsi="Arial" w:cs="Arial"/>
          <w:b/>
          <w:bCs/>
          <w:sz w:val="24"/>
          <w:szCs w:val="24"/>
        </w:rPr>
        <w:t>and</w:t>
      </w:r>
    </w:p>
    <w:p w:rsidR="009E3226" w:rsidRPr="00226D26" w:rsidRDefault="009E3226" w:rsidP="009E3226">
      <w:pPr>
        <w:widowControl w:val="0"/>
        <w:jc w:val="both"/>
        <w:rPr>
          <w:rFonts w:ascii="Arial" w:eastAsia="Times New Roman" w:hAnsi="Arial" w:cs="Arial"/>
          <w:sz w:val="24"/>
          <w:szCs w:val="24"/>
        </w:rPr>
      </w:pPr>
    </w:p>
    <w:p w:rsidR="009E3226" w:rsidRPr="003B19DA" w:rsidRDefault="009E3226" w:rsidP="009E3226">
      <w:pPr>
        <w:widowControl w:val="0"/>
        <w:jc w:val="both"/>
        <w:rPr>
          <w:rFonts w:ascii="Arial" w:eastAsia="Times New Roman" w:hAnsi="Arial" w:cs="Arial"/>
          <w:b/>
          <w:bCs/>
          <w:sz w:val="24"/>
          <w:szCs w:val="24"/>
        </w:rPr>
      </w:pPr>
      <w:r w:rsidRPr="00226D26">
        <w:rPr>
          <w:rFonts w:ascii="Arial" w:eastAsia="Times New Roman" w:hAnsi="Arial" w:cs="Arial"/>
          <w:b/>
          <w:bCs/>
          <w:sz w:val="24"/>
          <w:szCs w:val="24"/>
        </w:rPr>
        <w:t xml:space="preserve">WHEREAS, </w:t>
      </w:r>
      <w:r>
        <w:rPr>
          <w:rFonts w:ascii="Arial" w:eastAsia="Times New Roman" w:hAnsi="Arial" w:cs="Arial"/>
          <w:b/>
          <w:bCs/>
          <w:sz w:val="24"/>
          <w:szCs w:val="24"/>
        </w:rPr>
        <w:t xml:space="preserve">Providence Technical Services, LLC </w:t>
      </w:r>
      <w:r>
        <w:rPr>
          <w:rFonts w:ascii="Arial" w:eastAsia="Times New Roman" w:hAnsi="Arial" w:cs="Arial"/>
          <w:bCs/>
          <w:sz w:val="24"/>
          <w:szCs w:val="24"/>
        </w:rPr>
        <w:t>is able, willing, and capable, and possesses the necessary technical knowledge, trained personnel, equipment, licenses, and expertise to perform the Work as an independent contractor to be requested b</w:t>
      </w:r>
      <w:r w:rsidR="003B19DA">
        <w:rPr>
          <w:rFonts w:ascii="Arial" w:eastAsia="Times New Roman" w:hAnsi="Arial" w:cs="Arial"/>
          <w:bCs/>
          <w:sz w:val="24"/>
          <w:szCs w:val="24"/>
        </w:rPr>
        <w:t xml:space="preserve">y the Acadia Parish Police Jury, </w:t>
      </w:r>
      <w:r w:rsidR="003B19DA">
        <w:rPr>
          <w:rFonts w:ascii="Arial" w:eastAsia="Times New Roman" w:hAnsi="Arial" w:cs="Arial"/>
          <w:b/>
          <w:bCs/>
          <w:sz w:val="24"/>
          <w:szCs w:val="24"/>
        </w:rPr>
        <w:t>and</w:t>
      </w:r>
    </w:p>
    <w:p w:rsidR="003B19DA" w:rsidRDefault="003B19DA" w:rsidP="009E3226">
      <w:pPr>
        <w:widowControl w:val="0"/>
        <w:jc w:val="both"/>
        <w:rPr>
          <w:rFonts w:ascii="Arial" w:eastAsia="Times New Roman" w:hAnsi="Arial" w:cs="Arial"/>
          <w:bCs/>
          <w:sz w:val="24"/>
          <w:szCs w:val="24"/>
        </w:rPr>
      </w:pPr>
    </w:p>
    <w:p w:rsidR="003B19DA" w:rsidRPr="003B19DA" w:rsidRDefault="003B19DA" w:rsidP="009E3226">
      <w:pPr>
        <w:widowControl w:val="0"/>
        <w:jc w:val="both"/>
        <w:rPr>
          <w:rFonts w:ascii="Arial" w:eastAsia="Times New Roman" w:hAnsi="Arial" w:cs="Arial"/>
          <w:bCs/>
          <w:sz w:val="24"/>
          <w:szCs w:val="24"/>
        </w:rPr>
      </w:pPr>
      <w:r>
        <w:rPr>
          <w:rFonts w:ascii="Arial" w:eastAsia="Times New Roman" w:hAnsi="Arial" w:cs="Arial"/>
          <w:b/>
          <w:bCs/>
          <w:sz w:val="24"/>
          <w:szCs w:val="24"/>
        </w:rPr>
        <w:t xml:space="preserve">WHEREAS, </w:t>
      </w:r>
      <w:r>
        <w:rPr>
          <w:rFonts w:ascii="Arial" w:eastAsia="Times New Roman" w:hAnsi="Arial" w:cs="Arial"/>
          <w:bCs/>
          <w:sz w:val="24"/>
          <w:szCs w:val="24"/>
        </w:rPr>
        <w:t>the contract expired on 2/12/2017</w:t>
      </w:r>
      <w:r w:rsidR="00FF7472">
        <w:rPr>
          <w:rFonts w:ascii="Arial" w:eastAsia="Times New Roman" w:hAnsi="Arial" w:cs="Arial"/>
          <w:bCs/>
          <w:sz w:val="24"/>
          <w:szCs w:val="24"/>
        </w:rPr>
        <w:t>.</w:t>
      </w:r>
    </w:p>
    <w:p w:rsidR="009E3226" w:rsidRPr="00226D26" w:rsidRDefault="009E3226" w:rsidP="009E3226">
      <w:pPr>
        <w:widowControl w:val="0"/>
        <w:jc w:val="both"/>
        <w:rPr>
          <w:rFonts w:ascii="Arial" w:eastAsia="Times New Roman" w:hAnsi="Arial" w:cs="Arial"/>
          <w:sz w:val="24"/>
          <w:szCs w:val="24"/>
        </w:rPr>
      </w:pPr>
    </w:p>
    <w:p w:rsidR="009E3226" w:rsidRPr="00226D26" w:rsidRDefault="009E3226" w:rsidP="009E3226">
      <w:pPr>
        <w:widowControl w:val="0"/>
        <w:jc w:val="both"/>
        <w:rPr>
          <w:rFonts w:ascii="Arial" w:eastAsia="Times New Roman" w:hAnsi="Arial" w:cs="Arial"/>
          <w:sz w:val="24"/>
          <w:szCs w:val="24"/>
        </w:rPr>
      </w:pPr>
      <w:r w:rsidRPr="00226D26">
        <w:rPr>
          <w:rFonts w:ascii="Arial" w:eastAsia="Times New Roman" w:hAnsi="Arial" w:cs="Arial"/>
          <w:b/>
          <w:bCs/>
          <w:sz w:val="24"/>
          <w:szCs w:val="24"/>
        </w:rPr>
        <w:t>THEREFORE, BE IT RESOLVED</w:t>
      </w:r>
      <w:r w:rsidRPr="00226D26">
        <w:rPr>
          <w:rFonts w:ascii="Arial" w:eastAsia="Times New Roman" w:hAnsi="Arial" w:cs="Arial"/>
          <w:sz w:val="24"/>
          <w:szCs w:val="24"/>
        </w:rPr>
        <w:t xml:space="preserve"> by the Acadia Parish Police Jury in regular session duly convened on this the 14</w:t>
      </w:r>
      <w:r w:rsidRPr="00226D26">
        <w:rPr>
          <w:rFonts w:ascii="Arial" w:eastAsia="Times New Roman" w:hAnsi="Arial" w:cs="Arial"/>
          <w:sz w:val="24"/>
          <w:szCs w:val="24"/>
          <w:vertAlign w:val="superscript"/>
        </w:rPr>
        <w:t>th</w:t>
      </w:r>
      <w:r>
        <w:rPr>
          <w:rFonts w:ascii="Arial" w:eastAsia="Times New Roman" w:hAnsi="Arial" w:cs="Arial"/>
          <w:sz w:val="24"/>
          <w:szCs w:val="24"/>
        </w:rPr>
        <w:t xml:space="preserve"> day of March</w:t>
      </w:r>
      <w:r w:rsidRPr="00226D26">
        <w:rPr>
          <w:rFonts w:ascii="Arial" w:eastAsia="Times New Roman" w:hAnsi="Arial" w:cs="Arial"/>
          <w:sz w:val="24"/>
          <w:szCs w:val="24"/>
        </w:rPr>
        <w:t xml:space="preserve">, 2017, does hereby adopt a resolution </w:t>
      </w:r>
      <w:r>
        <w:rPr>
          <w:rFonts w:ascii="Arial" w:eastAsia="Times New Roman" w:hAnsi="Arial" w:cs="Arial"/>
          <w:sz w:val="24"/>
          <w:szCs w:val="24"/>
        </w:rPr>
        <w:t>authorizing the two (2) year contract extension for debris monitoring with Pro</w:t>
      </w:r>
      <w:r w:rsidR="00826C3B">
        <w:rPr>
          <w:rFonts w:ascii="Arial" w:eastAsia="Times New Roman" w:hAnsi="Arial" w:cs="Arial"/>
          <w:sz w:val="24"/>
          <w:szCs w:val="24"/>
        </w:rPr>
        <w:t>vidence Technical Services, LLC</w:t>
      </w:r>
      <w:r>
        <w:rPr>
          <w:rFonts w:ascii="Arial" w:eastAsia="Times New Roman" w:hAnsi="Arial" w:cs="Arial"/>
          <w:sz w:val="24"/>
          <w:szCs w:val="24"/>
        </w:rPr>
        <w:t xml:space="preserve"> from 02/12/2017 through 02/12/2019.</w:t>
      </w:r>
    </w:p>
    <w:p w:rsidR="009E3226" w:rsidRPr="00226D26" w:rsidRDefault="009E3226" w:rsidP="009E3226">
      <w:pPr>
        <w:widowControl w:val="0"/>
        <w:jc w:val="both"/>
        <w:rPr>
          <w:rFonts w:ascii="Arial" w:eastAsia="Times New Roman" w:hAnsi="Arial" w:cs="Arial"/>
          <w:sz w:val="24"/>
          <w:szCs w:val="24"/>
        </w:rPr>
      </w:pPr>
    </w:p>
    <w:p w:rsidR="009E3226" w:rsidRPr="00226D26" w:rsidRDefault="009E3226" w:rsidP="009E3226">
      <w:pPr>
        <w:widowControl w:val="0"/>
        <w:jc w:val="both"/>
        <w:rPr>
          <w:rFonts w:ascii="Arial" w:eastAsia="Times New Roman" w:hAnsi="Arial" w:cs="Arial"/>
          <w:sz w:val="24"/>
          <w:szCs w:val="24"/>
        </w:rPr>
      </w:pPr>
      <w:r w:rsidRPr="00226D26">
        <w:rPr>
          <w:rFonts w:ascii="Arial" w:eastAsia="Times New Roman" w:hAnsi="Arial" w:cs="Arial"/>
          <w:b/>
          <w:bCs/>
          <w:sz w:val="24"/>
          <w:szCs w:val="24"/>
        </w:rPr>
        <w:t>ADOPTED:</w:t>
      </w:r>
      <w:r w:rsidRPr="00226D26">
        <w:rPr>
          <w:rFonts w:ascii="Arial" w:eastAsia="Times New Roman" w:hAnsi="Arial" w:cs="Arial"/>
          <w:sz w:val="24"/>
          <w:szCs w:val="24"/>
        </w:rPr>
        <w:t xml:space="preserve">  </w:t>
      </w:r>
      <w:r>
        <w:rPr>
          <w:rFonts w:ascii="Arial" w:eastAsia="Times New Roman" w:hAnsi="Arial" w:cs="Arial"/>
          <w:sz w:val="24"/>
          <w:szCs w:val="24"/>
        </w:rPr>
        <w:t>MARCH</w:t>
      </w:r>
      <w:r w:rsidRPr="00226D26">
        <w:rPr>
          <w:rFonts w:ascii="Arial" w:eastAsia="Times New Roman" w:hAnsi="Arial" w:cs="Arial"/>
          <w:sz w:val="24"/>
          <w:szCs w:val="24"/>
        </w:rPr>
        <w:t xml:space="preserve"> 14, 2017</w:t>
      </w:r>
    </w:p>
    <w:p w:rsidR="009E3226" w:rsidRPr="00226D26" w:rsidRDefault="009E3226" w:rsidP="009E3226">
      <w:pPr>
        <w:widowControl w:val="0"/>
        <w:jc w:val="both"/>
        <w:rPr>
          <w:rFonts w:ascii="Arial" w:eastAsia="Times New Roman" w:hAnsi="Arial" w:cs="Arial"/>
          <w:sz w:val="24"/>
          <w:szCs w:val="24"/>
        </w:rPr>
      </w:pPr>
      <w:r w:rsidRPr="00226D26">
        <w:rPr>
          <w:rFonts w:ascii="Arial" w:eastAsia="Times New Roman" w:hAnsi="Arial" w:cs="Arial"/>
          <w:sz w:val="24"/>
          <w:szCs w:val="24"/>
        </w:rPr>
        <w:t xml:space="preserve"> </w:t>
      </w:r>
    </w:p>
    <w:p w:rsidR="009E3226" w:rsidRPr="00226D26" w:rsidRDefault="009E3226" w:rsidP="009E3226">
      <w:pPr>
        <w:widowControl w:val="0"/>
        <w:jc w:val="both"/>
        <w:rPr>
          <w:rFonts w:ascii="Arial" w:eastAsia="Times New Roman" w:hAnsi="Arial" w:cs="Arial"/>
          <w:sz w:val="24"/>
          <w:szCs w:val="24"/>
        </w:rPr>
      </w:pPr>
      <w:r w:rsidRPr="00226D26">
        <w:rPr>
          <w:rFonts w:ascii="Arial" w:eastAsia="Times New Roman" w:hAnsi="Arial" w:cs="Arial"/>
          <w:b/>
          <w:bCs/>
          <w:sz w:val="24"/>
          <w:szCs w:val="24"/>
        </w:rPr>
        <w:t>ATTEST:</w:t>
      </w:r>
    </w:p>
    <w:p w:rsidR="009E3226" w:rsidRPr="00226D26" w:rsidRDefault="009E3226" w:rsidP="009E3226">
      <w:pPr>
        <w:widowControl w:val="0"/>
        <w:jc w:val="both"/>
        <w:rPr>
          <w:rFonts w:ascii="Arial" w:eastAsia="Times New Roman" w:hAnsi="Arial" w:cs="Arial"/>
          <w:sz w:val="24"/>
          <w:szCs w:val="24"/>
        </w:rPr>
      </w:pP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p>
    <w:p w:rsidR="009E3226" w:rsidRPr="00226D26" w:rsidRDefault="009E3226" w:rsidP="009E32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 xml:space="preserve">/s/ </w:t>
      </w:r>
      <w:r>
        <w:rPr>
          <w:rFonts w:ascii="Arial" w:eastAsia="Times New Roman" w:hAnsi="Arial" w:cs="Arial"/>
          <w:sz w:val="24"/>
          <w:szCs w:val="24"/>
          <w:u w:val="single"/>
        </w:rPr>
        <w:t>Donna Bertrand</w:t>
      </w:r>
      <w:r w:rsidRPr="00226D26">
        <w:rPr>
          <w:rFonts w:ascii="Arial" w:eastAsia="Times New Roman" w:hAnsi="Arial" w:cs="Arial"/>
          <w:sz w:val="24"/>
          <w:szCs w:val="24"/>
          <w:u w:val="single"/>
        </w:rPr>
        <w:t xml:space="preserve">                       </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9E3226" w:rsidRPr="00226D26" w:rsidRDefault="009E3226" w:rsidP="009E32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9E3226" w:rsidRDefault="009E3226" w:rsidP="009E3226">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9E3226" w:rsidRDefault="009E3226" w:rsidP="009E3226">
      <w:pPr>
        <w:widowControl w:val="0"/>
        <w:rPr>
          <w:rFonts w:ascii="Arial" w:eastAsia="Times New Roman" w:hAnsi="Arial" w:cs="Arial"/>
          <w:sz w:val="24"/>
          <w:szCs w:val="24"/>
        </w:rPr>
      </w:pPr>
    </w:p>
    <w:p w:rsidR="00226D26" w:rsidRDefault="00226D26"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194A93" w:rsidRPr="00226D26" w:rsidRDefault="00194A93" w:rsidP="00194A93">
      <w:pPr>
        <w:widowControl w:val="0"/>
        <w:jc w:val="center"/>
        <w:rPr>
          <w:rFonts w:ascii="Arial" w:eastAsia="Times New Roman" w:hAnsi="Arial" w:cs="Arial"/>
          <w:sz w:val="24"/>
          <w:szCs w:val="24"/>
        </w:rPr>
      </w:pPr>
      <w:r w:rsidRPr="00226D26">
        <w:rPr>
          <w:rFonts w:ascii="Arial" w:eastAsia="Times New Roman" w:hAnsi="Arial" w:cs="Arial"/>
          <w:b/>
          <w:bCs/>
          <w:sz w:val="24"/>
          <w:szCs w:val="24"/>
          <w:u w:val="single"/>
        </w:rPr>
        <w:t>RESOLUTION</w:t>
      </w:r>
    </w:p>
    <w:p w:rsidR="00194A93" w:rsidRPr="00226D26" w:rsidRDefault="00194A93" w:rsidP="00194A93">
      <w:pPr>
        <w:widowControl w:val="0"/>
        <w:jc w:val="center"/>
        <w:rPr>
          <w:rFonts w:ascii="Arial" w:eastAsia="Times New Roman" w:hAnsi="Arial" w:cs="Arial"/>
          <w:sz w:val="24"/>
          <w:szCs w:val="24"/>
        </w:rPr>
      </w:pPr>
    </w:p>
    <w:p w:rsidR="00194A93" w:rsidRPr="00226D26" w:rsidRDefault="00194A93" w:rsidP="00194A93">
      <w:pPr>
        <w:widowControl w:val="0"/>
        <w:jc w:val="center"/>
        <w:rPr>
          <w:rFonts w:ascii="Arial" w:eastAsia="Times New Roman" w:hAnsi="Arial" w:cs="Arial"/>
          <w:sz w:val="24"/>
          <w:szCs w:val="24"/>
        </w:rPr>
      </w:pPr>
      <w:r w:rsidRPr="00226D26">
        <w:rPr>
          <w:rFonts w:ascii="Arial" w:eastAsia="Times New Roman" w:hAnsi="Arial" w:cs="Arial"/>
          <w:sz w:val="24"/>
          <w:szCs w:val="24"/>
        </w:rPr>
        <w:t xml:space="preserve">BY MESSRS: </w:t>
      </w:r>
      <w:r w:rsidR="009E3226">
        <w:rPr>
          <w:rFonts w:ascii="Arial" w:eastAsia="Times New Roman" w:hAnsi="Arial" w:cs="Arial"/>
          <w:sz w:val="24"/>
          <w:szCs w:val="24"/>
        </w:rPr>
        <w:t>ROBERT GUIDRY AND DANNY HEBERT</w:t>
      </w:r>
    </w:p>
    <w:p w:rsidR="00194A93" w:rsidRDefault="00194A93" w:rsidP="00226D26">
      <w:pPr>
        <w:widowControl w:val="0"/>
        <w:jc w:val="center"/>
        <w:rPr>
          <w:rFonts w:ascii="Arial" w:eastAsia="Times New Roman" w:hAnsi="Arial" w:cs="Arial"/>
          <w:b/>
          <w:bCs/>
          <w:sz w:val="24"/>
          <w:szCs w:val="24"/>
          <w:u w:val="single"/>
        </w:rPr>
      </w:pPr>
    </w:p>
    <w:p w:rsidR="00194A93" w:rsidRDefault="00194A93" w:rsidP="00194A93">
      <w:pPr>
        <w:widowControl w:val="0"/>
        <w:jc w:val="both"/>
        <w:rPr>
          <w:rFonts w:ascii="Arial" w:eastAsia="Times New Roman" w:hAnsi="Arial" w:cs="Arial"/>
          <w:b/>
          <w:bCs/>
          <w:sz w:val="24"/>
          <w:szCs w:val="24"/>
        </w:rPr>
      </w:pPr>
      <w:r w:rsidRPr="00226D26">
        <w:rPr>
          <w:rFonts w:ascii="Arial" w:eastAsia="Times New Roman" w:hAnsi="Arial" w:cs="Arial"/>
          <w:b/>
          <w:bCs/>
          <w:sz w:val="24"/>
          <w:szCs w:val="24"/>
        </w:rPr>
        <w:t xml:space="preserve">WHEREAS, </w:t>
      </w:r>
      <w:r w:rsidR="009E3226">
        <w:rPr>
          <w:rFonts w:ascii="Arial" w:eastAsia="Times New Roman" w:hAnsi="Arial" w:cs="Arial"/>
          <w:bCs/>
          <w:sz w:val="24"/>
          <w:szCs w:val="24"/>
        </w:rPr>
        <w:t>OneEnergy Development</w:t>
      </w:r>
      <w:r w:rsidRPr="00226D26">
        <w:rPr>
          <w:rFonts w:ascii="Arial" w:eastAsia="Times New Roman" w:hAnsi="Arial" w:cs="Arial"/>
          <w:bCs/>
          <w:sz w:val="24"/>
          <w:szCs w:val="24"/>
        </w:rPr>
        <w:t xml:space="preserve"> LLC</w:t>
      </w:r>
      <w:r w:rsidRPr="00226D26">
        <w:rPr>
          <w:rFonts w:ascii="Arial" w:eastAsia="Times New Roman" w:hAnsi="Arial" w:cs="Arial"/>
          <w:sz w:val="24"/>
          <w:szCs w:val="24"/>
        </w:rPr>
        <w:t xml:space="preserve"> has requested that the Police Jury pass an </w:t>
      </w:r>
      <w:r w:rsidR="0055615D">
        <w:rPr>
          <w:rFonts w:ascii="Arial" w:eastAsia="Times New Roman" w:hAnsi="Arial" w:cs="Arial"/>
          <w:sz w:val="24"/>
          <w:szCs w:val="24"/>
        </w:rPr>
        <w:t>e</w:t>
      </w:r>
      <w:r w:rsidRPr="00226D26">
        <w:rPr>
          <w:rFonts w:ascii="Arial" w:eastAsia="Times New Roman" w:hAnsi="Arial" w:cs="Arial"/>
          <w:sz w:val="24"/>
          <w:szCs w:val="24"/>
        </w:rPr>
        <w:t xml:space="preserve">ndorsement resolution supporting the </w:t>
      </w:r>
      <w:r w:rsidR="0055615D">
        <w:rPr>
          <w:rFonts w:ascii="Arial" w:eastAsia="Times New Roman" w:hAnsi="Arial" w:cs="Arial"/>
          <w:sz w:val="24"/>
          <w:szCs w:val="24"/>
        </w:rPr>
        <w:t>proposed Guidry Solar Project</w:t>
      </w:r>
      <w:r w:rsidRPr="00226D26">
        <w:rPr>
          <w:rFonts w:ascii="Arial" w:eastAsia="Times New Roman" w:hAnsi="Arial" w:cs="Arial"/>
          <w:b/>
          <w:bCs/>
          <w:sz w:val="24"/>
          <w:szCs w:val="24"/>
        </w:rPr>
        <w:t>, and</w:t>
      </w:r>
    </w:p>
    <w:p w:rsidR="00194A93" w:rsidRPr="00226D26" w:rsidRDefault="00194A93" w:rsidP="00194A93">
      <w:pPr>
        <w:widowControl w:val="0"/>
        <w:jc w:val="both"/>
        <w:rPr>
          <w:rFonts w:ascii="Arial" w:eastAsia="Times New Roman" w:hAnsi="Arial" w:cs="Arial"/>
          <w:sz w:val="24"/>
          <w:szCs w:val="24"/>
        </w:rPr>
      </w:pPr>
    </w:p>
    <w:p w:rsidR="00194A93" w:rsidRDefault="00194A93" w:rsidP="00194A93">
      <w:pPr>
        <w:widowControl w:val="0"/>
        <w:jc w:val="both"/>
        <w:rPr>
          <w:rFonts w:ascii="Arial" w:eastAsia="Times New Roman" w:hAnsi="Arial" w:cs="Arial"/>
          <w:b/>
          <w:bCs/>
          <w:sz w:val="24"/>
          <w:szCs w:val="24"/>
        </w:rPr>
      </w:pPr>
      <w:r w:rsidRPr="00226D26">
        <w:rPr>
          <w:rFonts w:ascii="Arial" w:eastAsia="Times New Roman" w:hAnsi="Arial" w:cs="Arial"/>
          <w:b/>
          <w:bCs/>
          <w:sz w:val="24"/>
          <w:szCs w:val="24"/>
        </w:rPr>
        <w:t xml:space="preserve">WHEREAS, </w:t>
      </w:r>
      <w:r w:rsidRPr="00226D26">
        <w:rPr>
          <w:rFonts w:ascii="Arial" w:eastAsia="Times New Roman" w:hAnsi="Arial" w:cs="Arial"/>
          <w:sz w:val="24"/>
          <w:szCs w:val="24"/>
        </w:rPr>
        <w:t>the proposed project would create jobs in Acadia Parish</w:t>
      </w:r>
      <w:r w:rsidRPr="00226D26">
        <w:rPr>
          <w:rFonts w:ascii="Arial" w:eastAsia="Times New Roman" w:hAnsi="Arial" w:cs="Arial"/>
          <w:b/>
          <w:bCs/>
          <w:sz w:val="24"/>
          <w:szCs w:val="24"/>
        </w:rPr>
        <w:t>.</w:t>
      </w:r>
    </w:p>
    <w:p w:rsidR="009E2694" w:rsidRDefault="009E2694" w:rsidP="00194A93">
      <w:pPr>
        <w:widowControl w:val="0"/>
        <w:jc w:val="both"/>
        <w:rPr>
          <w:rFonts w:ascii="Arial" w:eastAsia="Times New Roman" w:hAnsi="Arial" w:cs="Arial"/>
          <w:b/>
          <w:bCs/>
          <w:sz w:val="24"/>
          <w:szCs w:val="24"/>
        </w:rPr>
      </w:pPr>
    </w:p>
    <w:p w:rsidR="00194A93" w:rsidRPr="00226D26" w:rsidRDefault="00194A93" w:rsidP="00194A93">
      <w:pPr>
        <w:widowControl w:val="0"/>
        <w:jc w:val="both"/>
        <w:rPr>
          <w:rFonts w:ascii="Arial" w:eastAsia="Times New Roman" w:hAnsi="Arial" w:cs="Arial"/>
          <w:sz w:val="24"/>
          <w:szCs w:val="24"/>
        </w:rPr>
      </w:pPr>
      <w:r w:rsidRPr="00226D26">
        <w:rPr>
          <w:rFonts w:ascii="Arial" w:eastAsia="Times New Roman" w:hAnsi="Arial" w:cs="Arial"/>
          <w:b/>
          <w:bCs/>
          <w:sz w:val="24"/>
          <w:szCs w:val="24"/>
        </w:rPr>
        <w:t>THEREFORE, BE IT RESOLVED</w:t>
      </w:r>
      <w:r w:rsidRPr="00226D26">
        <w:rPr>
          <w:rFonts w:ascii="Arial" w:eastAsia="Times New Roman" w:hAnsi="Arial" w:cs="Arial"/>
          <w:sz w:val="24"/>
          <w:szCs w:val="24"/>
        </w:rPr>
        <w:t xml:space="preserve"> by the Acadia Parish Police Jury in regular session duly convened on this the 14</w:t>
      </w:r>
      <w:r w:rsidRPr="00226D26">
        <w:rPr>
          <w:rFonts w:ascii="Arial" w:eastAsia="Times New Roman" w:hAnsi="Arial" w:cs="Arial"/>
          <w:sz w:val="24"/>
          <w:szCs w:val="24"/>
          <w:vertAlign w:val="superscript"/>
        </w:rPr>
        <w:t>th</w:t>
      </w:r>
      <w:r w:rsidRPr="00226D26">
        <w:rPr>
          <w:rFonts w:ascii="Arial" w:eastAsia="Times New Roman" w:hAnsi="Arial" w:cs="Arial"/>
          <w:sz w:val="24"/>
          <w:szCs w:val="24"/>
        </w:rPr>
        <w:t xml:space="preserve"> day of  </w:t>
      </w:r>
      <w:r w:rsidR="007C5C8E">
        <w:rPr>
          <w:rFonts w:ascii="Arial" w:eastAsia="Times New Roman" w:hAnsi="Arial" w:cs="Arial"/>
          <w:sz w:val="24"/>
          <w:szCs w:val="24"/>
        </w:rPr>
        <w:t xml:space="preserve">March, </w:t>
      </w:r>
      <w:r w:rsidRPr="00226D26">
        <w:rPr>
          <w:rFonts w:ascii="Arial" w:eastAsia="Times New Roman" w:hAnsi="Arial" w:cs="Arial"/>
          <w:sz w:val="24"/>
          <w:szCs w:val="24"/>
        </w:rPr>
        <w:t xml:space="preserve">2017, does hereby adopt a resolution supporting the request of </w:t>
      </w:r>
      <w:r w:rsidR="007C5C8E">
        <w:rPr>
          <w:rFonts w:ascii="Arial" w:eastAsia="Times New Roman" w:hAnsi="Arial" w:cs="Arial"/>
          <w:sz w:val="24"/>
          <w:szCs w:val="24"/>
        </w:rPr>
        <w:t>OneEnergy Development</w:t>
      </w:r>
      <w:r w:rsidRPr="00226D26">
        <w:rPr>
          <w:rFonts w:ascii="Arial" w:eastAsia="Times New Roman" w:hAnsi="Arial" w:cs="Arial"/>
          <w:sz w:val="24"/>
          <w:szCs w:val="24"/>
        </w:rPr>
        <w:t>, LLC for assistance under the Enterprise Zone Program/Quality Job Program, provided that the Police Jury does not have to provide local tax exemptions.</w:t>
      </w:r>
    </w:p>
    <w:p w:rsidR="00194A93" w:rsidRPr="00226D26" w:rsidRDefault="00194A93" w:rsidP="00194A93">
      <w:pPr>
        <w:widowControl w:val="0"/>
        <w:jc w:val="both"/>
        <w:rPr>
          <w:rFonts w:ascii="Arial" w:eastAsia="Times New Roman" w:hAnsi="Arial" w:cs="Arial"/>
          <w:sz w:val="24"/>
          <w:szCs w:val="24"/>
        </w:rPr>
      </w:pPr>
    </w:p>
    <w:p w:rsidR="00194A93" w:rsidRPr="00226D26" w:rsidRDefault="00194A93" w:rsidP="00194A93">
      <w:pPr>
        <w:widowControl w:val="0"/>
        <w:jc w:val="both"/>
        <w:rPr>
          <w:rFonts w:ascii="Arial" w:eastAsia="Times New Roman" w:hAnsi="Arial" w:cs="Arial"/>
          <w:sz w:val="24"/>
          <w:szCs w:val="24"/>
        </w:rPr>
      </w:pPr>
      <w:r w:rsidRPr="00226D26">
        <w:rPr>
          <w:rFonts w:ascii="Arial" w:eastAsia="Times New Roman" w:hAnsi="Arial" w:cs="Arial"/>
          <w:b/>
          <w:bCs/>
          <w:sz w:val="24"/>
          <w:szCs w:val="24"/>
        </w:rPr>
        <w:t>ADOPTED:</w:t>
      </w:r>
      <w:r w:rsidRPr="00226D26">
        <w:rPr>
          <w:rFonts w:ascii="Arial" w:eastAsia="Times New Roman" w:hAnsi="Arial" w:cs="Arial"/>
          <w:sz w:val="24"/>
          <w:szCs w:val="24"/>
        </w:rPr>
        <w:t xml:space="preserve">  </w:t>
      </w:r>
      <w:r w:rsidR="007C5C8E">
        <w:rPr>
          <w:rFonts w:ascii="Arial" w:eastAsia="Times New Roman" w:hAnsi="Arial" w:cs="Arial"/>
          <w:sz w:val="24"/>
          <w:szCs w:val="24"/>
        </w:rPr>
        <w:t>MARCH</w:t>
      </w:r>
      <w:r w:rsidRPr="00226D26">
        <w:rPr>
          <w:rFonts w:ascii="Arial" w:eastAsia="Times New Roman" w:hAnsi="Arial" w:cs="Arial"/>
          <w:sz w:val="24"/>
          <w:szCs w:val="24"/>
        </w:rPr>
        <w:t xml:space="preserve"> 14, 2017</w:t>
      </w:r>
    </w:p>
    <w:p w:rsidR="00194A93" w:rsidRPr="00226D26" w:rsidRDefault="00194A93" w:rsidP="00194A93">
      <w:pPr>
        <w:widowControl w:val="0"/>
        <w:jc w:val="both"/>
        <w:rPr>
          <w:rFonts w:ascii="Arial" w:eastAsia="Times New Roman" w:hAnsi="Arial" w:cs="Arial"/>
          <w:sz w:val="24"/>
          <w:szCs w:val="24"/>
        </w:rPr>
      </w:pPr>
      <w:r w:rsidRPr="00226D26">
        <w:rPr>
          <w:rFonts w:ascii="Arial" w:eastAsia="Times New Roman" w:hAnsi="Arial" w:cs="Arial"/>
          <w:sz w:val="24"/>
          <w:szCs w:val="24"/>
        </w:rPr>
        <w:t xml:space="preserve"> </w:t>
      </w:r>
    </w:p>
    <w:p w:rsidR="00194A93" w:rsidRPr="00226D26" w:rsidRDefault="00194A93" w:rsidP="00194A93">
      <w:pPr>
        <w:widowControl w:val="0"/>
        <w:jc w:val="both"/>
        <w:rPr>
          <w:rFonts w:ascii="Arial" w:eastAsia="Times New Roman" w:hAnsi="Arial" w:cs="Arial"/>
          <w:sz w:val="24"/>
          <w:szCs w:val="24"/>
        </w:rPr>
      </w:pPr>
      <w:r w:rsidRPr="00226D26">
        <w:rPr>
          <w:rFonts w:ascii="Arial" w:eastAsia="Times New Roman" w:hAnsi="Arial" w:cs="Arial"/>
          <w:b/>
          <w:bCs/>
          <w:sz w:val="24"/>
          <w:szCs w:val="24"/>
        </w:rPr>
        <w:t>ATTEST:</w:t>
      </w:r>
    </w:p>
    <w:p w:rsidR="00194A93" w:rsidRPr="00226D26" w:rsidRDefault="00194A93" w:rsidP="00194A93">
      <w:pPr>
        <w:widowControl w:val="0"/>
        <w:jc w:val="both"/>
        <w:rPr>
          <w:rFonts w:ascii="Arial" w:eastAsia="Times New Roman" w:hAnsi="Arial" w:cs="Arial"/>
          <w:sz w:val="24"/>
          <w:szCs w:val="24"/>
        </w:rPr>
      </w:pP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p>
    <w:p w:rsidR="00194A93" w:rsidRPr="00226D26" w:rsidRDefault="00194A93" w:rsidP="00194A9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sidR="007C5C8E">
        <w:rPr>
          <w:rFonts w:ascii="Arial" w:eastAsia="Times New Roman" w:hAnsi="Arial" w:cs="Arial"/>
          <w:sz w:val="24"/>
          <w:szCs w:val="24"/>
          <w:u w:val="single"/>
        </w:rPr>
        <w:t xml:space="preserve">Donna Bertrand   </w:t>
      </w:r>
      <w:r w:rsidR="007C5C8E">
        <w:rPr>
          <w:rFonts w:ascii="Arial" w:eastAsia="Times New Roman" w:hAnsi="Arial" w:cs="Arial"/>
          <w:sz w:val="24"/>
          <w:szCs w:val="24"/>
          <w:u w:val="single"/>
        </w:rPr>
        <w:tab/>
      </w:r>
      <w:r w:rsidR="007C5C8E">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194A93" w:rsidRPr="00226D26" w:rsidRDefault="007C5C8E" w:rsidP="00194A9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t>DAVID SAVOY</w:t>
      </w:r>
    </w:p>
    <w:p w:rsidR="00194A93" w:rsidRDefault="007C5C8E" w:rsidP="00194A93">
      <w:pPr>
        <w:widowControl w:val="0"/>
        <w:rPr>
          <w:rFonts w:ascii="Arial" w:eastAsia="Times New Roman" w:hAnsi="Arial" w:cs="Arial"/>
          <w:sz w:val="24"/>
          <w:szCs w:val="24"/>
        </w:rPr>
      </w:pPr>
      <w:r>
        <w:rPr>
          <w:rFonts w:ascii="Arial" w:eastAsia="Times New Roman" w:hAnsi="Arial" w:cs="Arial"/>
          <w:sz w:val="24"/>
          <w:szCs w:val="24"/>
        </w:rPr>
        <w:t xml:space="preserve">DELEGATED </w:t>
      </w:r>
      <w:r w:rsidR="00194A93" w:rsidRPr="00226D26">
        <w:rPr>
          <w:rFonts w:ascii="Arial" w:eastAsia="Times New Roman" w:hAnsi="Arial" w:cs="Arial"/>
          <w:sz w:val="24"/>
          <w:szCs w:val="24"/>
        </w:rPr>
        <w:t xml:space="preserve">SECRETARY-TREASURER                  </w:t>
      </w:r>
      <w:r w:rsidR="00194A93" w:rsidRPr="00226D26">
        <w:rPr>
          <w:rFonts w:ascii="Arial" w:eastAsia="Times New Roman" w:hAnsi="Arial" w:cs="Arial"/>
          <w:sz w:val="24"/>
          <w:szCs w:val="24"/>
        </w:rPr>
        <w:tab/>
      </w:r>
      <w:r w:rsidR="00194A93" w:rsidRPr="00226D26">
        <w:rPr>
          <w:rFonts w:ascii="Arial" w:eastAsia="Times New Roman" w:hAnsi="Arial" w:cs="Arial"/>
          <w:sz w:val="24"/>
          <w:szCs w:val="24"/>
        </w:rPr>
        <w:tab/>
        <w:t xml:space="preserve">PRESIDENT  </w:t>
      </w:r>
    </w:p>
    <w:p w:rsidR="00194A93" w:rsidRDefault="00194A93" w:rsidP="00194A93">
      <w:pPr>
        <w:widowControl w:val="0"/>
        <w:rPr>
          <w:rFonts w:ascii="Arial" w:eastAsia="Times New Roman" w:hAnsi="Arial" w:cs="Arial"/>
          <w:sz w:val="24"/>
          <w:szCs w:val="24"/>
        </w:rPr>
      </w:pPr>
    </w:p>
    <w:p w:rsidR="00EB32CA" w:rsidRDefault="00EB32CA" w:rsidP="00226D26">
      <w:pPr>
        <w:widowControl w:val="0"/>
        <w:jc w:val="center"/>
        <w:rPr>
          <w:rFonts w:ascii="Arial" w:eastAsia="Times New Roman" w:hAnsi="Arial" w:cs="Arial"/>
          <w:b/>
          <w:bCs/>
          <w:sz w:val="24"/>
          <w:szCs w:val="24"/>
          <w:u w:val="single"/>
        </w:rPr>
      </w:pPr>
    </w:p>
    <w:p w:rsidR="00226D26" w:rsidRPr="00226D26" w:rsidRDefault="00226D26" w:rsidP="00226D26">
      <w:pPr>
        <w:widowControl w:val="0"/>
        <w:jc w:val="center"/>
        <w:rPr>
          <w:rFonts w:ascii="Arial" w:eastAsia="Times New Roman" w:hAnsi="Arial" w:cs="Arial"/>
          <w:sz w:val="24"/>
          <w:szCs w:val="24"/>
        </w:rPr>
      </w:pPr>
      <w:r w:rsidRPr="00226D26">
        <w:rPr>
          <w:rFonts w:ascii="Arial" w:eastAsia="Times New Roman" w:hAnsi="Arial" w:cs="Arial"/>
          <w:b/>
          <w:bCs/>
          <w:sz w:val="24"/>
          <w:szCs w:val="24"/>
          <w:u w:val="single"/>
        </w:rPr>
        <w:t>RESOLUTION</w:t>
      </w:r>
    </w:p>
    <w:p w:rsidR="00226D26" w:rsidRPr="00226D26" w:rsidRDefault="00226D26" w:rsidP="00226D26">
      <w:pPr>
        <w:widowControl w:val="0"/>
        <w:jc w:val="center"/>
        <w:rPr>
          <w:rFonts w:ascii="Arial" w:eastAsia="Times New Roman" w:hAnsi="Arial" w:cs="Arial"/>
          <w:sz w:val="24"/>
          <w:szCs w:val="24"/>
        </w:rPr>
      </w:pPr>
    </w:p>
    <w:p w:rsidR="00226D26" w:rsidRDefault="00226D26" w:rsidP="00226D26">
      <w:pPr>
        <w:widowControl w:val="0"/>
        <w:jc w:val="center"/>
        <w:rPr>
          <w:rFonts w:ascii="Arial" w:eastAsia="Times New Roman" w:hAnsi="Arial" w:cs="Arial"/>
          <w:sz w:val="24"/>
          <w:szCs w:val="24"/>
        </w:rPr>
      </w:pPr>
      <w:r w:rsidRPr="00226D26">
        <w:rPr>
          <w:rFonts w:ascii="Arial" w:eastAsia="Times New Roman" w:hAnsi="Arial" w:cs="Arial"/>
          <w:sz w:val="24"/>
          <w:szCs w:val="24"/>
        </w:rPr>
        <w:t xml:space="preserve">BY MESSRS: </w:t>
      </w:r>
      <w:r w:rsidR="00EB32CA">
        <w:rPr>
          <w:rFonts w:ascii="Arial" w:eastAsia="Times New Roman" w:hAnsi="Arial" w:cs="Arial"/>
          <w:sz w:val="24"/>
          <w:szCs w:val="24"/>
        </w:rPr>
        <w:t>ROBERT GUIDRY AND CHUCK BROU</w:t>
      </w:r>
      <w:r w:rsidR="00194A93">
        <w:rPr>
          <w:rFonts w:ascii="Arial" w:eastAsia="Times New Roman" w:hAnsi="Arial" w:cs="Arial"/>
          <w:sz w:val="24"/>
          <w:szCs w:val="24"/>
        </w:rPr>
        <w:t>SSARD</w:t>
      </w:r>
    </w:p>
    <w:p w:rsidR="000A7D90" w:rsidRPr="00226D26" w:rsidRDefault="000A7D90" w:rsidP="00226D26">
      <w:pPr>
        <w:widowControl w:val="0"/>
        <w:jc w:val="center"/>
        <w:rPr>
          <w:rFonts w:ascii="Arial" w:eastAsia="Times New Roman" w:hAnsi="Arial" w:cs="Arial"/>
          <w:sz w:val="24"/>
          <w:szCs w:val="24"/>
        </w:rPr>
      </w:pPr>
    </w:p>
    <w:p w:rsidR="00226D26" w:rsidRDefault="00226D26" w:rsidP="00226D26">
      <w:pPr>
        <w:widowControl w:val="0"/>
        <w:jc w:val="both"/>
        <w:rPr>
          <w:rFonts w:ascii="Arial" w:eastAsia="Times New Roman" w:hAnsi="Arial" w:cs="Arial"/>
          <w:bCs/>
          <w:sz w:val="24"/>
          <w:szCs w:val="24"/>
        </w:rPr>
      </w:pPr>
      <w:r w:rsidRPr="00226D26">
        <w:rPr>
          <w:rFonts w:ascii="Arial" w:eastAsia="Times New Roman" w:hAnsi="Arial" w:cs="Arial"/>
          <w:b/>
          <w:bCs/>
          <w:sz w:val="24"/>
          <w:szCs w:val="24"/>
        </w:rPr>
        <w:t xml:space="preserve">WHEREAS, </w:t>
      </w:r>
      <w:r w:rsidR="00682162">
        <w:rPr>
          <w:rFonts w:ascii="Arial" w:eastAsia="Times New Roman" w:hAnsi="Arial" w:cs="Arial"/>
          <w:bCs/>
          <w:sz w:val="24"/>
          <w:szCs w:val="24"/>
        </w:rPr>
        <w:t xml:space="preserve">the Acadia Parish Police Jury has </w:t>
      </w:r>
      <w:r w:rsidR="007C5C8E">
        <w:rPr>
          <w:rFonts w:ascii="Arial" w:eastAsia="Times New Roman" w:hAnsi="Arial" w:cs="Arial"/>
          <w:bCs/>
          <w:sz w:val="24"/>
          <w:szCs w:val="24"/>
        </w:rPr>
        <w:t>obtained funding from the Gustav/Ike Disaster Recovery Community Development Block Grant Program to construct a Morse Village Hall in the Village of Morse, on property owned by the Village, funded by the Gustav/Ike Disaster Recovery CDBG Program; and</w:t>
      </w:r>
    </w:p>
    <w:p w:rsidR="007C5C8E" w:rsidRDefault="007C5C8E" w:rsidP="00226D26">
      <w:pPr>
        <w:widowControl w:val="0"/>
        <w:jc w:val="both"/>
        <w:rPr>
          <w:rFonts w:ascii="Arial" w:eastAsia="Times New Roman" w:hAnsi="Arial" w:cs="Arial"/>
          <w:bCs/>
          <w:sz w:val="24"/>
          <w:szCs w:val="24"/>
        </w:rPr>
      </w:pPr>
    </w:p>
    <w:p w:rsidR="007C5C8E" w:rsidRDefault="007C5C8E" w:rsidP="00226D26">
      <w:pPr>
        <w:widowControl w:val="0"/>
        <w:jc w:val="both"/>
        <w:rPr>
          <w:rFonts w:ascii="Arial" w:eastAsia="Times New Roman" w:hAnsi="Arial" w:cs="Arial"/>
          <w:bCs/>
          <w:sz w:val="24"/>
          <w:szCs w:val="24"/>
        </w:rPr>
      </w:pPr>
      <w:r>
        <w:rPr>
          <w:rFonts w:ascii="Arial" w:eastAsia="Times New Roman" w:hAnsi="Arial" w:cs="Arial"/>
          <w:b/>
          <w:bCs/>
          <w:sz w:val="24"/>
          <w:szCs w:val="24"/>
        </w:rPr>
        <w:t>WHEREAS,</w:t>
      </w:r>
      <w:r>
        <w:rPr>
          <w:rFonts w:ascii="Arial" w:eastAsia="Times New Roman" w:hAnsi="Arial" w:cs="Arial"/>
          <w:bCs/>
          <w:sz w:val="24"/>
          <w:szCs w:val="24"/>
        </w:rPr>
        <w:tab/>
        <w:t xml:space="preserve"> T</w:t>
      </w:r>
      <w:r w:rsidR="0055615D">
        <w:rPr>
          <w:rFonts w:ascii="Arial" w:eastAsia="Times New Roman" w:hAnsi="Arial" w:cs="Arial"/>
          <w:bCs/>
          <w:sz w:val="24"/>
          <w:szCs w:val="24"/>
        </w:rPr>
        <w:t>he</w:t>
      </w:r>
      <w:r>
        <w:rPr>
          <w:rFonts w:ascii="Arial" w:eastAsia="Times New Roman" w:hAnsi="Arial" w:cs="Arial"/>
          <w:bCs/>
          <w:sz w:val="24"/>
          <w:szCs w:val="24"/>
        </w:rPr>
        <w:t xml:space="preserve"> Acadia Parish Police Jury does hereby intend to transfer this public facility to the Village of Morse following final accepta</w:t>
      </w:r>
      <w:r w:rsidR="0055615D">
        <w:rPr>
          <w:rFonts w:ascii="Arial" w:eastAsia="Times New Roman" w:hAnsi="Arial" w:cs="Arial"/>
          <w:bCs/>
          <w:sz w:val="24"/>
          <w:szCs w:val="24"/>
        </w:rPr>
        <w:t>nce of the construction project</w:t>
      </w:r>
      <w:r>
        <w:rPr>
          <w:rFonts w:ascii="Arial" w:eastAsia="Times New Roman" w:hAnsi="Arial" w:cs="Arial"/>
          <w:bCs/>
          <w:sz w:val="24"/>
          <w:szCs w:val="24"/>
        </w:rPr>
        <w:t xml:space="preserve"> only on the condition that the Village shall agree to hold necessary flood and building insurance, and to properly operate and maintain said improvements in accordance with the terms and conditions of its agreement with the State of Louisiana, Division of Administration, Office of Community Development.</w:t>
      </w:r>
    </w:p>
    <w:p w:rsidR="007C5C8E" w:rsidRPr="007C5C8E" w:rsidRDefault="007C5C8E" w:rsidP="00226D26">
      <w:pPr>
        <w:widowControl w:val="0"/>
        <w:jc w:val="both"/>
        <w:rPr>
          <w:rFonts w:ascii="Arial" w:eastAsia="Times New Roman" w:hAnsi="Arial" w:cs="Arial"/>
          <w:sz w:val="24"/>
          <w:szCs w:val="24"/>
        </w:rPr>
      </w:pPr>
    </w:p>
    <w:p w:rsidR="00A65150"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THEREFORE, BE IT RESOLVED</w:t>
      </w:r>
      <w:r w:rsidRPr="00226D26">
        <w:rPr>
          <w:rFonts w:ascii="Arial" w:eastAsia="Times New Roman" w:hAnsi="Arial" w:cs="Arial"/>
          <w:sz w:val="24"/>
          <w:szCs w:val="24"/>
        </w:rPr>
        <w:t xml:space="preserve"> by the Acadia Parish Police Jury</w:t>
      </w:r>
      <w:r w:rsidR="007C5C8E">
        <w:rPr>
          <w:rFonts w:ascii="Arial" w:eastAsia="Times New Roman" w:hAnsi="Arial" w:cs="Arial"/>
          <w:sz w:val="24"/>
          <w:szCs w:val="24"/>
        </w:rPr>
        <w:t>,</w:t>
      </w:r>
      <w:r w:rsidR="00A65150">
        <w:rPr>
          <w:rFonts w:ascii="Arial" w:eastAsia="Times New Roman" w:hAnsi="Arial" w:cs="Arial"/>
          <w:sz w:val="24"/>
          <w:szCs w:val="24"/>
        </w:rPr>
        <w:t xml:space="preserve"> </w:t>
      </w:r>
      <w:r w:rsidR="00A65150" w:rsidRPr="00226D26">
        <w:rPr>
          <w:rFonts w:ascii="Arial" w:eastAsia="Times New Roman" w:hAnsi="Arial" w:cs="Arial"/>
          <w:sz w:val="24"/>
          <w:szCs w:val="24"/>
        </w:rPr>
        <w:t>in regular session duly convened this 14</w:t>
      </w:r>
      <w:r w:rsidR="00A65150" w:rsidRPr="00226D26">
        <w:rPr>
          <w:rFonts w:ascii="Arial" w:eastAsia="Times New Roman" w:hAnsi="Arial" w:cs="Arial"/>
          <w:sz w:val="24"/>
          <w:szCs w:val="24"/>
          <w:vertAlign w:val="superscript"/>
        </w:rPr>
        <w:t>th</w:t>
      </w:r>
      <w:r w:rsidR="00A65150" w:rsidRPr="00226D26">
        <w:rPr>
          <w:rFonts w:ascii="Arial" w:eastAsia="Times New Roman" w:hAnsi="Arial" w:cs="Arial"/>
          <w:sz w:val="24"/>
          <w:szCs w:val="24"/>
        </w:rPr>
        <w:t xml:space="preserve"> day of </w:t>
      </w:r>
      <w:r w:rsidR="00A65150">
        <w:rPr>
          <w:rFonts w:ascii="Arial" w:eastAsia="Times New Roman" w:hAnsi="Arial" w:cs="Arial"/>
          <w:sz w:val="24"/>
          <w:szCs w:val="24"/>
        </w:rPr>
        <w:t>March</w:t>
      </w:r>
      <w:r w:rsidR="00A65150" w:rsidRPr="00226D26">
        <w:rPr>
          <w:rFonts w:ascii="Arial" w:eastAsia="Times New Roman" w:hAnsi="Arial" w:cs="Arial"/>
          <w:sz w:val="24"/>
          <w:szCs w:val="24"/>
        </w:rPr>
        <w:t>, 2017, does hereby authorize the President to execute</w:t>
      </w:r>
      <w:r w:rsidR="007C5C8E">
        <w:rPr>
          <w:rFonts w:ascii="Arial" w:eastAsia="Times New Roman" w:hAnsi="Arial" w:cs="Arial"/>
          <w:sz w:val="24"/>
          <w:szCs w:val="24"/>
        </w:rPr>
        <w:t xml:space="preserve"> an Intergovernmental Agreement between the Acadia Parish Police Jury and the Village of Morse to transfer the new Village Hall in the Village of Morse, on property owned by the Village, funded by the Gustav/Ike Disaster Recovery C</w:t>
      </w:r>
      <w:r w:rsidR="00A65150">
        <w:rPr>
          <w:rFonts w:ascii="Arial" w:eastAsia="Times New Roman" w:hAnsi="Arial" w:cs="Arial"/>
          <w:sz w:val="24"/>
          <w:szCs w:val="24"/>
        </w:rPr>
        <w:t>D</w:t>
      </w:r>
      <w:r w:rsidR="007C5C8E">
        <w:rPr>
          <w:rFonts w:ascii="Arial" w:eastAsia="Times New Roman" w:hAnsi="Arial" w:cs="Arial"/>
          <w:sz w:val="24"/>
          <w:szCs w:val="24"/>
        </w:rPr>
        <w:t>BG Program.</w:t>
      </w:r>
      <w:r w:rsidR="00A65150">
        <w:rPr>
          <w:rFonts w:ascii="Arial" w:eastAsia="Times New Roman" w:hAnsi="Arial" w:cs="Arial"/>
          <w:sz w:val="24"/>
          <w:szCs w:val="24"/>
        </w:rPr>
        <w:t xml:space="preserve">  </w:t>
      </w:r>
      <w:r w:rsidRPr="00226D26">
        <w:rPr>
          <w:rFonts w:ascii="Arial" w:eastAsia="Times New Roman" w:hAnsi="Arial" w:cs="Arial"/>
          <w:sz w:val="24"/>
          <w:szCs w:val="24"/>
        </w:rPr>
        <w:t xml:space="preserve"> </w:t>
      </w:r>
    </w:p>
    <w:p w:rsidR="00226D26" w:rsidRPr="00226D26" w:rsidRDefault="00226D26" w:rsidP="00226D26">
      <w:pPr>
        <w:widowControl w:val="0"/>
        <w:jc w:val="both"/>
        <w:rPr>
          <w:rFonts w:ascii="Arial" w:eastAsia="Times New Roman" w:hAnsi="Arial" w:cs="Arial"/>
          <w:sz w:val="24"/>
          <w:szCs w:val="24"/>
        </w:rPr>
      </w:pPr>
    </w:p>
    <w:p w:rsidR="00A65150" w:rsidRDefault="00A65150" w:rsidP="00A65150">
      <w:pPr>
        <w:widowControl w:val="0"/>
        <w:jc w:val="both"/>
        <w:rPr>
          <w:rFonts w:ascii="Arial" w:eastAsia="Times New Roman" w:hAnsi="Arial" w:cs="Arial"/>
          <w:sz w:val="24"/>
          <w:szCs w:val="24"/>
        </w:rPr>
      </w:pPr>
      <w:r w:rsidRPr="00226D26">
        <w:rPr>
          <w:rFonts w:ascii="Arial" w:eastAsia="Times New Roman" w:hAnsi="Arial" w:cs="Arial"/>
          <w:b/>
          <w:sz w:val="24"/>
          <w:szCs w:val="24"/>
        </w:rPr>
        <w:t xml:space="preserve">BE IT FURTHER RESOLVED </w:t>
      </w:r>
      <w:r w:rsidRPr="00226D26">
        <w:rPr>
          <w:rFonts w:ascii="Arial" w:eastAsia="Times New Roman" w:hAnsi="Arial" w:cs="Arial"/>
          <w:sz w:val="24"/>
          <w:szCs w:val="24"/>
        </w:rPr>
        <w:t xml:space="preserve">that the President be authorized to sign any and all documents in conjunction with this agreement. </w:t>
      </w:r>
    </w:p>
    <w:p w:rsidR="0055615D" w:rsidRDefault="0055615D" w:rsidP="00A65150">
      <w:pPr>
        <w:widowControl w:val="0"/>
        <w:jc w:val="both"/>
        <w:rPr>
          <w:rFonts w:ascii="Arial" w:eastAsia="Times New Roman" w:hAnsi="Arial" w:cs="Arial"/>
          <w:b/>
          <w:sz w:val="24"/>
          <w:szCs w:val="24"/>
        </w:rPr>
      </w:pPr>
    </w:p>
    <w:p w:rsidR="00A65150" w:rsidRPr="00A65150" w:rsidRDefault="00A65150" w:rsidP="00A65150">
      <w:pPr>
        <w:widowControl w:val="0"/>
        <w:jc w:val="both"/>
        <w:rPr>
          <w:rFonts w:ascii="Arial" w:eastAsia="Times New Roman" w:hAnsi="Arial" w:cs="Arial"/>
          <w:sz w:val="24"/>
          <w:szCs w:val="24"/>
        </w:rPr>
      </w:pPr>
      <w:r>
        <w:rPr>
          <w:rFonts w:ascii="Arial" w:eastAsia="Times New Roman" w:hAnsi="Arial" w:cs="Arial"/>
          <w:b/>
          <w:sz w:val="24"/>
          <w:szCs w:val="24"/>
        </w:rPr>
        <w:t xml:space="preserve">ADOPTED:       </w:t>
      </w:r>
      <w:r>
        <w:rPr>
          <w:rFonts w:ascii="Arial" w:eastAsia="Times New Roman" w:hAnsi="Arial" w:cs="Arial"/>
          <w:sz w:val="24"/>
          <w:szCs w:val="24"/>
        </w:rPr>
        <w:t>MARCH 14, 2017</w:t>
      </w:r>
    </w:p>
    <w:p w:rsidR="00A65150" w:rsidRPr="00226D26" w:rsidRDefault="00A65150" w:rsidP="00A65150">
      <w:pPr>
        <w:widowControl w:val="0"/>
        <w:ind w:firstLine="7920"/>
        <w:jc w:val="both"/>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sz w:val="24"/>
          <w:szCs w:val="24"/>
        </w:rPr>
        <w:t xml:space="preserve"> </w:t>
      </w:r>
      <w:r w:rsidRPr="00226D26">
        <w:rPr>
          <w:rFonts w:ascii="Arial" w:eastAsia="Times New Roman" w:hAnsi="Arial" w:cs="Arial"/>
          <w:b/>
          <w:bCs/>
          <w:sz w:val="24"/>
          <w:szCs w:val="24"/>
        </w:rPr>
        <w:t>ATTEST:</w:t>
      </w: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p>
    <w:p w:rsidR="00226D26" w:rsidRPr="00226D26" w:rsidRDefault="00226D26" w:rsidP="00226D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 xml:space="preserve">/s/ </w:t>
      </w:r>
      <w:r w:rsidR="009E3226">
        <w:rPr>
          <w:rFonts w:ascii="Arial" w:eastAsia="Times New Roman" w:hAnsi="Arial" w:cs="Arial"/>
          <w:sz w:val="24"/>
          <w:szCs w:val="24"/>
          <w:u w:val="single"/>
        </w:rPr>
        <w:t>Donna Bertrand</w:t>
      </w:r>
      <w:r w:rsidRPr="00226D26">
        <w:rPr>
          <w:rFonts w:ascii="Arial" w:eastAsia="Times New Roman" w:hAnsi="Arial" w:cs="Arial"/>
          <w:sz w:val="24"/>
          <w:szCs w:val="24"/>
          <w:u w:val="single"/>
        </w:rPr>
        <w:t xml:space="preserve">                       </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226D26" w:rsidRPr="00226D26" w:rsidRDefault="009E3226" w:rsidP="00226D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t>DAVID SAVOY</w:t>
      </w:r>
    </w:p>
    <w:p w:rsidR="00226D26" w:rsidRDefault="009E3226" w:rsidP="00226D26">
      <w:pPr>
        <w:widowControl w:val="0"/>
        <w:rPr>
          <w:rFonts w:ascii="Arial" w:eastAsia="Times New Roman" w:hAnsi="Arial" w:cs="Arial"/>
          <w:sz w:val="24"/>
          <w:szCs w:val="24"/>
        </w:rPr>
      </w:pPr>
      <w:r>
        <w:rPr>
          <w:rFonts w:ascii="Arial" w:eastAsia="Times New Roman" w:hAnsi="Arial" w:cs="Arial"/>
          <w:sz w:val="24"/>
          <w:szCs w:val="24"/>
        </w:rPr>
        <w:t xml:space="preserve">DELEGATED </w:t>
      </w:r>
      <w:r w:rsidR="00226D26" w:rsidRPr="00226D26">
        <w:rPr>
          <w:rFonts w:ascii="Arial" w:eastAsia="Times New Roman" w:hAnsi="Arial" w:cs="Arial"/>
          <w:sz w:val="24"/>
          <w:szCs w:val="24"/>
        </w:rPr>
        <w:t xml:space="preserve">SECRETARY-TREASURER                  </w:t>
      </w:r>
      <w:r w:rsidR="00226D26" w:rsidRPr="00226D26">
        <w:rPr>
          <w:rFonts w:ascii="Arial" w:eastAsia="Times New Roman" w:hAnsi="Arial" w:cs="Arial"/>
          <w:sz w:val="24"/>
          <w:szCs w:val="24"/>
        </w:rPr>
        <w:tab/>
      </w:r>
      <w:r w:rsidR="00226D26" w:rsidRPr="00226D26">
        <w:rPr>
          <w:rFonts w:ascii="Arial" w:eastAsia="Times New Roman" w:hAnsi="Arial" w:cs="Arial"/>
          <w:sz w:val="24"/>
          <w:szCs w:val="24"/>
        </w:rPr>
        <w:tab/>
        <w:t xml:space="preserve">PRESIDENT  </w:t>
      </w:r>
    </w:p>
    <w:p w:rsidR="002664FE" w:rsidRDefault="002664FE" w:rsidP="00226D26">
      <w:pPr>
        <w:widowControl w:val="0"/>
        <w:rPr>
          <w:rFonts w:ascii="Arial" w:eastAsia="Times New Roman" w:hAnsi="Arial" w:cs="Arial"/>
          <w:sz w:val="24"/>
          <w:szCs w:val="24"/>
        </w:rPr>
      </w:pPr>
    </w:p>
    <w:p w:rsidR="007F17A2" w:rsidRDefault="007F17A2" w:rsidP="00226D26">
      <w:pPr>
        <w:widowControl w:val="0"/>
        <w:rPr>
          <w:rFonts w:ascii="Arial" w:eastAsia="Times New Roman" w:hAnsi="Arial" w:cs="Arial"/>
          <w:sz w:val="24"/>
          <w:szCs w:val="24"/>
        </w:rPr>
      </w:pPr>
    </w:p>
    <w:p w:rsidR="00A65150" w:rsidRDefault="0055615D" w:rsidP="00A65150">
      <w:pPr>
        <w:widowControl w:val="0"/>
        <w:jc w:val="center"/>
        <w:rPr>
          <w:rFonts w:ascii="Arial" w:eastAsia="Times New Roman" w:hAnsi="Arial" w:cs="Arial"/>
          <w:b/>
          <w:bCs/>
          <w:sz w:val="24"/>
          <w:szCs w:val="24"/>
          <w:u w:val="single"/>
        </w:rPr>
      </w:pPr>
      <w:r>
        <w:rPr>
          <w:rFonts w:ascii="Arial" w:eastAsia="Times New Roman" w:hAnsi="Arial" w:cs="Arial"/>
          <w:b/>
          <w:bCs/>
          <w:sz w:val="24"/>
          <w:szCs w:val="24"/>
          <w:u w:val="single"/>
        </w:rPr>
        <w:t>RE</w:t>
      </w:r>
      <w:r w:rsidR="00A65150" w:rsidRPr="002557DB">
        <w:rPr>
          <w:rFonts w:ascii="Arial" w:eastAsia="Times New Roman" w:hAnsi="Arial" w:cs="Arial"/>
          <w:b/>
          <w:bCs/>
          <w:sz w:val="24"/>
          <w:szCs w:val="24"/>
          <w:u w:val="single"/>
        </w:rPr>
        <w:t>SOLUTION</w:t>
      </w:r>
    </w:p>
    <w:p w:rsidR="0055615D" w:rsidRPr="002557DB" w:rsidRDefault="0055615D" w:rsidP="00A65150">
      <w:pPr>
        <w:widowControl w:val="0"/>
        <w:jc w:val="center"/>
        <w:rPr>
          <w:rFonts w:ascii="Arial" w:eastAsia="Times New Roman" w:hAnsi="Arial" w:cs="Arial"/>
          <w:b/>
          <w:bCs/>
          <w:sz w:val="24"/>
          <w:szCs w:val="24"/>
          <w:u w:val="single"/>
        </w:rPr>
      </w:pPr>
    </w:p>
    <w:p w:rsidR="00A65150" w:rsidRPr="002557DB" w:rsidRDefault="00A65150" w:rsidP="00A65150">
      <w:pPr>
        <w:widowControl w:val="0"/>
        <w:jc w:val="center"/>
        <w:rPr>
          <w:rFonts w:ascii="Arial" w:eastAsia="Times New Roman" w:hAnsi="Arial" w:cs="Arial"/>
          <w:sz w:val="24"/>
          <w:szCs w:val="24"/>
        </w:rPr>
      </w:pPr>
      <w:r w:rsidRPr="002557DB">
        <w:rPr>
          <w:rFonts w:ascii="Arial" w:eastAsia="Times New Roman" w:hAnsi="Arial" w:cs="Arial"/>
          <w:sz w:val="24"/>
          <w:szCs w:val="24"/>
        </w:rPr>
        <w:t xml:space="preserve">BY MSSRS: </w:t>
      </w:r>
      <w:r>
        <w:rPr>
          <w:rFonts w:ascii="Arial" w:eastAsia="Times New Roman" w:hAnsi="Arial" w:cs="Arial"/>
          <w:sz w:val="24"/>
          <w:szCs w:val="24"/>
        </w:rPr>
        <w:t>CHUCK BROUSSARD</w:t>
      </w:r>
      <w:r w:rsidRPr="002557DB">
        <w:rPr>
          <w:rFonts w:ascii="Arial" w:eastAsia="Times New Roman" w:hAnsi="Arial" w:cs="Arial"/>
          <w:sz w:val="24"/>
          <w:szCs w:val="24"/>
        </w:rPr>
        <w:t xml:space="preserve"> AND R</w:t>
      </w:r>
      <w:r w:rsidR="00F25DDE">
        <w:rPr>
          <w:rFonts w:ascii="Arial" w:eastAsia="Times New Roman" w:hAnsi="Arial" w:cs="Arial"/>
          <w:sz w:val="24"/>
          <w:szCs w:val="24"/>
        </w:rPr>
        <w:t>ONNIE FABACHER</w:t>
      </w:r>
    </w:p>
    <w:p w:rsidR="00A65150" w:rsidRPr="002557DB" w:rsidRDefault="00A65150" w:rsidP="00A65150">
      <w:pPr>
        <w:widowControl w:val="0"/>
        <w:rPr>
          <w:rFonts w:ascii="Arial" w:eastAsia="Times New Roman" w:hAnsi="Arial" w:cs="Arial"/>
          <w:sz w:val="24"/>
          <w:szCs w:val="24"/>
        </w:rPr>
      </w:pPr>
    </w:p>
    <w:p w:rsidR="00A65150" w:rsidRPr="002557DB" w:rsidRDefault="00A65150" w:rsidP="00A65150">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session duly convened this 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w:t>
      </w:r>
      <w:r w:rsidR="00F25DDE">
        <w:rPr>
          <w:rFonts w:ascii="Arial" w:eastAsia="Times New Roman" w:hAnsi="Arial" w:cs="Arial"/>
          <w:sz w:val="24"/>
          <w:szCs w:val="24"/>
        </w:rPr>
        <w:t>March</w:t>
      </w:r>
      <w:r w:rsidRPr="002557DB">
        <w:rPr>
          <w:rFonts w:ascii="Arial" w:eastAsia="Times New Roman" w:hAnsi="Arial" w:cs="Arial"/>
          <w:sz w:val="24"/>
          <w:szCs w:val="24"/>
        </w:rPr>
        <w:t>, 2017, does he</w:t>
      </w:r>
      <w:r>
        <w:rPr>
          <w:rFonts w:ascii="Arial" w:eastAsia="Times New Roman" w:hAnsi="Arial" w:cs="Arial"/>
          <w:sz w:val="24"/>
          <w:szCs w:val="24"/>
        </w:rPr>
        <w:t>reby appoint M</w:t>
      </w:r>
      <w:r w:rsidR="00F25DDE">
        <w:rPr>
          <w:rFonts w:ascii="Arial" w:eastAsia="Times New Roman" w:hAnsi="Arial" w:cs="Arial"/>
          <w:sz w:val="24"/>
          <w:szCs w:val="24"/>
        </w:rPr>
        <w:t>r</w:t>
      </w:r>
      <w:r>
        <w:rPr>
          <w:rFonts w:ascii="Arial" w:eastAsia="Times New Roman" w:hAnsi="Arial" w:cs="Arial"/>
          <w:sz w:val="24"/>
          <w:szCs w:val="24"/>
        </w:rPr>
        <w:t xml:space="preserve">. </w:t>
      </w:r>
      <w:r w:rsidR="00F25DDE">
        <w:rPr>
          <w:rFonts w:ascii="Arial" w:eastAsia="Times New Roman" w:hAnsi="Arial" w:cs="Arial"/>
          <w:sz w:val="24"/>
          <w:szCs w:val="24"/>
        </w:rPr>
        <w:t xml:space="preserve">Kinley Thibodeaux, Mr. Danny Richard, </w:t>
      </w:r>
      <w:r w:rsidR="00F25DDE">
        <w:rPr>
          <w:rFonts w:ascii="Arial" w:eastAsia="Times New Roman" w:hAnsi="Arial" w:cs="Arial"/>
          <w:sz w:val="24"/>
          <w:szCs w:val="24"/>
        </w:rPr>
        <w:lastRenderedPageBreak/>
        <w:t>and Mr. Wallace Fontenot to the Acadia Rice Arena Board.</w:t>
      </w:r>
    </w:p>
    <w:p w:rsidR="00A65150" w:rsidRPr="002557DB" w:rsidRDefault="00A65150" w:rsidP="00A65150">
      <w:pPr>
        <w:widowControl w:val="0"/>
        <w:jc w:val="both"/>
        <w:rPr>
          <w:rFonts w:ascii="Arial" w:eastAsia="Times New Roman" w:hAnsi="Arial" w:cs="Arial"/>
          <w:sz w:val="24"/>
          <w:szCs w:val="24"/>
        </w:rPr>
      </w:pPr>
    </w:p>
    <w:p w:rsidR="00A65150" w:rsidRPr="002557DB" w:rsidRDefault="00A65150" w:rsidP="00A65150">
      <w:pPr>
        <w:widowControl w:val="0"/>
        <w:jc w:val="both"/>
        <w:rPr>
          <w:rFonts w:ascii="Arial" w:eastAsia="Times New Roman" w:hAnsi="Arial" w:cs="Arial"/>
          <w:sz w:val="24"/>
          <w:szCs w:val="24"/>
        </w:rPr>
      </w:pPr>
      <w:r w:rsidRPr="002557DB">
        <w:rPr>
          <w:rFonts w:ascii="Arial" w:eastAsia="Times New Roman" w:hAnsi="Arial" w:cs="Arial"/>
          <w:b/>
          <w:bCs/>
          <w:sz w:val="24"/>
          <w:szCs w:val="24"/>
        </w:rPr>
        <w:t>ADOPTED:</w:t>
      </w:r>
      <w:r w:rsidRPr="002557DB">
        <w:rPr>
          <w:rFonts w:ascii="Arial" w:eastAsia="Times New Roman" w:hAnsi="Arial" w:cs="Arial"/>
          <w:sz w:val="24"/>
          <w:szCs w:val="24"/>
        </w:rPr>
        <w:t xml:space="preserve">   </w:t>
      </w:r>
      <w:r w:rsidR="00F25DDE">
        <w:rPr>
          <w:rFonts w:ascii="Arial" w:eastAsia="Times New Roman" w:hAnsi="Arial" w:cs="Arial"/>
          <w:sz w:val="24"/>
          <w:szCs w:val="24"/>
        </w:rPr>
        <w:t>MARCH 1</w:t>
      </w:r>
      <w:r w:rsidRPr="002557DB">
        <w:rPr>
          <w:rFonts w:ascii="Arial" w:eastAsia="Times New Roman" w:hAnsi="Arial" w:cs="Arial"/>
          <w:sz w:val="24"/>
          <w:szCs w:val="24"/>
        </w:rPr>
        <w:t>4, 2017</w:t>
      </w:r>
    </w:p>
    <w:p w:rsidR="00A65150" w:rsidRDefault="00A65150" w:rsidP="009E2694">
      <w:pPr>
        <w:widowControl w:val="0"/>
        <w:spacing w:before="100" w:beforeAutospacing="1"/>
        <w:jc w:val="both"/>
        <w:rPr>
          <w:rFonts w:ascii="Arial" w:eastAsia="Times New Roman" w:hAnsi="Arial" w:cs="Arial"/>
          <w:sz w:val="24"/>
          <w:szCs w:val="24"/>
        </w:rPr>
      </w:pPr>
      <w:r w:rsidRPr="002557DB">
        <w:rPr>
          <w:rFonts w:ascii="Arial" w:eastAsia="Times New Roman" w:hAnsi="Arial" w:cs="Arial"/>
          <w:b/>
          <w:bCs/>
          <w:sz w:val="24"/>
          <w:szCs w:val="24"/>
        </w:rPr>
        <w:t>ATTEST:</w:t>
      </w:r>
    </w:p>
    <w:p w:rsidR="00A65150" w:rsidRPr="002557DB" w:rsidRDefault="00A65150" w:rsidP="00A65150">
      <w:pPr>
        <w:widowControl w:val="0"/>
        <w:jc w:val="both"/>
        <w:rPr>
          <w:rFonts w:ascii="Arial" w:eastAsia="Times New Roman" w:hAnsi="Arial" w:cs="Arial"/>
          <w:sz w:val="24"/>
          <w:szCs w:val="24"/>
        </w:rPr>
      </w:pP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p>
    <w:p w:rsidR="00A65150" w:rsidRPr="002557DB" w:rsidRDefault="00A65150" w:rsidP="00A65150">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/s/</w:t>
      </w:r>
      <w:r w:rsidR="00F25DDE">
        <w:rPr>
          <w:rFonts w:ascii="Arial" w:eastAsia="Times New Roman" w:hAnsi="Arial" w:cs="Arial"/>
          <w:sz w:val="24"/>
          <w:szCs w:val="24"/>
          <w:u w:val="single"/>
        </w:rPr>
        <w:t xml:space="preserve">Donna Bertrand   </w:t>
      </w:r>
      <w:r w:rsidR="00F25DDE">
        <w:rPr>
          <w:rFonts w:ascii="Arial" w:eastAsia="Times New Roman" w:hAnsi="Arial" w:cs="Arial"/>
          <w:sz w:val="24"/>
          <w:szCs w:val="24"/>
          <w:u w:val="single"/>
        </w:rPr>
        <w:tab/>
      </w:r>
      <w:r w:rsidR="00F25DDE">
        <w:rPr>
          <w:rFonts w:ascii="Arial" w:eastAsia="Times New Roman" w:hAnsi="Arial" w:cs="Arial"/>
          <w:sz w:val="24"/>
          <w:szCs w:val="24"/>
          <w:u w:val="single"/>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A65150" w:rsidRDefault="00F25DDE" w:rsidP="00A65150">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 xml:space="preserve">DONNA BERTRAND </w:t>
      </w:r>
      <w:r w:rsidR="00A65150" w:rsidRPr="002557DB">
        <w:rPr>
          <w:rFonts w:ascii="Arial" w:eastAsia="Times New Roman" w:hAnsi="Arial" w:cs="Arial"/>
          <w:sz w:val="24"/>
          <w:szCs w:val="24"/>
        </w:rPr>
        <w:tab/>
      </w:r>
      <w:r w:rsidR="00A65150" w:rsidRPr="002557DB">
        <w:rPr>
          <w:rFonts w:ascii="Arial" w:eastAsia="Times New Roman" w:hAnsi="Arial" w:cs="Arial"/>
          <w:sz w:val="24"/>
          <w:szCs w:val="24"/>
        </w:rPr>
        <w:tab/>
      </w:r>
      <w:r w:rsidR="00A65150" w:rsidRPr="002557DB">
        <w:rPr>
          <w:rFonts w:ascii="Arial" w:eastAsia="Times New Roman" w:hAnsi="Arial" w:cs="Arial"/>
          <w:sz w:val="24"/>
          <w:szCs w:val="24"/>
        </w:rPr>
        <w:tab/>
      </w:r>
      <w:r w:rsidR="00A65150" w:rsidRPr="002557DB">
        <w:rPr>
          <w:rFonts w:ascii="Arial" w:eastAsia="Times New Roman" w:hAnsi="Arial" w:cs="Arial"/>
          <w:sz w:val="24"/>
          <w:szCs w:val="24"/>
        </w:rPr>
        <w:tab/>
      </w:r>
      <w:r w:rsidR="00A65150" w:rsidRPr="002557DB">
        <w:rPr>
          <w:rFonts w:ascii="Arial" w:eastAsia="Times New Roman" w:hAnsi="Arial" w:cs="Arial"/>
          <w:sz w:val="24"/>
          <w:szCs w:val="24"/>
        </w:rPr>
        <w:tab/>
      </w:r>
      <w:r w:rsidR="00A65150" w:rsidRPr="002557DB">
        <w:rPr>
          <w:rFonts w:ascii="Arial" w:eastAsia="Times New Roman" w:hAnsi="Arial" w:cs="Arial"/>
          <w:sz w:val="24"/>
          <w:szCs w:val="24"/>
        </w:rPr>
        <w:tab/>
        <w:t>DAVID SAVOY</w:t>
      </w:r>
    </w:p>
    <w:p w:rsidR="00A65150" w:rsidRPr="002557DB" w:rsidRDefault="00F25DDE" w:rsidP="00A65150">
      <w:pPr>
        <w:widowControl w:val="0"/>
        <w:rPr>
          <w:rFonts w:ascii="Arial" w:eastAsia="Times New Roman" w:hAnsi="Arial" w:cs="Arial"/>
          <w:sz w:val="24"/>
          <w:szCs w:val="24"/>
        </w:rPr>
      </w:pPr>
      <w:r>
        <w:rPr>
          <w:rFonts w:ascii="Arial" w:eastAsia="Times New Roman" w:hAnsi="Arial" w:cs="Arial"/>
          <w:sz w:val="24"/>
          <w:szCs w:val="24"/>
        </w:rPr>
        <w:t xml:space="preserve">DELEGATED </w:t>
      </w:r>
      <w:r w:rsidR="00A65150" w:rsidRPr="002557DB">
        <w:rPr>
          <w:rFonts w:ascii="Arial" w:eastAsia="Times New Roman" w:hAnsi="Arial" w:cs="Arial"/>
          <w:sz w:val="24"/>
          <w:szCs w:val="24"/>
        </w:rPr>
        <w:t xml:space="preserve">SECRETARY-TREASURER                    </w:t>
      </w:r>
      <w:r w:rsidR="00A65150" w:rsidRPr="002557DB">
        <w:rPr>
          <w:rFonts w:ascii="Arial" w:eastAsia="Times New Roman" w:hAnsi="Arial" w:cs="Arial"/>
          <w:sz w:val="24"/>
          <w:szCs w:val="24"/>
        </w:rPr>
        <w:tab/>
        <w:t xml:space="preserve">PRESIDENT    </w:t>
      </w:r>
    </w:p>
    <w:p w:rsidR="003D5938" w:rsidRDefault="003D5938" w:rsidP="00CA2D8E">
      <w:pPr>
        <w:widowControl w:val="0"/>
        <w:tabs>
          <w:tab w:val="center" w:pos="810"/>
          <w:tab w:val="left" w:pos="4590"/>
        </w:tabs>
        <w:jc w:val="center"/>
        <w:rPr>
          <w:rFonts w:ascii="Arial" w:hAnsi="Arial" w:cs="Arial"/>
          <w:b/>
          <w:sz w:val="24"/>
          <w:szCs w:val="24"/>
          <w:u w:val="single"/>
        </w:rPr>
      </w:pPr>
    </w:p>
    <w:p w:rsidR="00CA2D8E" w:rsidRDefault="00CA2D8E" w:rsidP="00CA2D8E">
      <w:pPr>
        <w:widowControl w:val="0"/>
        <w:tabs>
          <w:tab w:val="center" w:pos="810"/>
          <w:tab w:val="left" w:pos="4590"/>
        </w:tabs>
        <w:jc w:val="center"/>
        <w:rPr>
          <w:rFonts w:ascii="Arial" w:hAnsi="Arial" w:cs="Arial"/>
          <w:b/>
          <w:sz w:val="24"/>
          <w:szCs w:val="24"/>
          <w:u w:val="single"/>
        </w:rPr>
      </w:pPr>
      <w:r>
        <w:rPr>
          <w:rFonts w:ascii="Arial" w:hAnsi="Arial" w:cs="Arial"/>
          <w:b/>
          <w:sz w:val="24"/>
          <w:szCs w:val="24"/>
          <w:u w:val="single"/>
        </w:rPr>
        <w:t>ORDINANCE # 1113</w:t>
      </w:r>
    </w:p>
    <w:p w:rsidR="00CA2D8E" w:rsidRDefault="00CA2D8E" w:rsidP="00CA2D8E">
      <w:pPr>
        <w:widowControl w:val="0"/>
        <w:tabs>
          <w:tab w:val="center" w:pos="810"/>
          <w:tab w:val="left" w:pos="4590"/>
        </w:tabs>
        <w:jc w:val="center"/>
        <w:rPr>
          <w:rFonts w:ascii="Arial" w:hAnsi="Arial" w:cs="Arial"/>
          <w:b/>
          <w:sz w:val="24"/>
          <w:szCs w:val="24"/>
          <w:u w:val="single"/>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sz w:val="24"/>
          <w:szCs w:val="24"/>
        </w:rPr>
        <w:t xml:space="preserve">AN ORDINANCE MAKING IT UNLAWFULL FOR ANY PERSON TO OPERATE OR DRIVE A MOTOR VEHICLE UPON PARISH PORTION OF SIMON ROAD FROM HWY. 13 TO BENTON ROAD IN ACADIA PARISH, LOUISIANA, AT A SPEED IN EXCESS OF </w:t>
      </w:r>
      <w:r>
        <w:rPr>
          <w:rFonts w:ascii="Arial" w:hAnsi="Arial" w:cs="Arial"/>
          <w:b/>
          <w:sz w:val="24"/>
          <w:szCs w:val="24"/>
        </w:rPr>
        <w:t>THIRTY MILES PER HOUR</w:t>
      </w:r>
      <w:r>
        <w:rPr>
          <w:rFonts w:ascii="Arial" w:hAnsi="Arial" w:cs="Arial"/>
          <w:sz w:val="24"/>
          <w:szCs w:val="24"/>
        </w:rPr>
        <w:t>, AND, PROVIDING FOR THE PENALTIES FOR THE VIOLATION THEREOF.</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b/>
          <w:sz w:val="24"/>
          <w:szCs w:val="24"/>
        </w:rPr>
        <w:t>SECTION 1.  BE IT ORDAINED</w:t>
      </w:r>
      <w:r>
        <w:rPr>
          <w:rFonts w:ascii="Arial" w:hAnsi="Arial" w:cs="Arial"/>
          <w:sz w:val="24"/>
          <w:szCs w:val="24"/>
        </w:rPr>
        <w:t xml:space="preserve"> by the Police Jury of Acadia Parish, Louisiana, that it shall be unlawful for any person to operate or drive a motor vehicle in excess of </w:t>
      </w:r>
      <w:r>
        <w:rPr>
          <w:rFonts w:ascii="Arial" w:hAnsi="Arial" w:cs="Arial"/>
          <w:b/>
          <w:sz w:val="24"/>
          <w:szCs w:val="24"/>
        </w:rPr>
        <w:t xml:space="preserve">thirty miles per hour </w:t>
      </w:r>
      <w:r>
        <w:rPr>
          <w:rFonts w:ascii="Arial" w:hAnsi="Arial" w:cs="Arial"/>
          <w:sz w:val="24"/>
          <w:szCs w:val="24"/>
        </w:rPr>
        <w:t>on the following described Parish Road:</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9E2694">
      <w:pPr>
        <w:widowControl w:val="0"/>
        <w:tabs>
          <w:tab w:val="center" w:pos="810"/>
          <w:tab w:val="left" w:pos="4590"/>
        </w:tabs>
        <w:jc w:val="center"/>
        <w:rPr>
          <w:rFonts w:ascii="Arial" w:hAnsi="Arial" w:cs="Arial"/>
          <w:b/>
          <w:sz w:val="24"/>
          <w:szCs w:val="24"/>
        </w:rPr>
      </w:pPr>
      <w:r>
        <w:rPr>
          <w:rFonts w:ascii="Arial" w:hAnsi="Arial" w:cs="Arial"/>
          <w:b/>
          <w:sz w:val="24"/>
          <w:szCs w:val="24"/>
        </w:rPr>
        <w:t>SIMON ROAD FROM HWY. 13 TO BENTON ROAD</w:t>
      </w:r>
    </w:p>
    <w:p w:rsidR="00CA2D8E" w:rsidRDefault="00CA2D8E" w:rsidP="009E2694">
      <w:pPr>
        <w:widowControl w:val="0"/>
        <w:tabs>
          <w:tab w:val="center" w:pos="810"/>
          <w:tab w:val="left" w:pos="4590"/>
        </w:tabs>
        <w:jc w:val="both"/>
        <w:rPr>
          <w:rFonts w:ascii="Arial" w:hAnsi="Arial" w:cs="Arial"/>
          <w:b/>
          <w:sz w:val="24"/>
          <w:szCs w:val="24"/>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b/>
          <w:sz w:val="24"/>
          <w:szCs w:val="24"/>
        </w:rPr>
        <w:t xml:space="preserve">SECTION 2.  BE IT FURTHER ORDAINED </w:t>
      </w:r>
      <w:r>
        <w:rPr>
          <w:rFonts w:ascii="Arial" w:hAnsi="Arial" w:cs="Arial"/>
          <w:sz w:val="24"/>
          <w:szCs w:val="24"/>
        </w:rPr>
        <w:t xml:space="preserve">that any person found guilty of operating or driving a motor vehicle in excess of </w:t>
      </w:r>
      <w:r>
        <w:rPr>
          <w:rFonts w:ascii="Arial" w:hAnsi="Arial" w:cs="Arial"/>
          <w:b/>
          <w:sz w:val="24"/>
          <w:szCs w:val="24"/>
        </w:rPr>
        <w:t>thirty miles per hour</w:t>
      </w:r>
      <w:r>
        <w:rPr>
          <w:rFonts w:ascii="Arial" w:hAnsi="Arial" w:cs="Arial"/>
          <w:sz w:val="24"/>
          <w:szCs w:val="24"/>
        </w:rPr>
        <w:t xml:space="preserve"> on the Parish road described above, shall be guilty of a misdemeanor, and upon conviction therefore, shall be fined not more than Fifty Dollars ($50) or be imprisoned not more than ten (10) days or both.</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b/>
          <w:sz w:val="24"/>
          <w:szCs w:val="24"/>
        </w:rPr>
        <w:t xml:space="preserve">SECTION 3.  BE IT FURTHER ORDAINED </w:t>
      </w:r>
      <w:r>
        <w:rPr>
          <w:rFonts w:ascii="Arial" w:hAnsi="Arial" w:cs="Arial"/>
          <w:sz w:val="24"/>
          <w:szCs w:val="24"/>
        </w:rPr>
        <w:t>that any laws or parts of laws in conflict are hereby repealed.</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sz w:val="24"/>
          <w:szCs w:val="24"/>
        </w:rPr>
        <w:t>The Ordinance was offered by Mr. Chuck Broussard, and seconded by Mr. Danny Hebert, after being read and considered section by section, was adopted as a whole by the following vote:</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b/>
          <w:sz w:val="24"/>
          <w:szCs w:val="24"/>
        </w:rPr>
        <w:t>YEAS:</w:t>
      </w:r>
      <w:r>
        <w:rPr>
          <w:rFonts w:ascii="Arial" w:hAnsi="Arial" w:cs="Arial"/>
          <w:b/>
          <w:sz w:val="24"/>
          <w:szCs w:val="24"/>
        </w:rPr>
        <w:tab/>
        <w:t xml:space="preserve">                 </w:t>
      </w:r>
      <w:r>
        <w:rPr>
          <w:rFonts w:ascii="Arial" w:hAnsi="Arial" w:cs="Arial"/>
          <w:sz w:val="24"/>
          <w:szCs w:val="24"/>
        </w:rPr>
        <w:t>Danny Hebert, Ronnie Fabacher, Chuck Broussard, Robert Guidry,</w:t>
      </w:r>
    </w:p>
    <w:p w:rsidR="00CA2D8E" w:rsidRDefault="00CA2D8E" w:rsidP="009E2694">
      <w:pPr>
        <w:widowControl w:val="0"/>
        <w:tabs>
          <w:tab w:val="center" w:pos="810"/>
          <w:tab w:val="left" w:pos="4590"/>
        </w:tabs>
        <w:jc w:val="both"/>
        <w:rPr>
          <w:rFonts w:ascii="Arial" w:hAnsi="Arial" w:cs="Arial"/>
          <w:sz w:val="24"/>
          <w:szCs w:val="24"/>
        </w:rPr>
      </w:pPr>
      <w:r>
        <w:rPr>
          <w:rFonts w:ascii="Arial" w:hAnsi="Arial" w:cs="Arial"/>
          <w:sz w:val="24"/>
          <w:szCs w:val="24"/>
        </w:rPr>
        <w:t xml:space="preserve">                            Kerry Kilgore, Jimmie Pellerin, Richard Faul, and David Savoy.</w:t>
      </w:r>
    </w:p>
    <w:p w:rsidR="00CA2D8E" w:rsidRDefault="00CA2D8E" w:rsidP="009E2694">
      <w:pPr>
        <w:widowControl w:val="0"/>
        <w:tabs>
          <w:tab w:val="center" w:pos="810"/>
          <w:tab w:val="left" w:pos="4590"/>
        </w:tabs>
        <w:jc w:val="both"/>
        <w:rPr>
          <w:rFonts w:ascii="Arial" w:hAnsi="Arial" w:cs="Arial"/>
          <w:sz w:val="24"/>
          <w:szCs w:val="24"/>
        </w:rPr>
      </w:pPr>
    </w:p>
    <w:p w:rsidR="00CA2D8E" w:rsidRDefault="00CA2D8E" w:rsidP="00CA2D8E">
      <w:pPr>
        <w:widowControl w:val="0"/>
        <w:tabs>
          <w:tab w:val="center" w:pos="810"/>
          <w:tab w:val="left" w:pos="4590"/>
        </w:tabs>
        <w:rPr>
          <w:rFonts w:ascii="Arial" w:hAnsi="Arial" w:cs="Arial"/>
          <w:sz w:val="24"/>
          <w:szCs w:val="24"/>
        </w:rPr>
      </w:pPr>
      <w:r>
        <w:rPr>
          <w:rFonts w:ascii="Arial" w:hAnsi="Arial" w:cs="Arial"/>
          <w:b/>
          <w:sz w:val="24"/>
          <w:szCs w:val="24"/>
        </w:rPr>
        <w:t xml:space="preserve">NAYS:                 </w:t>
      </w:r>
      <w:r>
        <w:rPr>
          <w:rFonts w:ascii="Arial" w:hAnsi="Arial" w:cs="Arial"/>
          <w:sz w:val="24"/>
          <w:szCs w:val="24"/>
        </w:rPr>
        <w:t>None.</w:t>
      </w:r>
    </w:p>
    <w:p w:rsidR="00CA2D8E" w:rsidRDefault="00CA2D8E" w:rsidP="00CA2D8E">
      <w:pPr>
        <w:widowControl w:val="0"/>
        <w:tabs>
          <w:tab w:val="center" w:pos="810"/>
          <w:tab w:val="left" w:pos="4590"/>
        </w:tabs>
        <w:rPr>
          <w:rFonts w:ascii="Arial" w:hAnsi="Arial" w:cs="Arial"/>
          <w:sz w:val="24"/>
          <w:szCs w:val="24"/>
        </w:rPr>
      </w:pPr>
    </w:p>
    <w:p w:rsidR="00CA2D8E" w:rsidRDefault="00CA2D8E" w:rsidP="00CA2D8E">
      <w:pPr>
        <w:widowControl w:val="0"/>
        <w:tabs>
          <w:tab w:val="center" w:pos="810"/>
          <w:tab w:val="left" w:pos="4590"/>
        </w:tabs>
        <w:rPr>
          <w:rFonts w:ascii="Arial" w:hAnsi="Arial" w:cs="Arial"/>
          <w:sz w:val="24"/>
          <w:szCs w:val="24"/>
        </w:rPr>
      </w:pPr>
      <w:r>
        <w:rPr>
          <w:rFonts w:ascii="Arial" w:hAnsi="Arial" w:cs="Arial"/>
          <w:b/>
          <w:sz w:val="24"/>
          <w:szCs w:val="24"/>
        </w:rPr>
        <w:t xml:space="preserve">ABSTAINED:      </w:t>
      </w:r>
      <w:r>
        <w:rPr>
          <w:rFonts w:ascii="Arial" w:hAnsi="Arial" w:cs="Arial"/>
          <w:sz w:val="24"/>
          <w:szCs w:val="24"/>
        </w:rPr>
        <w:t>None.</w:t>
      </w:r>
    </w:p>
    <w:p w:rsidR="00CA2D8E" w:rsidRDefault="00CA2D8E" w:rsidP="00CA2D8E">
      <w:pPr>
        <w:widowControl w:val="0"/>
        <w:tabs>
          <w:tab w:val="center" w:pos="810"/>
          <w:tab w:val="left" w:pos="4590"/>
        </w:tabs>
        <w:rPr>
          <w:rFonts w:ascii="Arial" w:hAnsi="Arial" w:cs="Arial"/>
          <w:sz w:val="24"/>
          <w:szCs w:val="24"/>
        </w:rPr>
      </w:pPr>
    </w:p>
    <w:p w:rsidR="00CA2D8E" w:rsidRDefault="00CA2D8E" w:rsidP="00CA2D8E">
      <w:pPr>
        <w:widowControl w:val="0"/>
        <w:tabs>
          <w:tab w:val="center" w:pos="810"/>
          <w:tab w:val="left" w:pos="4590"/>
        </w:tabs>
        <w:rPr>
          <w:rFonts w:ascii="Arial" w:hAnsi="Arial" w:cs="Arial"/>
          <w:sz w:val="24"/>
          <w:szCs w:val="24"/>
        </w:rPr>
      </w:pPr>
      <w:r>
        <w:rPr>
          <w:rFonts w:ascii="Arial" w:hAnsi="Arial" w:cs="Arial"/>
          <w:b/>
          <w:sz w:val="24"/>
          <w:szCs w:val="24"/>
        </w:rPr>
        <w:t xml:space="preserve">ADOPTED:          </w:t>
      </w:r>
      <w:r>
        <w:rPr>
          <w:rFonts w:ascii="Arial" w:hAnsi="Arial" w:cs="Arial"/>
          <w:sz w:val="24"/>
          <w:szCs w:val="24"/>
        </w:rPr>
        <w:t>MARCH 14, 2017</w:t>
      </w:r>
    </w:p>
    <w:p w:rsidR="00CA2D8E" w:rsidRDefault="00CA2D8E" w:rsidP="00CA2D8E">
      <w:pPr>
        <w:widowControl w:val="0"/>
        <w:tabs>
          <w:tab w:val="center" w:pos="810"/>
          <w:tab w:val="left" w:pos="4590"/>
        </w:tabs>
        <w:rPr>
          <w:rFonts w:ascii="Arial" w:hAnsi="Arial" w:cs="Arial"/>
          <w:sz w:val="24"/>
          <w:szCs w:val="24"/>
        </w:rPr>
      </w:pPr>
    </w:p>
    <w:p w:rsidR="00CA2D8E" w:rsidRDefault="00CA2D8E" w:rsidP="00CA2D8E">
      <w:pPr>
        <w:widowControl w:val="0"/>
        <w:tabs>
          <w:tab w:val="center" w:pos="810"/>
          <w:tab w:val="left" w:pos="4590"/>
        </w:tabs>
        <w:rPr>
          <w:rFonts w:ascii="Arial" w:hAnsi="Arial" w:cs="Arial"/>
          <w:b/>
          <w:sz w:val="24"/>
          <w:szCs w:val="24"/>
        </w:rPr>
      </w:pPr>
      <w:r>
        <w:rPr>
          <w:rFonts w:ascii="Arial" w:hAnsi="Arial" w:cs="Arial"/>
          <w:b/>
          <w:sz w:val="24"/>
          <w:szCs w:val="24"/>
        </w:rPr>
        <w:t>ATTEST:</w:t>
      </w:r>
    </w:p>
    <w:p w:rsidR="00CA2D8E" w:rsidRDefault="00CA2D8E" w:rsidP="00CA2D8E">
      <w:pPr>
        <w:widowControl w:val="0"/>
        <w:tabs>
          <w:tab w:val="center" w:pos="810"/>
          <w:tab w:val="left" w:pos="4590"/>
        </w:tabs>
        <w:rPr>
          <w:rFonts w:ascii="Arial" w:hAnsi="Arial" w:cs="Arial"/>
          <w:b/>
          <w:sz w:val="24"/>
          <w:szCs w:val="24"/>
        </w:rPr>
      </w:pPr>
    </w:p>
    <w:p w:rsidR="00CA2D8E" w:rsidRPr="00226D26" w:rsidRDefault="00CA2D8E" w:rsidP="00CA2D8E">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55615D" w:rsidRDefault="00CA2D8E" w:rsidP="0055615D">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0055615D">
        <w:rPr>
          <w:rFonts w:ascii="Arial" w:eastAsia="Times New Roman" w:hAnsi="Arial" w:cs="Arial"/>
          <w:sz w:val="24"/>
          <w:szCs w:val="24"/>
        </w:rPr>
        <w:tab/>
      </w:r>
      <w:r w:rsidR="0055615D">
        <w:rPr>
          <w:rFonts w:ascii="Arial" w:eastAsia="Times New Roman" w:hAnsi="Arial" w:cs="Arial"/>
          <w:sz w:val="24"/>
          <w:szCs w:val="24"/>
        </w:rPr>
        <w:tab/>
      </w:r>
      <w:r w:rsidR="0055615D">
        <w:rPr>
          <w:rFonts w:ascii="Arial" w:eastAsia="Times New Roman" w:hAnsi="Arial" w:cs="Arial"/>
          <w:sz w:val="24"/>
          <w:szCs w:val="24"/>
        </w:rPr>
        <w:tab/>
      </w:r>
      <w:r w:rsidR="0055615D">
        <w:rPr>
          <w:rFonts w:ascii="Arial" w:eastAsia="Times New Roman" w:hAnsi="Arial" w:cs="Arial"/>
          <w:sz w:val="24"/>
          <w:szCs w:val="24"/>
        </w:rPr>
        <w:tab/>
      </w:r>
      <w:r w:rsidR="0055615D">
        <w:rPr>
          <w:rFonts w:ascii="Arial" w:eastAsia="Times New Roman" w:hAnsi="Arial" w:cs="Arial"/>
          <w:sz w:val="24"/>
          <w:szCs w:val="24"/>
        </w:rPr>
        <w:tab/>
      </w:r>
      <w:r w:rsidR="0055615D">
        <w:rPr>
          <w:rFonts w:ascii="Arial" w:eastAsia="Times New Roman" w:hAnsi="Arial" w:cs="Arial"/>
          <w:sz w:val="24"/>
          <w:szCs w:val="24"/>
        </w:rPr>
        <w:tab/>
        <w:t>DAVID SA</w:t>
      </w:r>
      <w:r w:rsidRPr="00226D26">
        <w:rPr>
          <w:rFonts w:ascii="Arial" w:eastAsia="Times New Roman" w:hAnsi="Arial" w:cs="Arial"/>
          <w:sz w:val="24"/>
          <w:szCs w:val="24"/>
        </w:rPr>
        <w:t>VOY</w:t>
      </w:r>
    </w:p>
    <w:p w:rsidR="00CA2D8E" w:rsidRDefault="00CA2D8E" w:rsidP="0055615D">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CA2D8E" w:rsidRDefault="00CA2D8E" w:rsidP="00226D26">
      <w:pPr>
        <w:widowControl w:val="0"/>
        <w:jc w:val="center"/>
        <w:rPr>
          <w:rFonts w:ascii="Arial" w:eastAsia="Times New Roman" w:hAnsi="Arial" w:cs="Arial"/>
          <w:b/>
          <w:bCs/>
          <w:sz w:val="24"/>
          <w:szCs w:val="24"/>
          <w:u w:val="single"/>
        </w:rPr>
      </w:pPr>
    </w:p>
    <w:p w:rsidR="002467E9" w:rsidRDefault="002467E9" w:rsidP="00226D26">
      <w:pPr>
        <w:widowControl w:val="0"/>
        <w:jc w:val="center"/>
        <w:rPr>
          <w:rFonts w:ascii="Arial" w:eastAsia="Times New Roman" w:hAnsi="Arial" w:cs="Arial"/>
          <w:b/>
          <w:bCs/>
          <w:sz w:val="24"/>
          <w:szCs w:val="24"/>
          <w:u w:val="single"/>
        </w:rPr>
      </w:pPr>
    </w:p>
    <w:p w:rsidR="002467E9" w:rsidRDefault="002467E9" w:rsidP="009E2694">
      <w:pPr>
        <w:widowControl w:val="0"/>
        <w:spacing w:after="120"/>
        <w:jc w:val="center"/>
        <w:rPr>
          <w:rFonts w:ascii="Arial" w:eastAsia="Times New Roman" w:hAnsi="Arial" w:cs="Arial"/>
          <w:b/>
          <w:bCs/>
          <w:sz w:val="24"/>
          <w:szCs w:val="24"/>
          <w:u w:val="single"/>
        </w:rPr>
      </w:pPr>
      <w:r>
        <w:rPr>
          <w:rFonts w:ascii="Arial" w:eastAsia="Times New Roman" w:hAnsi="Arial" w:cs="Arial"/>
          <w:b/>
          <w:bCs/>
          <w:sz w:val="24"/>
          <w:szCs w:val="24"/>
          <w:u w:val="single"/>
        </w:rPr>
        <w:t>RESOLUTION</w:t>
      </w:r>
    </w:p>
    <w:p w:rsidR="002467E9" w:rsidRDefault="002467E9" w:rsidP="00226D26">
      <w:pPr>
        <w:widowControl w:val="0"/>
        <w:jc w:val="center"/>
        <w:rPr>
          <w:rFonts w:ascii="Arial" w:eastAsia="Times New Roman" w:hAnsi="Arial" w:cs="Arial"/>
          <w:bCs/>
          <w:sz w:val="24"/>
          <w:szCs w:val="24"/>
        </w:rPr>
      </w:pPr>
      <w:r>
        <w:rPr>
          <w:rFonts w:ascii="Arial" w:eastAsia="Times New Roman" w:hAnsi="Arial" w:cs="Arial"/>
          <w:bCs/>
          <w:sz w:val="24"/>
          <w:szCs w:val="24"/>
        </w:rPr>
        <w:t>BY MESSRS. KERRY KILGORE AND JIMMIE PELLERIN</w:t>
      </w:r>
    </w:p>
    <w:p w:rsidR="002467E9" w:rsidRDefault="002467E9" w:rsidP="00226D26">
      <w:pPr>
        <w:widowControl w:val="0"/>
        <w:jc w:val="center"/>
        <w:rPr>
          <w:rFonts w:ascii="Arial" w:eastAsia="Times New Roman" w:hAnsi="Arial" w:cs="Arial"/>
          <w:bCs/>
          <w:sz w:val="24"/>
          <w:szCs w:val="24"/>
        </w:rPr>
      </w:pPr>
    </w:p>
    <w:p w:rsidR="002467E9" w:rsidRDefault="002467E9" w:rsidP="009E2694">
      <w:pPr>
        <w:widowControl w:val="0"/>
        <w:rPr>
          <w:rFonts w:ascii="Arial" w:eastAsia="Times New Roman" w:hAnsi="Arial" w:cs="Arial"/>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 Police Jury advertised the calling of a public hearing to consider the abandonment of Fuzzy Road, </w:t>
      </w:r>
      <w:r>
        <w:rPr>
          <w:rFonts w:ascii="Arial" w:eastAsia="Times New Roman" w:hAnsi="Arial" w:cs="Arial"/>
          <w:b/>
          <w:bCs/>
          <w:sz w:val="24"/>
          <w:szCs w:val="24"/>
        </w:rPr>
        <w:t>and</w:t>
      </w:r>
    </w:p>
    <w:p w:rsidR="002467E9" w:rsidRDefault="002467E9" w:rsidP="002467E9">
      <w:pPr>
        <w:widowControl w:val="0"/>
        <w:rPr>
          <w:rFonts w:ascii="Arial" w:eastAsia="Times New Roman" w:hAnsi="Arial" w:cs="Arial"/>
          <w:bCs/>
          <w:sz w:val="24"/>
          <w:szCs w:val="24"/>
        </w:rPr>
      </w:pPr>
    </w:p>
    <w:p w:rsidR="002467E9" w:rsidRDefault="002467E9" w:rsidP="002467E9">
      <w:pPr>
        <w:widowControl w:val="0"/>
        <w:rPr>
          <w:rFonts w:ascii="Arial" w:eastAsia="Times New Roman" w:hAnsi="Arial" w:cs="Arial"/>
          <w:b/>
          <w:bCs/>
          <w:sz w:val="24"/>
          <w:szCs w:val="24"/>
        </w:rPr>
      </w:pPr>
      <w:r>
        <w:rPr>
          <w:rFonts w:ascii="Arial" w:eastAsia="Times New Roman" w:hAnsi="Arial" w:cs="Arial"/>
          <w:b/>
          <w:bCs/>
          <w:sz w:val="24"/>
          <w:szCs w:val="24"/>
        </w:rPr>
        <w:lastRenderedPageBreak/>
        <w:t xml:space="preserve">WHEREAS, </w:t>
      </w:r>
      <w:r>
        <w:rPr>
          <w:rFonts w:ascii="Arial" w:eastAsia="Times New Roman" w:hAnsi="Arial" w:cs="Arial"/>
          <w:bCs/>
          <w:sz w:val="24"/>
          <w:szCs w:val="24"/>
        </w:rPr>
        <w:t xml:space="preserve">the public hearing was conducted on March 14, 2017 and no comments were received relative to said abandonment, </w:t>
      </w:r>
      <w:r>
        <w:rPr>
          <w:rFonts w:ascii="Arial" w:eastAsia="Times New Roman" w:hAnsi="Arial" w:cs="Arial"/>
          <w:b/>
          <w:bCs/>
          <w:sz w:val="24"/>
          <w:szCs w:val="24"/>
        </w:rPr>
        <w:t>and</w:t>
      </w:r>
    </w:p>
    <w:p w:rsidR="002467E9" w:rsidRDefault="002467E9" w:rsidP="002467E9">
      <w:pPr>
        <w:widowControl w:val="0"/>
        <w:rPr>
          <w:rFonts w:ascii="Arial" w:eastAsia="Times New Roman" w:hAnsi="Arial" w:cs="Arial"/>
          <w:b/>
          <w:bCs/>
          <w:sz w:val="24"/>
          <w:szCs w:val="24"/>
        </w:rPr>
      </w:pPr>
    </w:p>
    <w:p w:rsidR="002467E9" w:rsidRDefault="002467E9" w:rsidP="002467E9">
      <w:pPr>
        <w:widowControl w:val="0"/>
        <w:rPr>
          <w:rFonts w:ascii="Arial" w:eastAsia="Times New Roman" w:hAnsi="Arial" w:cs="Arial"/>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there was no opposition to the abandonment of Fuzzy Road.</w:t>
      </w:r>
    </w:p>
    <w:p w:rsidR="002467E9" w:rsidRDefault="002467E9" w:rsidP="002467E9">
      <w:pPr>
        <w:widowControl w:val="0"/>
        <w:rPr>
          <w:rFonts w:ascii="Arial" w:eastAsia="Times New Roman" w:hAnsi="Arial" w:cs="Arial"/>
          <w:bCs/>
          <w:sz w:val="24"/>
          <w:szCs w:val="24"/>
        </w:rPr>
      </w:pPr>
    </w:p>
    <w:p w:rsidR="002467E9" w:rsidRDefault="002467E9" w:rsidP="002467E9">
      <w:pPr>
        <w:widowControl w:val="0"/>
        <w:rPr>
          <w:rFonts w:ascii="Arial" w:eastAsia="Times New Roman" w:hAnsi="Arial" w:cs="Arial"/>
          <w:bCs/>
          <w:sz w:val="24"/>
          <w:szCs w:val="24"/>
        </w:rPr>
      </w:pPr>
      <w:r>
        <w:rPr>
          <w:rFonts w:ascii="Arial" w:eastAsia="Times New Roman" w:hAnsi="Arial" w:cs="Arial"/>
          <w:b/>
          <w:bCs/>
          <w:sz w:val="24"/>
          <w:szCs w:val="24"/>
        </w:rPr>
        <w:t xml:space="preserve">THEREFORE, BE IT RESOLVED </w:t>
      </w:r>
      <w:r>
        <w:rPr>
          <w:rFonts w:ascii="Arial" w:eastAsia="Times New Roman" w:hAnsi="Arial" w:cs="Arial"/>
          <w:bCs/>
          <w:sz w:val="24"/>
          <w:szCs w:val="24"/>
        </w:rPr>
        <w:t>by the Acadia Parish Police Jury in regular session duly convened on this the 14</w:t>
      </w:r>
      <w:r w:rsidRPr="002467E9">
        <w:rPr>
          <w:rFonts w:ascii="Arial" w:eastAsia="Times New Roman" w:hAnsi="Arial" w:cs="Arial"/>
          <w:bCs/>
          <w:sz w:val="24"/>
          <w:szCs w:val="24"/>
          <w:vertAlign w:val="superscript"/>
        </w:rPr>
        <w:t>th</w:t>
      </w:r>
      <w:r>
        <w:rPr>
          <w:rFonts w:ascii="Arial" w:eastAsia="Times New Roman" w:hAnsi="Arial" w:cs="Arial"/>
          <w:bCs/>
          <w:sz w:val="24"/>
          <w:szCs w:val="24"/>
        </w:rPr>
        <w:t xml:space="preserve"> day of March, 2017, does hereby authorize the abandonment of Fuzzy Road in Branch, Louisiana.</w:t>
      </w:r>
    </w:p>
    <w:p w:rsidR="002467E9" w:rsidRDefault="002467E9" w:rsidP="002467E9">
      <w:pPr>
        <w:widowControl w:val="0"/>
        <w:rPr>
          <w:rFonts w:ascii="Arial" w:eastAsia="Times New Roman" w:hAnsi="Arial" w:cs="Arial"/>
          <w:bCs/>
          <w:sz w:val="24"/>
          <w:szCs w:val="24"/>
        </w:rPr>
      </w:pPr>
    </w:p>
    <w:p w:rsidR="002467E9" w:rsidRDefault="002467E9" w:rsidP="002467E9">
      <w:pPr>
        <w:widowControl w:val="0"/>
        <w:rPr>
          <w:rFonts w:ascii="Arial" w:eastAsia="Times New Roman" w:hAnsi="Arial" w:cs="Arial"/>
          <w:bCs/>
          <w:sz w:val="24"/>
          <w:szCs w:val="24"/>
        </w:rPr>
      </w:pPr>
      <w:r>
        <w:rPr>
          <w:rFonts w:ascii="Arial" w:eastAsia="Times New Roman" w:hAnsi="Arial" w:cs="Arial"/>
          <w:bCs/>
          <w:sz w:val="24"/>
          <w:szCs w:val="24"/>
        </w:rPr>
        <w:t>The following vote was cast;</w:t>
      </w:r>
    </w:p>
    <w:p w:rsidR="002467E9" w:rsidRDefault="002467E9" w:rsidP="002467E9">
      <w:pPr>
        <w:widowControl w:val="0"/>
        <w:rPr>
          <w:rFonts w:ascii="Arial" w:eastAsia="Times New Roman" w:hAnsi="Arial" w:cs="Arial"/>
          <w:bCs/>
          <w:sz w:val="24"/>
          <w:szCs w:val="24"/>
        </w:rPr>
      </w:pPr>
    </w:p>
    <w:p w:rsidR="009E2694" w:rsidRDefault="002467E9" w:rsidP="002467E9">
      <w:pPr>
        <w:widowControl w:val="0"/>
        <w:rPr>
          <w:rFonts w:ascii="Arial" w:eastAsia="Times New Roman" w:hAnsi="Arial" w:cs="Arial"/>
          <w:bCs/>
          <w:sz w:val="24"/>
          <w:szCs w:val="24"/>
        </w:rPr>
      </w:pPr>
      <w:r>
        <w:rPr>
          <w:rFonts w:ascii="Arial" w:eastAsia="Times New Roman" w:hAnsi="Arial" w:cs="Arial"/>
          <w:b/>
          <w:bCs/>
          <w:sz w:val="24"/>
          <w:szCs w:val="24"/>
        </w:rPr>
        <w:t xml:space="preserve">YEAS:                </w:t>
      </w:r>
      <w:r>
        <w:rPr>
          <w:rFonts w:ascii="Arial" w:eastAsia="Times New Roman" w:hAnsi="Arial" w:cs="Arial"/>
          <w:bCs/>
          <w:sz w:val="24"/>
          <w:szCs w:val="24"/>
        </w:rPr>
        <w:t>Danny Hebert, Ronnie Fabacher, Chuck Broussard, Robert Guidry,</w:t>
      </w:r>
    </w:p>
    <w:p w:rsidR="002467E9" w:rsidRDefault="009E2694" w:rsidP="002467E9">
      <w:pPr>
        <w:widowControl w:val="0"/>
        <w:rPr>
          <w:rFonts w:ascii="Arial" w:eastAsia="Times New Roman" w:hAnsi="Arial" w:cs="Arial"/>
          <w:bCs/>
          <w:sz w:val="24"/>
          <w:szCs w:val="24"/>
        </w:rPr>
      </w:pPr>
      <w:r>
        <w:rPr>
          <w:rFonts w:ascii="Arial" w:eastAsia="Times New Roman" w:hAnsi="Arial" w:cs="Arial"/>
          <w:bCs/>
          <w:sz w:val="24"/>
          <w:szCs w:val="24"/>
        </w:rPr>
        <w:t xml:space="preserve">                           </w:t>
      </w:r>
      <w:r w:rsidR="002467E9">
        <w:rPr>
          <w:rFonts w:ascii="Arial" w:eastAsia="Times New Roman" w:hAnsi="Arial" w:cs="Arial"/>
          <w:bCs/>
          <w:sz w:val="24"/>
          <w:szCs w:val="24"/>
        </w:rPr>
        <w:t>Kerry Kilgore, Jimmie Pellerin, Richard Faul and David Savoy.</w:t>
      </w:r>
    </w:p>
    <w:p w:rsidR="002467E9" w:rsidRDefault="002467E9" w:rsidP="002467E9">
      <w:pPr>
        <w:widowControl w:val="0"/>
        <w:rPr>
          <w:rFonts w:ascii="Arial" w:eastAsia="Times New Roman" w:hAnsi="Arial" w:cs="Arial"/>
          <w:bCs/>
          <w:sz w:val="24"/>
          <w:szCs w:val="24"/>
        </w:rPr>
      </w:pPr>
    </w:p>
    <w:p w:rsidR="002467E9" w:rsidRDefault="002467E9" w:rsidP="002467E9">
      <w:pPr>
        <w:widowControl w:val="0"/>
        <w:rPr>
          <w:rFonts w:ascii="Arial" w:eastAsia="Times New Roman" w:hAnsi="Arial" w:cs="Arial"/>
          <w:bCs/>
          <w:sz w:val="24"/>
          <w:szCs w:val="24"/>
        </w:rPr>
      </w:pPr>
      <w:r>
        <w:rPr>
          <w:rFonts w:ascii="Arial" w:eastAsia="Times New Roman" w:hAnsi="Arial" w:cs="Arial"/>
          <w:b/>
          <w:bCs/>
          <w:sz w:val="24"/>
          <w:szCs w:val="24"/>
        </w:rPr>
        <w:t xml:space="preserve">NAYS:           </w:t>
      </w:r>
      <w:r w:rsidR="00835A30">
        <w:rPr>
          <w:rFonts w:ascii="Arial" w:eastAsia="Times New Roman" w:hAnsi="Arial" w:cs="Arial"/>
          <w:b/>
          <w:bCs/>
          <w:sz w:val="24"/>
          <w:szCs w:val="24"/>
        </w:rPr>
        <w:t xml:space="preserve">    </w:t>
      </w:r>
      <w:r>
        <w:rPr>
          <w:rFonts w:ascii="Arial" w:eastAsia="Times New Roman" w:hAnsi="Arial" w:cs="Arial"/>
          <w:b/>
          <w:bCs/>
          <w:sz w:val="24"/>
          <w:szCs w:val="24"/>
        </w:rPr>
        <w:t xml:space="preserve"> </w:t>
      </w:r>
      <w:r>
        <w:rPr>
          <w:rFonts w:ascii="Arial" w:eastAsia="Times New Roman" w:hAnsi="Arial" w:cs="Arial"/>
          <w:bCs/>
          <w:sz w:val="24"/>
          <w:szCs w:val="24"/>
        </w:rPr>
        <w:t>None</w:t>
      </w:r>
    </w:p>
    <w:p w:rsidR="002467E9" w:rsidRDefault="002467E9" w:rsidP="002467E9">
      <w:pPr>
        <w:widowControl w:val="0"/>
        <w:rPr>
          <w:rFonts w:ascii="Arial" w:eastAsia="Times New Roman" w:hAnsi="Arial" w:cs="Arial"/>
          <w:bCs/>
          <w:sz w:val="24"/>
          <w:szCs w:val="24"/>
        </w:rPr>
      </w:pPr>
    </w:p>
    <w:p w:rsidR="002467E9" w:rsidRDefault="002467E9" w:rsidP="002467E9">
      <w:pPr>
        <w:widowControl w:val="0"/>
        <w:rPr>
          <w:rFonts w:ascii="Arial" w:eastAsia="Times New Roman" w:hAnsi="Arial" w:cs="Arial"/>
          <w:bCs/>
          <w:sz w:val="24"/>
          <w:szCs w:val="24"/>
        </w:rPr>
      </w:pPr>
      <w:r>
        <w:rPr>
          <w:rFonts w:ascii="Arial" w:eastAsia="Times New Roman" w:hAnsi="Arial" w:cs="Arial"/>
          <w:b/>
          <w:bCs/>
          <w:sz w:val="24"/>
          <w:szCs w:val="24"/>
        </w:rPr>
        <w:t xml:space="preserve">ABSTAINED:  </w:t>
      </w:r>
      <w:r w:rsidR="00835A30">
        <w:rPr>
          <w:rFonts w:ascii="Arial" w:eastAsia="Times New Roman" w:hAnsi="Arial" w:cs="Arial"/>
          <w:b/>
          <w:bCs/>
          <w:sz w:val="24"/>
          <w:szCs w:val="24"/>
        </w:rPr>
        <w:t xml:space="preserve">   </w:t>
      </w:r>
      <w:r>
        <w:rPr>
          <w:rFonts w:ascii="Arial" w:eastAsia="Times New Roman" w:hAnsi="Arial" w:cs="Arial"/>
          <w:bCs/>
          <w:sz w:val="24"/>
          <w:szCs w:val="24"/>
        </w:rPr>
        <w:t>None</w:t>
      </w:r>
    </w:p>
    <w:p w:rsidR="00835A30" w:rsidRDefault="00835A30" w:rsidP="002467E9">
      <w:pPr>
        <w:widowControl w:val="0"/>
        <w:rPr>
          <w:rFonts w:ascii="Arial" w:eastAsia="Times New Roman" w:hAnsi="Arial" w:cs="Arial"/>
          <w:bCs/>
          <w:sz w:val="24"/>
          <w:szCs w:val="24"/>
        </w:rPr>
      </w:pPr>
    </w:p>
    <w:p w:rsidR="00835A30" w:rsidRDefault="00835A30" w:rsidP="002467E9">
      <w:pPr>
        <w:widowControl w:val="0"/>
        <w:rPr>
          <w:rFonts w:ascii="Arial" w:eastAsia="Times New Roman" w:hAnsi="Arial" w:cs="Arial"/>
          <w:bCs/>
          <w:sz w:val="24"/>
          <w:szCs w:val="24"/>
        </w:rPr>
      </w:pPr>
      <w:r>
        <w:rPr>
          <w:rFonts w:ascii="Arial" w:eastAsia="Times New Roman" w:hAnsi="Arial" w:cs="Arial"/>
          <w:b/>
          <w:bCs/>
          <w:sz w:val="24"/>
          <w:szCs w:val="24"/>
        </w:rPr>
        <w:t xml:space="preserve">ADOPTED:         </w:t>
      </w:r>
      <w:r>
        <w:rPr>
          <w:rFonts w:ascii="Arial" w:eastAsia="Times New Roman" w:hAnsi="Arial" w:cs="Arial"/>
          <w:bCs/>
          <w:sz w:val="24"/>
          <w:szCs w:val="24"/>
        </w:rPr>
        <w:t>MARCH 14, 2017</w:t>
      </w:r>
    </w:p>
    <w:p w:rsidR="00835A30" w:rsidRDefault="00835A30" w:rsidP="002467E9">
      <w:pPr>
        <w:widowControl w:val="0"/>
        <w:rPr>
          <w:rFonts w:ascii="Arial" w:eastAsia="Times New Roman" w:hAnsi="Arial" w:cs="Arial"/>
          <w:bCs/>
          <w:sz w:val="24"/>
          <w:szCs w:val="24"/>
        </w:rPr>
      </w:pPr>
    </w:p>
    <w:p w:rsidR="00835A30" w:rsidRDefault="00835A30" w:rsidP="002467E9">
      <w:pPr>
        <w:widowControl w:val="0"/>
        <w:rPr>
          <w:rFonts w:ascii="Arial" w:eastAsia="Times New Roman" w:hAnsi="Arial" w:cs="Arial"/>
          <w:b/>
          <w:bCs/>
          <w:sz w:val="24"/>
          <w:szCs w:val="24"/>
        </w:rPr>
      </w:pPr>
      <w:r>
        <w:rPr>
          <w:rFonts w:ascii="Arial" w:eastAsia="Times New Roman" w:hAnsi="Arial" w:cs="Arial"/>
          <w:b/>
          <w:bCs/>
          <w:sz w:val="24"/>
          <w:szCs w:val="24"/>
        </w:rPr>
        <w:t>ATTEST:</w:t>
      </w:r>
    </w:p>
    <w:p w:rsidR="00835A30" w:rsidRPr="00226D26" w:rsidRDefault="00835A30" w:rsidP="00835A30">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835A30" w:rsidRPr="00226D26" w:rsidRDefault="007F17A2" w:rsidP="00835A30">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w:t>
      </w:r>
      <w:r w:rsidR="00835A30">
        <w:rPr>
          <w:rFonts w:ascii="Arial" w:eastAsia="Times New Roman" w:hAnsi="Arial" w:cs="Arial"/>
          <w:sz w:val="24"/>
          <w:szCs w:val="24"/>
        </w:rPr>
        <w:t>ONNA BERTRAND</w:t>
      </w:r>
      <w:r w:rsidR="00835A30" w:rsidRPr="00226D26">
        <w:rPr>
          <w:rFonts w:ascii="Arial" w:eastAsia="Times New Roman" w:hAnsi="Arial" w:cs="Arial"/>
          <w:sz w:val="24"/>
          <w:szCs w:val="24"/>
        </w:rPr>
        <w:tab/>
      </w:r>
      <w:r w:rsidR="00835A30" w:rsidRPr="00226D26">
        <w:rPr>
          <w:rFonts w:ascii="Arial" w:eastAsia="Times New Roman" w:hAnsi="Arial" w:cs="Arial"/>
          <w:sz w:val="24"/>
          <w:szCs w:val="24"/>
        </w:rPr>
        <w:tab/>
      </w:r>
      <w:r w:rsidR="00835A30" w:rsidRPr="00226D26">
        <w:rPr>
          <w:rFonts w:ascii="Arial" w:eastAsia="Times New Roman" w:hAnsi="Arial" w:cs="Arial"/>
          <w:sz w:val="24"/>
          <w:szCs w:val="24"/>
        </w:rPr>
        <w:tab/>
      </w:r>
      <w:r w:rsidR="00835A30" w:rsidRPr="00226D26">
        <w:rPr>
          <w:rFonts w:ascii="Arial" w:eastAsia="Times New Roman" w:hAnsi="Arial" w:cs="Arial"/>
          <w:sz w:val="24"/>
          <w:szCs w:val="24"/>
        </w:rPr>
        <w:tab/>
      </w:r>
      <w:r w:rsidR="00835A30" w:rsidRPr="00226D26">
        <w:rPr>
          <w:rFonts w:ascii="Arial" w:eastAsia="Times New Roman" w:hAnsi="Arial" w:cs="Arial"/>
          <w:sz w:val="24"/>
          <w:szCs w:val="24"/>
        </w:rPr>
        <w:tab/>
      </w:r>
      <w:r w:rsidR="00835A30" w:rsidRPr="00226D26">
        <w:rPr>
          <w:rFonts w:ascii="Arial" w:eastAsia="Times New Roman" w:hAnsi="Arial" w:cs="Arial"/>
          <w:sz w:val="24"/>
          <w:szCs w:val="24"/>
        </w:rPr>
        <w:tab/>
        <w:t>DAVID SAVOY</w:t>
      </w:r>
    </w:p>
    <w:p w:rsidR="00835A30" w:rsidRDefault="00835A30" w:rsidP="00835A30">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CA2D8E" w:rsidRDefault="00CA2D8E" w:rsidP="00226D26">
      <w:pPr>
        <w:widowControl w:val="0"/>
        <w:jc w:val="center"/>
        <w:rPr>
          <w:rFonts w:ascii="Arial" w:eastAsia="Times New Roman" w:hAnsi="Arial" w:cs="Arial"/>
          <w:b/>
          <w:bCs/>
          <w:sz w:val="24"/>
          <w:szCs w:val="24"/>
          <w:u w:val="single"/>
        </w:rPr>
      </w:pPr>
    </w:p>
    <w:p w:rsidR="00CA2D8E" w:rsidRDefault="00CA2D8E" w:rsidP="00226D26">
      <w:pPr>
        <w:widowControl w:val="0"/>
        <w:jc w:val="center"/>
        <w:rPr>
          <w:rFonts w:ascii="Arial" w:eastAsia="Times New Roman" w:hAnsi="Arial" w:cs="Arial"/>
          <w:b/>
          <w:bCs/>
          <w:sz w:val="24"/>
          <w:szCs w:val="24"/>
          <w:u w:val="single"/>
        </w:rPr>
      </w:pPr>
    </w:p>
    <w:p w:rsidR="00DD44C2" w:rsidRDefault="00DD44C2" w:rsidP="00DD44C2">
      <w:pPr>
        <w:widowControl w:val="0"/>
        <w:jc w:val="center"/>
        <w:rPr>
          <w:rFonts w:ascii="Arial" w:eastAsia="Times New Roman" w:hAnsi="Arial" w:cs="Arial"/>
          <w:b/>
          <w:bCs/>
          <w:sz w:val="24"/>
          <w:szCs w:val="24"/>
          <w:u w:val="single"/>
        </w:rPr>
      </w:pPr>
      <w:r>
        <w:rPr>
          <w:rFonts w:ascii="Arial" w:eastAsia="Times New Roman" w:hAnsi="Arial" w:cs="Arial"/>
          <w:b/>
          <w:bCs/>
          <w:sz w:val="24"/>
          <w:szCs w:val="24"/>
          <w:u w:val="single"/>
        </w:rPr>
        <w:t>RESOLUTION</w:t>
      </w:r>
    </w:p>
    <w:p w:rsidR="00DD44C2" w:rsidRDefault="00DD44C2" w:rsidP="00DD44C2">
      <w:pPr>
        <w:widowControl w:val="0"/>
        <w:jc w:val="center"/>
        <w:rPr>
          <w:rFonts w:ascii="Arial" w:eastAsia="Times New Roman" w:hAnsi="Arial" w:cs="Arial"/>
          <w:b/>
          <w:bCs/>
          <w:sz w:val="24"/>
          <w:szCs w:val="24"/>
          <w:u w:val="single"/>
        </w:rPr>
      </w:pPr>
    </w:p>
    <w:p w:rsidR="00DD44C2" w:rsidRDefault="00DD44C2" w:rsidP="00DD44C2">
      <w:pPr>
        <w:widowControl w:val="0"/>
        <w:jc w:val="center"/>
        <w:rPr>
          <w:rFonts w:ascii="Arial" w:eastAsia="Times New Roman" w:hAnsi="Arial" w:cs="Arial"/>
          <w:bCs/>
          <w:sz w:val="24"/>
          <w:szCs w:val="24"/>
        </w:rPr>
      </w:pPr>
      <w:r>
        <w:rPr>
          <w:rFonts w:ascii="Arial" w:eastAsia="Times New Roman" w:hAnsi="Arial" w:cs="Arial"/>
          <w:bCs/>
          <w:sz w:val="24"/>
          <w:szCs w:val="24"/>
        </w:rPr>
        <w:t>BY MESSRS. DANNY HEBERT AND RICHARD FAUL</w:t>
      </w:r>
    </w:p>
    <w:p w:rsidR="00CA2D8E" w:rsidRDefault="00CA2D8E" w:rsidP="00226D26">
      <w:pPr>
        <w:widowControl w:val="0"/>
        <w:jc w:val="center"/>
        <w:rPr>
          <w:rFonts w:ascii="Arial" w:eastAsia="Times New Roman" w:hAnsi="Arial" w:cs="Arial"/>
          <w:b/>
          <w:bCs/>
          <w:sz w:val="24"/>
          <w:szCs w:val="24"/>
          <w:u w:val="single"/>
        </w:rPr>
      </w:pPr>
    </w:p>
    <w:p w:rsidR="00DC5828" w:rsidRDefault="00DC5828" w:rsidP="00DD44C2">
      <w:pPr>
        <w:widowControl w:val="0"/>
        <w:jc w:val="both"/>
        <w:rPr>
          <w:rFonts w:ascii="Arial" w:eastAsia="Times New Roman" w:hAnsi="Arial" w:cs="Arial"/>
          <w:b/>
          <w:bCs/>
          <w:sz w:val="24"/>
          <w:szCs w:val="24"/>
        </w:rPr>
      </w:pPr>
      <w:r>
        <w:rPr>
          <w:rFonts w:ascii="Arial" w:eastAsia="Times New Roman" w:hAnsi="Arial" w:cs="Arial"/>
          <w:b/>
          <w:bCs/>
          <w:sz w:val="24"/>
          <w:szCs w:val="24"/>
        </w:rPr>
        <w:t xml:space="preserve">WHEREAS, </w:t>
      </w:r>
      <w:r>
        <w:rPr>
          <w:rFonts w:ascii="Arial" w:eastAsia="Times New Roman" w:hAnsi="Arial" w:cs="Arial"/>
          <w:bCs/>
          <w:sz w:val="24"/>
          <w:szCs w:val="24"/>
        </w:rPr>
        <w:t xml:space="preserve">the Acadia Parish Police Jury advertised for Bids for </w:t>
      </w:r>
      <w:r w:rsidR="000D0739">
        <w:rPr>
          <w:rFonts w:ascii="Arial" w:eastAsia="Times New Roman" w:hAnsi="Arial" w:cs="Arial"/>
          <w:bCs/>
          <w:sz w:val="24"/>
          <w:szCs w:val="24"/>
        </w:rPr>
        <w:t>Excavation of Phase IV of the Acadia Parish Sanitary Landfill,</w:t>
      </w:r>
      <w:r>
        <w:rPr>
          <w:rFonts w:ascii="Arial" w:eastAsia="Times New Roman" w:hAnsi="Arial" w:cs="Arial"/>
          <w:bCs/>
          <w:sz w:val="24"/>
          <w:szCs w:val="24"/>
        </w:rPr>
        <w:t xml:space="preserve"> </w:t>
      </w:r>
      <w:r>
        <w:rPr>
          <w:rFonts w:ascii="Arial" w:eastAsia="Times New Roman" w:hAnsi="Arial" w:cs="Arial"/>
          <w:b/>
          <w:bCs/>
          <w:sz w:val="24"/>
          <w:szCs w:val="24"/>
        </w:rPr>
        <w:t>and</w:t>
      </w:r>
    </w:p>
    <w:p w:rsidR="00DC5828" w:rsidRDefault="00DC5828" w:rsidP="00DC5828">
      <w:pPr>
        <w:widowControl w:val="0"/>
        <w:rPr>
          <w:rFonts w:ascii="Arial" w:hAnsi="Arial" w:cs="Arial"/>
          <w:b/>
          <w:bCs/>
          <w:sz w:val="24"/>
          <w:szCs w:val="24"/>
        </w:rPr>
      </w:pPr>
    </w:p>
    <w:p w:rsidR="00DC5828" w:rsidRDefault="00DC5828" w:rsidP="00DC5828">
      <w:pPr>
        <w:widowControl w:val="0"/>
        <w:rPr>
          <w:rFonts w:ascii="Arial" w:hAnsi="Arial" w:cs="Arial"/>
          <w:sz w:val="24"/>
          <w:szCs w:val="24"/>
        </w:rPr>
      </w:pPr>
      <w:r>
        <w:rPr>
          <w:rFonts w:ascii="Arial" w:hAnsi="Arial" w:cs="Arial"/>
          <w:b/>
          <w:bCs/>
          <w:sz w:val="24"/>
          <w:szCs w:val="24"/>
        </w:rPr>
        <w:t xml:space="preserve">WHEREAS, </w:t>
      </w:r>
      <w:r>
        <w:rPr>
          <w:rFonts w:ascii="Arial" w:hAnsi="Arial" w:cs="Arial"/>
          <w:sz w:val="24"/>
          <w:szCs w:val="24"/>
        </w:rPr>
        <w:t xml:space="preserve">the following </w:t>
      </w:r>
      <w:r w:rsidR="000D0739">
        <w:rPr>
          <w:rFonts w:ascii="Arial" w:hAnsi="Arial" w:cs="Arial"/>
          <w:sz w:val="24"/>
          <w:szCs w:val="24"/>
        </w:rPr>
        <w:t>bids</w:t>
      </w:r>
      <w:r>
        <w:rPr>
          <w:rFonts w:ascii="Arial" w:hAnsi="Arial" w:cs="Arial"/>
          <w:sz w:val="24"/>
          <w:szCs w:val="24"/>
        </w:rPr>
        <w:t xml:space="preserve"> were received:</w:t>
      </w:r>
    </w:p>
    <w:p w:rsidR="00DC5828" w:rsidRDefault="00DC5828" w:rsidP="00DC5828">
      <w:pPr>
        <w:widowControl w:val="0"/>
        <w:rPr>
          <w:rFonts w:ascii="Arial" w:hAnsi="Arial" w:cs="Arial"/>
          <w:sz w:val="24"/>
          <w:szCs w:val="24"/>
        </w:rPr>
      </w:pPr>
    </w:p>
    <w:p w:rsidR="00DC5828" w:rsidRDefault="00DC5828" w:rsidP="00DC5828">
      <w:pPr>
        <w:rPr>
          <w:rFonts w:ascii="Arial" w:hAnsi="Arial" w:cs="Arial"/>
          <w:b/>
          <w:bCs/>
          <w:sz w:val="24"/>
          <w:szCs w:val="24"/>
        </w:rPr>
      </w:pPr>
      <w:r>
        <w:rPr>
          <w:rFonts w:ascii="Arial" w:hAnsi="Arial" w:cs="Arial"/>
          <w:b/>
          <w:bCs/>
          <w:sz w:val="24"/>
          <w:szCs w:val="24"/>
        </w:rPr>
        <w:t xml:space="preserve">COMPANY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BID</w:t>
      </w:r>
    </w:p>
    <w:p w:rsidR="00DC5828" w:rsidRDefault="00DC5828" w:rsidP="00DC5828">
      <w:pPr>
        <w:widowControl w:val="0"/>
        <w:rPr>
          <w:rFonts w:ascii="Arial" w:hAnsi="Arial" w:cs="Arial"/>
          <w:sz w:val="24"/>
          <w:szCs w:val="24"/>
        </w:rPr>
      </w:pPr>
      <w:r>
        <w:rPr>
          <w:rFonts w:ascii="Arial" w:hAnsi="Arial" w:cs="Arial"/>
          <w:sz w:val="24"/>
          <w:szCs w:val="24"/>
        </w:rPr>
        <w:t>Construction Site Specialties, LLC</w:t>
      </w:r>
      <w:r>
        <w:rPr>
          <w:rFonts w:ascii="Arial" w:hAnsi="Arial" w:cs="Arial"/>
          <w:sz w:val="24"/>
          <w:szCs w:val="24"/>
        </w:rPr>
        <w:tab/>
      </w:r>
      <w:r>
        <w:rPr>
          <w:rFonts w:ascii="Arial" w:hAnsi="Arial" w:cs="Arial"/>
          <w:sz w:val="24"/>
          <w:szCs w:val="24"/>
        </w:rPr>
        <w:tab/>
        <w:t>$544,300.00</w:t>
      </w:r>
    </w:p>
    <w:p w:rsidR="00DC5828" w:rsidRDefault="00DC5828" w:rsidP="00DC5828">
      <w:pPr>
        <w:widowControl w:val="0"/>
        <w:rPr>
          <w:rFonts w:ascii="Arial" w:hAnsi="Arial" w:cs="Arial"/>
          <w:sz w:val="24"/>
          <w:szCs w:val="24"/>
        </w:rPr>
      </w:pPr>
      <w:r>
        <w:rPr>
          <w:rFonts w:ascii="Arial" w:hAnsi="Arial" w:cs="Arial"/>
          <w:sz w:val="24"/>
          <w:szCs w:val="24"/>
        </w:rPr>
        <w:t xml:space="preserve">Patriot </w:t>
      </w:r>
      <w:proofErr w:type="spellStart"/>
      <w:r>
        <w:rPr>
          <w:rFonts w:ascii="Arial" w:hAnsi="Arial" w:cs="Arial"/>
          <w:sz w:val="24"/>
          <w:szCs w:val="24"/>
        </w:rPr>
        <w:t>Const</w:t>
      </w:r>
      <w:proofErr w:type="spellEnd"/>
      <w:r>
        <w:rPr>
          <w:rFonts w:ascii="Arial" w:hAnsi="Arial" w:cs="Arial"/>
          <w:sz w:val="24"/>
          <w:szCs w:val="24"/>
        </w:rPr>
        <w:t xml:space="preserve"> &amp; Equip, LLC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$644,200.00</w:t>
      </w:r>
    </w:p>
    <w:p w:rsidR="00DC5828" w:rsidRDefault="00DC5828" w:rsidP="00DC5828">
      <w:pPr>
        <w:widowControl w:val="0"/>
        <w:rPr>
          <w:rFonts w:ascii="Arial" w:hAnsi="Arial" w:cs="Arial"/>
          <w:sz w:val="24"/>
          <w:szCs w:val="24"/>
        </w:rPr>
      </w:pPr>
      <w:r>
        <w:rPr>
          <w:rFonts w:ascii="Arial" w:hAnsi="Arial" w:cs="Arial"/>
          <w:sz w:val="24"/>
          <w:szCs w:val="24"/>
        </w:rPr>
        <w:t>Merrick, LLC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$708,540.00</w:t>
      </w:r>
    </w:p>
    <w:p w:rsidR="00DC5828" w:rsidRDefault="00DC5828" w:rsidP="00DC5828">
      <w:pPr>
        <w:widowControl w:val="0"/>
        <w:rPr>
          <w:rFonts w:ascii="Arial" w:hAnsi="Arial" w:cs="Arial"/>
          <w:sz w:val="24"/>
          <w:szCs w:val="24"/>
        </w:rPr>
      </w:pPr>
      <w:r>
        <w:rPr>
          <w:rFonts w:ascii="Arial" w:hAnsi="Arial" w:cs="Arial"/>
          <w:sz w:val="24"/>
          <w:szCs w:val="24"/>
        </w:rPr>
        <w:t>Five S Construction,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$746,750.00</w:t>
      </w:r>
    </w:p>
    <w:p w:rsidR="00DC5828" w:rsidRDefault="00DC5828" w:rsidP="00DD44C2">
      <w:pPr>
        <w:widowControl w:val="0"/>
        <w:jc w:val="both"/>
        <w:rPr>
          <w:rFonts w:ascii="Arial" w:eastAsia="Times New Roman" w:hAnsi="Arial" w:cs="Arial"/>
          <w:b/>
          <w:bCs/>
          <w:sz w:val="24"/>
          <w:szCs w:val="24"/>
        </w:rPr>
      </w:pPr>
    </w:p>
    <w:p w:rsidR="00DD44C2" w:rsidRPr="000551E4" w:rsidRDefault="00DC5828" w:rsidP="00DD44C2">
      <w:pPr>
        <w:widowControl w:val="0"/>
        <w:jc w:val="both"/>
        <w:rPr>
          <w:rFonts w:ascii="Arial" w:eastAsia="Times New Roman" w:hAnsi="Arial" w:cs="Arial"/>
          <w:sz w:val="24"/>
          <w:szCs w:val="24"/>
        </w:rPr>
      </w:pPr>
      <w:r>
        <w:rPr>
          <w:rFonts w:ascii="Arial" w:eastAsia="Times New Roman" w:hAnsi="Arial" w:cs="Arial"/>
          <w:b/>
          <w:bCs/>
          <w:sz w:val="24"/>
          <w:szCs w:val="24"/>
        </w:rPr>
        <w:t xml:space="preserve">THEREFORE, </w:t>
      </w:r>
      <w:r w:rsidR="00DD44C2" w:rsidRPr="000551E4">
        <w:rPr>
          <w:rFonts w:ascii="Arial" w:eastAsia="Times New Roman" w:hAnsi="Arial" w:cs="Arial"/>
          <w:b/>
          <w:bCs/>
          <w:sz w:val="24"/>
          <w:szCs w:val="24"/>
        </w:rPr>
        <w:t>BE IT RESOLVED</w:t>
      </w:r>
      <w:r w:rsidR="00DD44C2" w:rsidRPr="000551E4">
        <w:rPr>
          <w:rFonts w:ascii="Arial" w:eastAsia="Times New Roman" w:hAnsi="Arial" w:cs="Arial"/>
          <w:sz w:val="24"/>
          <w:szCs w:val="24"/>
        </w:rPr>
        <w:t xml:space="preserve"> by the Acadia Parish Police Jury in regular session duly convened this 14</w:t>
      </w:r>
      <w:r w:rsidR="00DD44C2" w:rsidRPr="000551E4">
        <w:rPr>
          <w:rFonts w:ascii="Arial" w:eastAsia="Times New Roman" w:hAnsi="Arial" w:cs="Arial"/>
          <w:sz w:val="24"/>
          <w:szCs w:val="24"/>
          <w:vertAlign w:val="superscript"/>
        </w:rPr>
        <w:t>th</w:t>
      </w:r>
      <w:r w:rsidR="00DD44C2" w:rsidRPr="000551E4">
        <w:rPr>
          <w:rFonts w:ascii="Arial" w:eastAsia="Times New Roman" w:hAnsi="Arial" w:cs="Arial"/>
          <w:sz w:val="24"/>
          <w:szCs w:val="24"/>
        </w:rPr>
        <w:t xml:space="preserve"> day of </w:t>
      </w:r>
      <w:r w:rsidR="00DD44C2">
        <w:rPr>
          <w:rFonts w:ascii="Arial" w:eastAsia="Times New Roman" w:hAnsi="Arial" w:cs="Arial"/>
          <w:sz w:val="24"/>
          <w:szCs w:val="24"/>
        </w:rPr>
        <w:t>March</w:t>
      </w:r>
      <w:r>
        <w:rPr>
          <w:rFonts w:ascii="Arial" w:eastAsia="Times New Roman" w:hAnsi="Arial" w:cs="Arial"/>
          <w:sz w:val="24"/>
          <w:szCs w:val="24"/>
        </w:rPr>
        <w:t xml:space="preserve">, 2017, does hereby accept the </w:t>
      </w:r>
      <w:r w:rsidR="00DD44C2">
        <w:rPr>
          <w:rFonts w:ascii="Arial" w:eastAsia="Times New Roman" w:hAnsi="Arial" w:cs="Arial"/>
          <w:sz w:val="24"/>
          <w:szCs w:val="24"/>
        </w:rPr>
        <w:t>low bid</w:t>
      </w:r>
      <w:r w:rsidR="00DD44C2" w:rsidRPr="000551E4">
        <w:rPr>
          <w:rFonts w:ascii="Arial" w:eastAsia="Times New Roman" w:hAnsi="Arial" w:cs="Arial"/>
          <w:sz w:val="24"/>
          <w:szCs w:val="24"/>
        </w:rPr>
        <w:t xml:space="preserve"> from </w:t>
      </w:r>
      <w:r w:rsidR="00DD44C2">
        <w:rPr>
          <w:rFonts w:ascii="Arial" w:eastAsia="Times New Roman" w:hAnsi="Arial" w:cs="Arial"/>
          <w:sz w:val="24"/>
          <w:szCs w:val="24"/>
        </w:rPr>
        <w:t xml:space="preserve">Construction Site Specialties, LLC, in the amount of </w:t>
      </w:r>
      <w:r w:rsidR="00AA2CAD">
        <w:rPr>
          <w:rFonts w:ascii="Arial" w:eastAsia="Times New Roman" w:hAnsi="Arial" w:cs="Arial"/>
          <w:sz w:val="24"/>
          <w:szCs w:val="24"/>
        </w:rPr>
        <w:t>Five Hundred Forty-Four Thousand Three Hundred and 00/100 (</w:t>
      </w:r>
      <w:r w:rsidR="00DD44C2">
        <w:rPr>
          <w:rFonts w:ascii="Arial" w:eastAsia="Times New Roman" w:hAnsi="Arial" w:cs="Arial"/>
          <w:sz w:val="24"/>
          <w:szCs w:val="24"/>
        </w:rPr>
        <w:t>$544,300.00</w:t>
      </w:r>
      <w:r w:rsidR="00AA2CAD">
        <w:rPr>
          <w:rFonts w:ascii="Arial" w:eastAsia="Times New Roman" w:hAnsi="Arial" w:cs="Arial"/>
          <w:sz w:val="24"/>
          <w:szCs w:val="24"/>
        </w:rPr>
        <w:t>) Dollars</w:t>
      </w:r>
      <w:r w:rsidR="00DD44C2">
        <w:rPr>
          <w:rFonts w:ascii="Arial" w:eastAsia="Times New Roman" w:hAnsi="Arial" w:cs="Arial"/>
          <w:sz w:val="24"/>
          <w:szCs w:val="24"/>
        </w:rPr>
        <w:t xml:space="preserve"> </w:t>
      </w:r>
      <w:r>
        <w:rPr>
          <w:rFonts w:ascii="Arial" w:eastAsia="Times New Roman" w:hAnsi="Arial" w:cs="Arial"/>
          <w:sz w:val="24"/>
          <w:szCs w:val="24"/>
        </w:rPr>
        <w:t xml:space="preserve">as per the recommendation of Mader Engineering and Attorney Brad Andrus </w:t>
      </w:r>
      <w:r w:rsidR="00DD44C2">
        <w:rPr>
          <w:rFonts w:ascii="Arial" w:eastAsia="Times New Roman" w:hAnsi="Arial" w:cs="Arial"/>
          <w:sz w:val="24"/>
          <w:szCs w:val="24"/>
        </w:rPr>
        <w:t>for the Excavation of Phase IV of the Acadia Parish Sanitary Landfill.</w:t>
      </w:r>
      <w:r w:rsidR="00DD44C2" w:rsidRPr="000551E4">
        <w:rPr>
          <w:rFonts w:ascii="Arial" w:eastAsia="Times New Roman" w:hAnsi="Arial" w:cs="Arial"/>
          <w:sz w:val="24"/>
          <w:szCs w:val="24"/>
        </w:rPr>
        <w:t xml:space="preserve">  </w:t>
      </w:r>
    </w:p>
    <w:p w:rsidR="00DD44C2" w:rsidRPr="000551E4" w:rsidRDefault="00DD44C2" w:rsidP="00DD44C2">
      <w:pPr>
        <w:widowControl w:val="0"/>
        <w:jc w:val="both"/>
        <w:rPr>
          <w:rFonts w:ascii="Arial" w:eastAsia="Times New Roman" w:hAnsi="Arial" w:cs="Arial"/>
          <w:sz w:val="24"/>
          <w:szCs w:val="24"/>
        </w:rPr>
      </w:pPr>
    </w:p>
    <w:p w:rsidR="00DD44C2" w:rsidRDefault="00DD44C2" w:rsidP="00DD44C2">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President be authorized to sign any and all documents in conjunction with this </w:t>
      </w:r>
      <w:r w:rsidR="0076586E">
        <w:rPr>
          <w:rFonts w:ascii="Arial" w:eastAsia="Times New Roman" w:hAnsi="Arial" w:cs="Arial"/>
          <w:sz w:val="24"/>
          <w:szCs w:val="24"/>
        </w:rPr>
        <w:t>project.</w:t>
      </w:r>
      <w:r w:rsidRPr="000551E4">
        <w:rPr>
          <w:rFonts w:ascii="Arial" w:eastAsia="Times New Roman" w:hAnsi="Arial" w:cs="Arial"/>
          <w:sz w:val="24"/>
          <w:szCs w:val="24"/>
        </w:rPr>
        <w:t xml:space="preserve"> </w:t>
      </w:r>
    </w:p>
    <w:p w:rsidR="007B542A" w:rsidRDefault="007B542A" w:rsidP="00DD44C2">
      <w:pPr>
        <w:widowControl w:val="0"/>
        <w:jc w:val="both"/>
        <w:rPr>
          <w:rFonts w:ascii="Arial" w:eastAsia="Times New Roman" w:hAnsi="Arial" w:cs="Arial"/>
          <w:sz w:val="24"/>
          <w:szCs w:val="24"/>
        </w:rPr>
      </w:pPr>
    </w:p>
    <w:p w:rsidR="00DD44C2" w:rsidRPr="000551E4" w:rsidRDefault="00DD44C2" w:rsidP="00DD44C2">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009E7D62">
        <w:rPr>
          <w:rFonts w:ascii="Arial" w:eastAsia="Times New Roman" w:hAnsi="Arial" w:cs="Arial"/>
          <w:bCs/>
          <w:sz w:val="24"/>
          <w:szCs w:val="24"/>
        </w:rPr>
        <w:t>MARCH</w:t>
      </w:r>
      <w:r w:rsidRPr="000551E4">
        <w:rPr>
          <w:rFonts w:ascii="Arial" w:eastAsia="Times New Roman" w:hAnsi="Arial" w:cs="Arial"/>
          <w:bCs/>
          <w:sz w:val="24"/>
          <w:szCs w:val="24"/>
        </w:rPr>
        <w:t xml:space="preserve"> 14, 2017</w:t>
      </w:r>
    </w:p>
    <w:p w:rsidR="00DD44C2" w:rsidRPr="000551E4" w:rsidRDefault="00DD44C2" w:rsidP="00DD44C2">
      <w:pPr>
        <w:widowControl w:val="0"/>
        <w:tabs>
          <w:tab w:val="left" w:pos="-1440"/>
        </w:tabs>
        <w:ind w:left="2160" w:hanging="2160"/>
        <w:jc w:val="both"/>
        <w:rPr>
          <w:rFonts w:ascii="Arial" w:eastAsia="Times New Roman" w:hAnsi="Arial" w:cs="Arial"/>
          <w:b/>
          <w:bCs/>
          <w:sz w:val="24"/>
          <w:szCs w:val="24"/>
        </w:rPr>
      </w:pPr>
    </w:p>
    <w:p w:rsidR="00DD44C2" w:rsidRDefault="00DD44C2" w:rsidP="00DD44C2">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CA2D8E" w:rsidRDefault="00CA2D8E" w:rsidP="00226D26">
      <w:pPr>
        <w:widowControl w:val="0"/>
        <w:jc w:val="center"/>
        <w:rPr>
          <w:rFonts w:ascii="Arial" w:eastAsia="Times New Roman" w:hAnsi="Arial" w:cs="Arial"/>
          <w:b/>
          <w:bCs/>
          <w:sz w:val="24"/>
          <w:szCs w:val="24"/>
          <w:u w:val="single"/>
        </w:rPr>
      </w:pPr>
    </w:p>
    <w:p w:rsidR="0076586E" w:rsidRPr="00226D26" w:rsidRDefault="0076586E" w:rsidP="0076586E">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76586E" w:rsidRDefault="0076586E" w:rsidP="0076586E">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7B542A" w:rsidRDefault="0076586E" w:rsidP="0076586E">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76586E" w:rsidRDefault="0076586E" w:rsidP="0076586E">
      <w:pPr>
        <w:widowControl w:val="0"/>
        <w:rPr>
          <w:rFonts w:ascii="Arial" w:eastAsia="Times New Roman" w:hAnsi="Arial" w:cs="Arial"/>
          <w:sz w:val="24"/>
          <w:szCs w:val="24"/>
        </w:rPr>
      </w:pPr>
      <w:r w:rsidRPr="00226D26">
        <w:rPr>
          <w:rFonts w:ascii="Arial" w:eastAsia="Times New Roman" w:hAnsi="Arial" w:cs="Arial"/>
          <w:sz w:val="24"/>
          <w:szCs w:val="24"/>
        </w:rPr>
        <w:lastRenderedPageBreak/>
        <w:t xml:space="preserve"> </w:t>
      </w:r>
    </w:p>
    <w:p w:rsidR="000551E4" w:rsidRDefault="000551E4"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Robert Guidry</w:t>
      </w:r>
      <w:r w:rsidR="00A562DE">
        <w:rPr>
          <w:rFonts w:ascii="Arial" w:hAnsi="Arial" w:cs="Arial"/>
          <w:bCs/>
          <w:sz w:val="24"/>
          <w:szCs w:val="24"/>
        </w:rPr>
        <w:t>,</w:t>
      </w:r>
      <w:r>
        <w:rPr>
          <w:rFonts w:ascii="Arial" w:hAnsi="Arial" w:cs="Arial"/>
          <w:bCs/>
          <w:sz w:val="24"/>
          <w:szCs w:val="24"/>
        </w:rPr>
        <w:t xml:space="preserve"> and seconded by Mr. </w:t>
      </w:r>
      <w:r w:rsidR="00CF06C1">
        <w:rPr>
          <w:rFonts w:ascii="Arial" w:hAnsi="Arial" w:cs="Arial"/>
          <w:bCs/>
          <w:sz w:val="24"/>
          <w:szCs w:val="24"/>
        </w:rPr>
        <w:t>Chuck Broussard</w:t>
      </w:r>
      <w:r>
        <w:rPr>
          <w:rFonts w:ascii="Arial" w:hAnsi="Arial" w:cs="Arial"/>
          <w:bCs/>
          <w:sz w:val="24"/>
          <w:szCs w:val="24"/>
        </w:rPr>
        <w:t xml:space="preserve"> </w:t>
      </w:r>
      <w:r w:rsidR="007611CE">
        <w:rPr>
          <w:rFonts w:ascii="Arial" w:hAnsi="Arial" w:cs="Arial"/>
          <w:bCs/>
          <w:sz w:val="24"/>
          <w:szCs w:val="24"/>
        </w:rPr>
        <w:t xml:space="preserve">and carried, </w:t>
      </w:r>
      <w:r w:rsidR="00CF06C1">
        <w:rPr>
          <w:rFonts w:ascii="Arial" w:hAnsi="Arial" w:cs="Arial"/>
          <w:bCs/>
          <w:sz w:val="24"/>
          <w:szCs w:val="24"/>
        </w:rPr>
        <w:t xml:space="preserve">to authorize Parish legal counsel to request an Attorney General’s opinion </w:t>
      </w:r>
      <w:r w:rsidR="0041391D">
        <w:rPr>
          <w:rFonts w:ascii="Arial" w:hAnsi="Arial" w:cs="Arial"/>
          <w:bCs/>
          <w:sz w:val="24"/>
          <w:szCs w:val="24"/>
        </w:rPr>
        <w:t>regarding the</w:t>
      </w:r>
      <w:r w:rsidR="00CF06C1">
        <w:rPr>
          <w:rFonts w:ascii="Arial" w:hAnsi="Arial" w:cs="Arial"/>
          <w:bCs/>
          <w:sz w:val="24"/>
          <w:szCs w:val="24"/>
        </w:rPr>
        <w:t xml:space="preserve"> Ambulance Permit requested by St. Landry EMS.</w:t>
      </w:r>
    </w:p>
    <w:p w:rsidR="00A562DE" w:rsidRDefault="00A562DE" w:rsidP="00F011D0">
      <w:pPr>
        <w:tabs>
          <w:tab w:val="left" w:pos="-1080"/>
          <w:tab w:val="left" w:pos="-720"/>
          <w:tab w:val="left" w:pos="1440"/>
          <w:tab w:val="left" w:pos="4896"/>
          <w:tab w:val="left" w:pos="7200"/>
        </w:tabs>
        <w:jc w:val="both"/>
        <w:rPr>
          <w:rFonts w:ascii="Arial" w:hAnsi="Arial" w:cs="Arial"/>
          <w:bCs/>
          <w:sz w:val="24"/>
          <w:szCs w:val="24"/>
        </w:rPr>
      </w:pPr>
    </w:p>
    <w:p w:rsidR="009E2694" w:rsidRDefault="00A562DE"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 xml:space="preserve">A motion was offered by Mr. Danny Hebert, and seconded by Mr. Richard Faul and carried, to authorize Mr. Michael Schexnider, Parish Road Manager to replace </w:t>
      </w:r>
      <w:r w:rsidR="008B39EC">
        <w:rPr>
          <w:rFonts w:ascii="Arial" w:hAnsi="Arial" w:cs="Arial"/>
          <w:bCs/>
          <w:sz w:val="24"/>
          <w:szCs w:val="24"/>
        </w:rPr>
        <w:t>approx.</w:t>
      </w:r>
    </w:p>
    <w:p w:rsidR="00A562DE" w:rsidRDefault="008B39EC"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8</w:t>
      </w:r>
      <w:r w:rsidR="00A562DE">
        <w:rPr>
          <w:rFonts w:ascii="Arial" w:hAnsi="Arial" w:cs="Arial"/>
          <w:bCs/>
          <w:sz w:val="24"/>
          <w:szCs w:val="24"/>
        </w:rPr>
        <w:t xml:space="preserve">0 feet of </w:t>
      </w:r>
      <w:r w:rsidR="007A5400">
        <w:rPr>
          <w:rFonts w:ascii="Arial" w:hAnsi="Arial" w:cs="Arial"/>
          <w:bCs/>
          <w:sz w:val="24"/>
          <w:szCs w:val="24"/>
        </w:rPr>
        <w:t>15</w:t>
      </w:r>
      <w:r>
        <w:rPr>
          <w:rFonts w:ascii="Arial" w:hAnsi="Arial" w:cs="Arial"/>
          <w:bCs/>
          <w:sz w:val="24"/>
          <w:szCs w:val="24"/>
        </w:rPr>
        <w:t xml:space="preserve"> inch culvert</w:t>
      </w:r>
      <w:r w:rsidR="007A5400">
        <w:rPr>
          <w:rFonts w:ascii="Arial" w:hAnsi="Arial" w:cs="Arial"/>
          <w:bCs/>
          <w:sz w:val="24"/>
          <w:szCs w:val="24"/>
        </w:rPr>
        <w:t xml:space="preserve"> to 18 inch</w:t>
      </w:r>
      <w:r w:rsidR="00A562DE">
        <w:rPr>
          <w:rFonts w:ascii="Arial" w:hAnsi="Arial" w:cs="Arial"/>
          <w:bCs/>
          <w:sz w:val="24"/>
          <w:szCs w:val="24"/>
        </w:rPr>
        <w:t xml:space="preserve"> and </w:t>
      </w:r>
      <w:r>
        <w:rPr>
          <w:rFonts w:ascii="Arial" w:hAnsi="Arial" w:cs="Arial"/>
          <w:bCs/>
          <w:sz w:val="24"/>
          <w:szCs w:val="24"/>
        </w:rPr>
        <w:t xml:space="preserve">re-cement </w:t>
      </w:r>
      <w:r w:rsidR="00A562DE">
        <w:rPr>
          <w:rFonts w:ascii="Arial" w:hAnsi="Arial" w:cs="Arial"/>
          <w:bCs/>
          <w:sz w:val="24"/>
          <w:szCs w:val="24"/>
        </w:rPr>
        <w:t>covering to driveway on St. Louis Street Church Point, La. at a cost of $1</w:t>
      </w:r>
      <w:r w:rsidR="0041391D">
        <w:rPr>
          <w:rFonts w:ascii="Arial" w:hAnsi="Arial" w:cs="Arial"/>
          <w:bCs/>
          <w:sz w:val="24"/>
          <w:szCs w:val="24"/>
        </w:rPr>
        <w:t>,</w:t>
      </w:r>
      <w:r w:rsidR="00A562DE">
        <w:rPr>
          <w:rFonts w:ascii="Arial" w:hAnsi="Arial" w:cs="Arial"/>
          <w:bCs/>
          <w:sz w:val="24"/>
          <w:szCs w:val="24"/>
        </w:rPr>
        <w:t>700.00 to alleviate drainage issues.  Mr. Kerry Kilgore opposed.</w:t>
      </w:r>
    </w:p>
    <w:p w:rsidR="008B39EC" w:rsidRDefault="008B39EC" w:rsidP="00F011D0">
      <w:pPr>
        <w:tabs>
          <w:tab w:val="left" w:pos="-1080"/>
          <w:tab w:val="left" w:pos="-720"/>
          <w:tab w:val="left" w:pos="1440"/>
          <w:tab w:val="left" w:pos="4896"/>
          <w:tab w:val="left" w:pos="7200"/>
        </w:tabs>
        <w:jc w:val="both"/>
        <w:rPr>
          <w:rFonts w:ascii="Arial" w:hAnsi="Arial" w:cs="Arial"/>
          <w:bCs/>
          <w:sz w:val="24"/>
          <w:szCs w:val="24"/>
        </w:rPr>
      </w:pPr>
    </w:p>
    <w:p w:rsidR="005B07A8" w:rsidRPr="002557DB" w:rsidRDefault="005B07A8" w:rsidP="005B07A8">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5B07A8" w:rsidRPr="002557DB" w:rsidRDefault="005B07A8" w:rsidP="005B07A8">
      <w:pPr>
        <w:widowControl w:val="0"/>
        <w:jc w:val="center"/>
        <w:rPr>
          <w:rFonts w:ascii="Arial" w:eastAsia="Times New Roman" w:hAnsi="Arial" w:cs="Arial"/>
          <w:b/>
          <w:bCs/>
          <w:sz w:val="24"/>
          <w:szCs w:val="24"/>
          <w:u w:val="single"/>
        </w:rPr>
      </w:pPr>
    </w:p>
    <w:p w:rsidR="005B07A8" w:rsidRDefault="005B07A8" w:rsidP="005B07A8">
      <w:pPr>
        <w:widowControl w:val="0"/>
        <w:jc w:val="center"/>
        <w:rPr>
          <w:rFonts w:ascii="Arial" w:eastAsia="Times New Roman" w:hAnsi="Arial" w:cs="Arial"/>
          <w:b/>
          <w:bCs/>
          <w:sz w:val="24"/>
          <w:szCs w:val="24"/>
        </w:rPr>
      </w:pPr>
      <w:r w:rsidRPr="002557DB">
        <w:rPr>
          <w:rFonts w:ascii="Arial" w:eastAsia="Times New Roman" w:hAnsi="Arial" w:cs="Arial"/>
          <w:sz w:val="24"/>
          <w:szCs w:val="24"/>
        </w:rPr>
        <w:t xml:space="preserve">BY MSSRS: </w:t>
      </w:r>
      <w:r>
        <w:rPr>
          <w:rFonts w:ascii="Arial" w:eastAsia="Times New Roman" w:hAnsi="Arial" w:cs="Arial"/>
          <w:sz w:val="24"/>
          <w:szCs w:val="24"/>
        </w:rPr>
        <w:t xml:space="preserve">ROBERT GUIDRY </w:t>
      </w:r>
      <w:r w:rsidRPr="002557DB">
        <w:rPr>
          <w:rFonts w:ascii="Arial" w:eastAsia="Times New Roman" w:hAnsi="Arial" w:cs="Arial"/>
          <w:sz w:val="24"/>
          <w:szCs w:val="24"/>
        </w:rPr>
        <w:t xml:space="preserve">AND </w:t>
      </w:r>
      <w:r>
        <w:rPr>
          <w:rFonts w:ascii="Arial" w:eastAsia="Times New Roman" w:hAnsi="Arial" w:cs="Arial"/>
          <w:sz w:val="24"/>
          <w:szCs w:val="24"/>
        </w:rPr>
        <w:t>RICHARD FAUL</w:t>
      </w:r>
    </w:p>
    <w:p w:rsidR="005B07A8" w:rsidRDefault="005B07A8" w:rsidP="005B07A8">
      <w:pPr>
        <w:widowControl w:val="0"/>
        <w:rPr>
          <w:rFonts w:ascii="Arial" w:eastAsia="Times New Roman" w:hAnsi="Arial" w:cs="Arial"/>
          <w:b/>
          <w:bCs/>
          <w:sz w:val="24"/>
          <w:szCs w:val="24"/>
        </w:rPr>
      </w:pPr>
    </w:p>
    <w:p w:rsidR="005B07A8" w:rsidRDefault="005B07A8" w:rsidP="005B07A8">
      <w:pPr>
        <w:widowControl w:val="0"/>
        <w:rPr>
          <w:rFonts w:ascii="Arial" w:eastAsia="Times New Roman" w:hAnsi="Arial" w:cs="Arial"/>
          <w:b/>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 Police Jury desires to be excluded from the Legislative </w:t>
      </w:r>
      <w:r w:rsidR="001742E7">
        <w:rPr>
          <w:rFonts w:ascii="Arial" w:eastAsia="Times New Roman" w:hAnsi="Arial" w:cs="Arial"/>
          <w:bCs/>
          <w:sz w:val="24"/>
          <w:szCs w:val="24"/>
        </w:rPr>
        <w:t>m</w:t>
      </w:r>
      <w:r>
        <w:rPr>
          <w:rFonts w:ascii="Arial" w:eastAsia="Times New Roman" w:hAnsi="Arial" w:cs="Arial"/>
          <w:bCs/>
          <w:sz w:val="24"/>
          <w:szCs w:val="24"/>
        </w:rPr>
        <w:t>a</w:t>
      </w:r>
      <w:r w:rsidR="004F1295">
        <w:rPr>
          <w:rFonts w:ascii="Arial" w:eastAsia="Times New Roman" w:hAnsi="Arial" w:cs="Arial"/>
          <w:bCs/>
          <w:sz w:val="24"/>
          <w:szCs w:val="24"/>
        </w:rPr>
        <w:t>ndated legal representation by</w:t>
      </w:r>
      <w:r>
        <w:rPr>
          <w:rFonts w:ascii="Arial" w:eastAsia="Times New Roman" w:hAnsi="Arial" w:cs="Arial"/>
          <w:bCs/>
          <w:sz w:val="24"/>
          <w:szCs w:val="24"/>
        </w:rPr>
        <w:t xml:space="preserve"> the 15</w:t>
      </w:r>
      <w:r w:rsidRPr="005B07A8">
        <w:rPr>
          <w:rFonts w:ascii="Arial" w:eastAsia="Times New Roman" w:hAnsi="Arial" w:cs="Arial"/>
          <w:bCs/>
          <w:sz w:val="24"/>
          <w:szCs w:val="24"/>
          <w:vertAlign w:val="superscript"/>
        </w:rPr>
        <w:t>th</w:t>
      </w:r>
      <w:r>
        <w:rPr>
          <w:rFonts w:ascii="Arial" w:eastAsia="Times New Roman" w:hAnsi="Arial" w:cs="Arial"/>
          <w:bCs/>
          <w:sz w:val="24"/>
          <w:szCs w:val="24"/>
        </w:rPr>
        <w:t xml:space="preserve"> Judi</w:t>
      </w:r>
      <w:r w:rsidR="005F4250">
        <w:rPr>
          <w:rFonts w:ascii="Arial" w:eastAsia="Times New Roman" w:hAnsi="Arial" w:cs="Arial"/>
          <w:bCs/>
          <w:sz w:val="24"/>
          <w:szCs w:val="24"/>
        </w:rPr>
        <w:t>cial District Attorney’s Office,</w:t>
      </w:r>
      <w:r w:rsidR="004F1295">
        <w:rPr>
          <w:rFonts w:ascii="Arial" w:eastAsia="Times New Roman" w:hAnsi="Arial" w:cs="Arial"/>
          <w:bCs/>
          <w:sz w:val="24"/>
          <w:szCs w:val="24"/>
        </w:rPr>
        <w:t xml:space="preserve"> </w:t>
      </w:r>
      <w:r w:rsidR="004F1295" w:rsidRPr="0041391D">
        <w:rPr>
          <w:rFonts w:ascii="Arial" w:eastAsia="Times New Roman" w:hAnsi="Arial" w:cs="Arial"/>
          <w:b/>
          <w:bCs/>
          <w:sz w:val="24"/>
          <w:szCs w:val="24"/>
        </w:rPr>
        <w:t>a</w:t>
      </w:r>
      <w:r w:rsidR="004F1295">
        <w:rPr>
          <w:rFonts w:ascii="Arial" w:eastAsia="Times New Roman" w:hAnsi="Arial" w:cs="Arial"/>
          <w:b/>
          <w:bCs/>
          <w:sz w:val="24"/>
          <w:szCs w:val="24"/>
        </w:rPr>
        <w:t>nd</w:t>
      </w:r>
    </w:p>
    <w:p w:rsidR="0041391D" w:rsidRDefault="0041391D" w:rsidP="005B07A8">
      <w:pPr>
        <w:widowControl w:val="0"/>
        <w:rPr>
          <w:rFonts w:ascii="Arial" w:eastAsia="Times New Roman" w:hAnsi="Arial" w:cs="Arial"/>
          <w:b/>
          <w:bCs/>
          <w:sz w:val="24"/>
          <w:szCs w:val="24"/>
        </w:rPr>
      </w:pPr>
    </w:p>
    <w:p w:rsidR="004F1295" w:rsidRDefault="0041391D" w:rsidP="005B07A8">
      <w:pPr>
        <w:widowControl w:val="0"/>
        <w:rPr>
          <w:rFonts w:ascii="Arial" w:eastAsia="Times New Roman" w:hAnsi="Arial" w:cs="Arial"/>
          <w:bCs/>
          <w:sz w:val="24"/>
          <w:szCs w:val="24"/>
        </w:rPr>
      </w:pPr>
      <w:r>
        <w:rPr>
          <w:rFonts w:ascii="Arial" w:eastAsia="Times New Roman" w:hAnsi="Arial" w:cs="Arial"/>
          <w:b/>
          <w:bCs/>
          <w:sz w:val="24"/>
          <w:szCs w:val="24"/>
        </w:rPr>
        <w:t>W</w:t>
      </w:r>
      <w:r w:rsidR="004F1295">
        <w:rPr>
          <w:rFonts w:ascii="Arial" w:eastAsia="Times New Roman" w:hAnsi="Arial" w:cs="Arial"/>
          <w:b/>
          <w:bCs/>
          <w:sz w:val="24"/>
          <w:szCs w:val="24"/>
        </w:rPr>
        <w:t xml:space="preserve">HEREAS, </w:t>
      </w:r>
      <w:r w:rsidR="004F1295">
        <w:rPr>
          <w:rFonts w:ascii="Arial" w:eastAsia="Times New Roman" w:hAnsi="Arial" w:cs="Arial"/>
          <w:bCs/>
          <w:sz w:val="24"/>
          <w:szCs w:val="24"/>
        </w:rPr>
        <w:t xml:space="preserve">the Acadia Parish </w:t>
      </w:r>
      <w:r>
        <w:rPr>
          <w:rFonts w:ascii="Arial" w:eastAsia="Times New Roman" w:hAnsi="Arial" w:cs="Arial"/>
          <w:bCs/>
          <w:sz w:val="24"/>
          <w:szCs w:val="24"/>
        </w:rPr>
        <w:t xml:space="preserve">Police Jury request that Louisiana </w:t>
      </w:r>
      <w:r w:rsidR="004F1295">
        <w:rPr>
          <w:rFonts w:ascii="Arial" w:eastAsia="Times New Roman" w:hAnsi="Arial" w:cs="Arial"/>
          <w:bCs/>
          <w:sz w:val="24"/>
          <w:szCs w:val="24"/>
        </w:rPr>
        <w:t>R.S.</w:t>
      </w:r>
      <w:r w:rsidR="00C7707F">
        <w:rPr>
          <w:rFonts w:ascii="Arial" w:eastAsia="Times New Roman" w:hAnsi="Arial" w:cs="Arial"/>
          <w:bCs/>
          <w:sz w:val="24"/>
          <w:szCs w:val="24"/>
        </w:rPr>
        <w:t>16</w:t>
      </w:r>
      <w:r w:rsidR="007D31B6">
        <w:rPr>
          <w:rFonts w:ascii="Arial" w:eastAsia="Times New Roman" w:hAnsi="Arial" w:cs="Arial"/>
          <w:bCs/>
          <w:sz w:val="24"/>
          <w:szCs w:val="24"/>
        </w:rPr>
        <w:t>:</w:t>
      </w:r>
      <w:r w:rsidR="00C7707F">
        <w:rPr>
          <w:rFonts w:ascii="Arial" w:eastAsia="Times New Roman" w:hAnsi="Arial" w:cs="Arial"/>
          <w:bCs/>
          <w:sz w:val="24"/>
          <w:szCs w:val="24"/>
        </w:rPr>
        <w:t>2,</w:t>
      </w:r>
      <w:r w:rsidR="004F1295">
        <w:rPr>
          <w:rFonts w:ascii="Arial" w:eastAsia="Times New Roman" w:hAnsi="Arial" w:cs="Arial"/>
          <w:bCs/>
          <w:sz w:val="24"/>
          <w:szCs w:val="24"/>
        </w:rPr>
        <w:t xml:space="preserve"> </w:t>
      </w:r>
      <w:r>
        <w:rPr>
          <w:rFonts w:ascii="Arial" w:eastAsia="Times New Roman" w:hAnsi="Arial" w:cs="Arial"/>
          <w:bCs/>
          <w:sz w:val="24"/>
          <w:szCs w:val="24"/>
        </w:rPr>
        <w:t xml:space="preserve">be amended to </w:t>
      </w:r>
      <w:r w:rsidR="004F1295">
        <w:rPr>
          <w:rFonts w:ascii="Arial" w:eastAsia="Times New Roman" w:hAnsi="Arial" w:cs="Arial"/>
          <w:bCs/>
          <w:sz w:val="24"/>
          <w:szCs w:val="24"/>
        </w:rPr>
        <w:t>allow the parish of Acadia to employ or retain its own attorney to represent it generally.</w:t>
      </w:r>
    </w:p>
    <w:p w:rsidR="004F1295" w:rsidRDefault="004F1295" w:rsidP="005B07A8">
      <w:pPr>
        <w:widowControl w:val="0"/>
        <w:rPr>
          <w:rFonts w:ascii="Arial" w:eastAsia="Times New Roman" w:hAnsi="Arial" w:cs="Arial"/>
          <w:bCs/>
          <w:sz w:val="24"/>
          <w:szCs w:val="24"/>
        </w:rPr>
      </w:pPr>
    </w:p>
    <w:p w:rsidR="005B07A8" w:rsidRDefault="004F1295" w:rsidP="005C3117">
      <w:pPr>
        <w:widowControl w:val="0"/>
        <w:rPr>
          <w:rFonts w:ascii="Arial" w:eastAsia="Times New Roman" w:hAnsi="Arial" w:cs="Arial"/>
          <w:bCs/>
          <w:sz w:val="24"/>
          <w:szCs w:val="24"/>
        </w:rPr>
      </w:pPr>
      <w:r>
        <w:rPr>
          <w:rFonts w:ascii="Arial" w:eastAsia="Times New Roman" w:hAnsi="Arial" w:cs="Arial"/>
          <w:b/>
          <w:bCs/>
          <w:sz w:val="24"/>
          <w:szCs w:val="24"/>
        </w:rPr>
        <w:t xml:space="preserve">THEREFORE, BE IT RESOLVED </w:t>
      </w:r>
      <w:r>
        <w:rPr>
          <w:rFonts w:ascii="Arial" w:eastAsia="Times New Roman" w:hAnsi="Arial" w:cs="Arial"/>
          <w:bCs/>
          <w:sz w:val="24"/>
          <w:szCs w:val="24"/>
        </w:rPr>
        <w:t>by the Acadia Parish Police Jury in regular session duly convened on this the 14</w:t>
      </w:r>
      <w:r w:rsidRPr="002467E9">
        <w:rPr>
          <w:rFonts w:ascii="Arial" w:eastAsia="Times New Roman" w:hAnsi="Arial" w:cs="Arial"/>
          <w:bCs/>
          <w:sz w:val="24"/>
          <w:szCs w:val="24"/>
          <w:vertAlign w:val="superscript"/>
        </w:rPr>
        <w:t>th</w:t>
      </w:r>
      <w:r>
        <w:rPr>
          <w:rFonts w:ascii="Arial" w:eastAsia="Times New Roman" w:hAnsi="Arial" w:cs="Arial"/>
          <w:bCs/>
          <w:sz w:val="24"/>
          <w:szCs w:val="24"/>
        </w:rPr>
        <w:t xml:space="preserve"> day of March, 2017, does hereby authorize amending R.S.</w:t>
      </w:r>
      <w:r w:rsidR="007A5400">
        <w:rPr>
          <w:rFonts w:ascii="Arial" w:eastAsia="Times New Roman" w:hAnsi="Arial" w:cs="Arial"/>
          <w:bCs/>
          <w:sz w:val="24"/>
          <w:szCs w:val="24"/>
        </w:rPr>
        <w:t xml:space="preserve"> 16</w:t>
      </w:r>
      <w:r w:rsidR="007D31B6">
        <w:rPr>
          <w:rFonts w:ascii="Arial" w:eastAsia="Times New Roman" w:hAnsi="Arial" w:cs="Arial"/>
          <w:bCs/>
          <w:sz w:val="24"/>
          <w:szCs w:val="24"/>
        </w:rPr>
        <w:t>:</w:t>
      </w:r>
      <w:r w:rsidR="007A5400">
        <w:rPr>
          <w:rFonts w:ascii="Arial" w:eastAsia="Times New Roman" w:hAnsi="Arial" w:cs="Arial"/>
          <w:bCs/>
          <w:sz w:val="24"/>
          <w:szCs w:val="24"/>
        </w:rPr>
        <w:t>2</w:t>
      </w:r>
      <w:r w:rsidR="00C7707F">
        <w:rPr>
          <w:rFonts w:ascii="Arial" w:eastAsia="Times New Roman" w:hAnsi="Arial" w:cs="Arial"/>
          <w:bCs/>
          <w:sz w:val="24"/>
          <w:szCs w:val="24"/>
        </w:rPr>
        <w:t xml:space="preserve"> </w:t>
      </w:r>
      <w:r>
        <w:rPr>
          <w:rFonts w:ascii="Arial" w:eastAsia="Times New Roman" w:hAnsi="Arial" w:cs="Arial"/>
          <w:bCs/>
          <w:sz w:val="24"/>
          <w:szCs w:val="24"/>
        </w:rPr>
        <w:t xml:space="preserve">which will allow the Parish of Acadia to employ </w:t>
      </w:r>
      <w:r w:rsidR="005C3117">
        <w:rPr>
          <w:rFonts w:ascii="Arial" w:eastAsia="Times New Roman" w:hAnsi="Arial" w:cs="Arial"/>
          <w:bCs/>
          <w:sz w:val="24"/>
          <w:szCs w:val="24"/>
        </w:rPr>
        <w:t>or retain its own attorney to represent it generally.</w:t>
      </w:r>
    </w:p>
    <w:p w:rsidR="005C3117" w:rsidRDefault="005C3117" w:rsidP="005C3117">
      <w:pPr>
        <w:widowControl w:val="0"/>
        <w:rPr>
          <w:rFonts w:ascii="Arial" w:eastAsia="Times New Roman" w:hAnsi="Arial" w:cs="Arial"/>
          <w:bCs/>
          <w:sz w:val="24"/>
          <w:szCs w:val="24"/>
        </w:rPr>
      </w:pPr>
    </w:p>
    <w:p w:rsidR="005C3117" w:rsidRDefault="005C3117" w:rsidP="005C3117">
      <w:pPr>
        <w:widowControl w:val="0"/>
        <w:rPr>
          <w:rFonts w:ascii="Arial" w:eastAsia="Times New Roman" w:hAnsi="Arial" w:cs="Arial"/>
          <w:bCs/>
          <w:sz w:val="24"/>
          <w:szCs w:val="24"/>
        </w:rPr>
      </w:pPr>
      <w:r>
        <w:rPr>
          <w:rFonts w:ascii="Arial" w:eastAsia="Times New Roman" w:hAnsi="Arial" w:cs="Arial"/>
          <w:bCs/>
          <w:sz w:val="24"/>
          <w:szCs w:val="24"/>
        </w:rPr>
        <w:t>The following vote was cast:</w:t>
      </w:r>
    </w:p>
    <w:p w:rsidR="005C3117" w:rsidRDefault="005C3117" w:rsidP="005C3117">
      <w:pPr>
        <w:widowControl w:val="0"/>
        <w:rPr>
          <w:rFonts w:ascii="Arial" w:eastAsia="Times New Roman" w:hAnsi="Arial" w:cs="Arial"/>
          <w:bCs/>
          <w:sz w:val="24"/>
          <w:szCs w:val="24"/>
        </w:rPr>
      </w:pPr>
    </w:p>
    <w:p w:rsidR="005C3117" w:rsidRDefault="005C3117" w:rsidP="005C3117">
      <w:pPr>
        <w:widowControl w:val="0"/>
        <w:ind w:left="1440" w:hanging="1440"/>
        <w:rPr>
          <w:rFonts w:ascii="Arial" w:eastAsia="Times New Roman" w:hAnsi="Arial" w:cs="Arial"/>
          <w:b/>
          <w:bCs/>
          <w:sz w:val="24"/>
          <w:szCs w:val="24"/>
        </w:rPr>
      </w:pPr>
      <w:r>
        <w:rPr>
          <w:rFonts w:ascii="Arial" w:eastAsia="Times New Roman" w:hAnsi="Arial" w:cs="Arial"/>
          <w:b/>
          <w:bCs/>
          <w:sz w:val="24"/>
          <w:szCs w:val="24"/>
        </w:rPr>
        <w:t>YEAS:</w:t>
      </w:r>
      <w:r>
        <w:rPr>
          <w:rFonts w:ascii="Arial" w:eastAsia="Times New Roman" w:hAnsi="Arial" w:cs="Arial"/>
          <w:b/>
          <w:bCs/>
          <w:sz w:val="24"/>
          <w:szCs w:val="24"/>
        </w:rPr>
        <w:tab/>
      </w:r>
      <w:r>
        <w:rPr>
          <w:rFonts w:ascii="Arial" w:eastAsia="Times New Roman" w:hAnsi="Arial" w:cs="Arial"/>
          <w:bCs/>
          <w:sz w:val="24"/>
          <w:szCs w:val="24"/>
        </w:rPr>
        <w:t xml:space="preserve">Danny Hebert, Ronnie Fabacher, Chuck Broussard, Robert Guidry, Kerry Kilgore, Jimmie </w:t>
      </w:r>
      <w:proofErr w:type="spellStart"/>
      <w:r>
        <w:rPr>
          <w:rFonts w:ascii="Arial" w:eastAsia="Times New Roman" w:hAnsi="Arial" w:cs="Arial"/>
          <w:bCs/>
          <w:sz w:val="24"/>
          <w:szCs w:val="24"/>
        </w:rPr>
        <w:t>Pellerin</w:t>
      </w:r>
      <w:proofErr w:type="spellEnd"/>
      <w:r>
        <w:rPr>
          <w:rFonts w:ascii="Arial" w:eastAsia="Times New Roman" w:hAnsi="Arial" w:cs="Arial"/>
          <w:bCs/>
          <w:sz w:val="24"/>
          <w:szCs w:val="24"/>
        </w:rPr>
        <w:t xml:space="preserve">, Richard </w:t>
      </w:r>
      <w:proofErr w:type="spellStart"/>
      <w:r>
        <w:rPr>
          <w:rFonts w:ascii="Arial" w:eastAsia="Times New Roman" w:hAnsi="Arial" w:cs="Arial"/>
          <w:bCs/>
          <w:sz w:val="24"/>
          <w:szCs w:val="24"/>
        </w:rPr>
        <w:t>Faul</w:t>
      </w:r>
      <w:proofErr w:type="spellEnd"/>
      <w:r w:rsidR="009E7D62">
        <w:rPr>
          <w:rFonts w:ascii="Arial" w:eastAsia="Times New Roman" w:hAnsi="Arial" w:cs="Arial"/>
          <w:bCs/>
          <w:sz w:val="24"/>
          <w:szCs w:val="24"/>
        </w:rPr>
        <w:t>, David Savoy</w:t>
      </w:r>
      <w:r>
        <w:rPr>
          <w:rFonts w:ascii="Arial" w:eastAsia="Times New Roman" w:hAnsi="Arial" w:cs="Arial"/>
          <w:b/>
          <w:bCs/>
          <w:sz w:val="24"/>
          <w:szCs w:val="24"/>
        </w:rPr>
        <w:tab/>
      </w:r>
    </w:p>
    <w:p w:rsidR="001742E7" w:rsidRDefault="001742E7" w:rsidP="005C3117">
      <w:pPr>
        <w:widowControl w:val="0"/>
        <w:ind w:left="1440" w:hanging="1440"/>
        <w:rPr>
          <w:rFonts w:ascii="Arial" w:eastAsia="Times New Roman" w:hAnsi="Arial" w:cs="Arial"/>
          <w:b/>
          <w:bCs/>
          <w:sz w:val="24"/>
          <w:szCs w:val="24"/>
        </w:rPr>
      </w:pPr>
    </w:p>
    <w:p w:rsidR="001742E7" w:rsidRDefault="001742E7" w:rsidP="005C3117">
      <w:pPr>
        <w:widowControl w:val="0"/>
        <w:ind w:left="1440" w:hanging="1440"/>
        <w:rPr>
          <w:rFonts w:ascii="Arial" w:eastAsia="Times New Roman" w:hAnsi="Arial" w:cs="Arial"/>
          <w:bCs/>
          <w:sz w:val="24"/>
          <w:szCs w:val="24"/>
        </w:rPr>
      </w:pPr>
      <w:r>
        <w:rPr>
          <w:rFonts w:ascii="Arial" w:eastAsia="Times New Roman" w:hAnsi="Arial" w:cs="Arial"/>
          <w:b/>
          <w:bCs/>
          <w:sz w:val="24"/>
          <w:szCs w:val="24"/>
        </w:rPr>
        <w:t>NAYS:</w:t>
      </w:r>
      <w:r>
        <w:rPr>
          <w:rFonts w:ascii="Arial" w:eastAsia="Times New Roman" w:hAnsi="Arial" w:cs="Arial"/>
          <w:b/>
          <w:bCs/>
          <w:sz w:val="24"/>
          <w:szCs w:val="24"/>
        </w:rPr>
        <w:tab/>
      </w:r>
      <w:r>
        <w:rPr>
          <w:rFonts w:ascii="Arial" w:eastAsia="Times New Roman" w:hAnsi="Arial" w:cs="Arial"/>
          <w:bCs/>
          <w:sz w:val="24"/>
          <w:szCs w:val="24"/>
        </w:rPr>
        <w:t>None</w:t>
      </w:r>
    </w:p>
    <w:p w:rsidR="001742E7" w:rsidRDefault="001742E7" w:rsidP="005C3117">
      <w:pPr>
        <w:widowControl w:val="0"/>
        <w:ind w:left="1440" w:hanging="1440"/>
        <w:rPr>
          <w:rFonts w:ascii="Arial" w:eastAsia="Times New Roman" w:hAnsi="Arial" w:cs="Arial"/>
          <w:bCs/>
          <w:sz w:val="24"/>
          <w:szCs w:val="24"/>
        </w:rPr>
      </w:pPr>
    </w:p>
    <w:p w:rsidR="001742E7" w:rsidRDefault="001742E7" w:rsidP="005C3117">
      <w:pPr>
        <w:widowControl w:val="0"/>
        <w:ind w:left="1440" w:hanging="1440"/>
        <w:rPr>
          <w:rFonts w:ascii="Arial" w:eastAsia="Times New Roman" w:hAnsi="Arial" w:cs="Arial"/>
          <w:bCs/>
          <w:sz w:val="24"/>
          <w:szCs w:val="24"/>
        </w:rPr>
      </w:pPr>
      <w:r>
        <w:rPr>
          <w:rFonts w:ascii="Arial" w:eastAsia="Times New Roman" w:hAnsi="Arial" w:cs="Arial"/>
          <w:b/>
          <w:bCs/>
          <w:sz w:val="24"/>
          <w:szCs w:val="24"/>
        </w:rPr>
        <w:t xml:space="preserve">ADOPTED:   </w:t>
      </w:r>
      <w:r>
        <w:rPr>
          <w:rFonts w:ascii="Arial" w:eastAsia="Times New Roman" w:hAnsi="Arial" w:cs="Arial"/>
          <w:bCs/>
          <w:sz w:val="24"/>
          <w:szCs w:val="24"/>
        </w:rPr>
        <w:t>March 14, 2017</w:t>
      </w:r>
    </w:p>
    <w:p w:rsidR="001742E7" w:rsidRDefault="001742E7" w:rsidP="005C3117">
      <w:pPr>
        <w:widowControl w:val="0"/>
        <w:ind w:left="1440" w:hanging="1440"/>
        <w:rPr>
          <w:rFonts w:ascii="Arial" w:eastAsia="Times New Roman" w:hAnsi="Arial" w:cs="Arial"/>
          <w:bCs/>
          <w:sz w:val="24"/>
          <w:szCs w:val="24"/>
        </w:rPr>
      </w:pPr>
    </w:p>
    <w:p w:rsidR="001742E7" w:rsidRDefault="001742E7" w:rsidP="005C3117">
      <w:pPr>
        <w:widowControl w:val="0"/>
        <w:ind w:left="1440" w:hanging="1440"/>
        <w:rPr>
          <w:rFonts w:ascii="Arial" w:eastAsia="Times New Roman" w:hAnsi="Arial" w:cs="Arial"/>
          <w:b/>
          <w:bCs/>
          <w:sz w:val="24"/>
          <w:szCs w:val="24"/>
        </w:rPr>
      </w:pPr>
      <w:r>
        <w:rPr>
          <w:rFonts w:ascii="Arial" w:eastAsia="Times New Roman" w:hAnsi="Arial" w:cs="Arial"/>
          <w:b/>
          <w:bCs/>
          <w:sz w:val="24"/>
          <w:szCs w:val="24"/>
        </w:rPr>
        <w:t>ATTEST:</w:t>
      </w:r>
    </w:p>
    <w:p w:rsidR="001742E7" w:rsidRDefault="001742E7" w:rsidP="005C3117">
      <w:pPr>
        <w:widowControl w:val="0"/>
        <w:ind w:left="1440" w:hanging="1440"/>
        <w:rPr>
          <w:rFonts w:ascii="Arial" w:eastAsia="Times New Roman" w:hAnsi="Arial" w:cs="Arial"/>
          <w:b/>
          <w:bCs/>
          <w:sz w:val="24"/>
          <w:szCs w:val="24"/>
        </w:rPr>
      </w:pPr>
    </w:p>
    <w:p w:rsidR="001742E7" w:rsidRPr="002557DB" w:rsidRDefault="001742E7" w:rsidP="001742E7">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1742E7" w:rsidRPr="002557DB" w:rsidRDefault="001742E7" w:rsidP="001742E7">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 xml:space="preserve">DONNA BERTRAND </w:t>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t>DAVID SAVOY</w:t>
      </w:r>
    </w:p>
    <w:p w:rsidR="001742E7" w:rsidRPr="002557DB" w:rsidRDefault="001742E7" w:rsidP="001742E7">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t xml:space="preserve">PRESIDENT    </w:t>
      </w:r>
    </w:p>
    <w:p w:rsidR="001742E7" w:rsidRPr="001742E7" w:rsidRDefault="001742E7" w:rsidP="005C3117">
      <w:pPr>
        <w:widowControl w:val="0"/>
        <w:ind w:left="1440" w:hanging="1440"/>
        <w:rPr>
          <w:rFonts w:ascii="Arial" w:eastAsia="Times New Roman" w:hAnsi="Arial" w:cs="Arial"/>
          <w:b/>
          <w:bCs/>
          <w:sz w:val="24"/>
          <w:szCs w:val="24"/>
        </w:rPr>
      </w:pPr>
    </w:p>
    <w:p w:rsidR="004D71B8" w:rsidRDefault="004D71B8" w:rsidP="005B07A8">
      <w:pPr>
        <w:widowControl w:val="0"/>
        <w:rPr>
          <w:rFonts w:ascii="Arial" w:eastAsia="Times New Roman" w:hAnsi="Arial" w:cs="Arial"/>
          <w:sz w:val="24"/>
          <w:szCs w:val="24"/>
        </w:rPr>
      </w:pPr>
    </w:p>
    <w:p w:rsidR="004D71B8" w:rsidRPr="002557DB" w:rsidRDefault="004D71B8" w:rsidP="004D71B8">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4D71B8" w:rsidRPr="002557DB" w:rsidRDefault="004D71B8" w:rsidP="004D71B8">
      <w:pPr>
        <w:widowControl w:val="0"/>
        <w:jc w:val="center"/>
        <w:rPr>
          <w:rFonts w:ascii="Arial" w:eastAsia="Times New Roman" w:hAnsi="Arial" w:cs="Arial"/>
          <w:b/>
          <w:bCs/>
          <w:sz w:val="24"/>
          <w:szCs w:val="24"/>
          <w:u w:val="single"/>
        </w:rPr>
      </w:pPr>
    </w:p>
    <w:p w:rsidR="004D71B8" w:rsidRDefault="004D71B8" w:rsidP="004D71B8">
      <w:pPr>
        <w:widowControl w:val="0"/>
        <w:jc w:val="center"/>
        <w:rPr>
          <w:rFonts w:ascii="Arial" w:eastAsia="Times New Roman" w:hAnsi="Arial" w:cs="Arial"/>
          <w:b/>
          <w:bCs/>
          <w:sz w:val="24"/>
          <w:szCs w:val="24"/>
        </w:rPr>
      </w:pPr>
      <w:r w:rsidRPr="002557DB">
        <w:rPr>
          <w:rFonts w:ascii="Arial" w:eastAsia="Times New Roman" w:hAnsi="Arial" w:cs="Arial"/>
          <w:sz w:val="24"/>
          <w:szCs w:val="24"/>
        </w:rPr>
        <w:t>BY MSSRS:</w:t>
      </w:r>
      <w:r>
        <w:rPr>
          <w:rFonts w:ascii="Arial" w:eastAsia="Times New Roman" w:hAnsi="Arial" w:cs="Arial"/>
          <w:sz w:val="24"/>
          <w:szCs w:val="24"/>
        </w:rPr>
        <w:t xml:space="preserve"> JIMMIE PELLERIN AND RICHARD FAUL</w:t>
      </w:r>
    </w:p>
    <w:p w:rsidR="004D71B8" w:rsidRDefault="004D71B8" w:rsidP="004D71B8">
      <w:pPr>
        <w:widowControl w:val="0"/>
        <w:rPr>
          <w:rFonts w:ascii="Arial" w:eastAsia="Times New Roman" w:hAnsi="Arial" w:cs="Arial"/>
          <w:b/>
          <w:bCs/>
          <w:sz w:val="24"/>
          <w:szCs w:val="24"/>
        </w:rPr>
      </w:pPr>
    </w:p>
    <w:p w:rsidR="004D71B8" w:rsidRDefault="004D71B8" w:rsidP="004D71B8">
      <w:pPr>
        <w:widowControl w:val="0"/>
        <w:rPr>
          <w:rFonts w:ascii="Arial" w:eastAsia="Times New Roman" w:hAnsi="Arial" w:cs="Arial"/>
          <w:b/>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 Police Jury </w:t>
      </w:r>
      <w:r w:rsidR="00AD27A3">
        <w:rPr>
          <w:rFonts w:ascii="Arial" w:eastAsia="Times New Roman" w:hAnsi="Arial" w:cs="Arial"/>
          <w:bCs/>
          <w:sz w:val="24"/>
          <w:szCs w:val="24"/>
        </w:rPr>
        <w:t xml:space="preserve">deems it necessary and proper to submit an application for funding under the Fiscal Year 2018-2019 Louisiana Community Development Block Grant; </w:t>
      </w:r>
      <w:r w:rsidR="00AD27A3">
        <w:rPr>
          <w:rFonts w:ascii="Arial" w:eastAsia="Times New Roman" w:hAnsi="Arial" w:cs="Arial"/>
          <w:b/>
          <w:bCs/>
          <w:sz w:val="24"/>
          <w:szCs w:val="24"/>
        </w:rPr>
        <w:t>and</w:t>
      </w:r>
    </w:p>
    <w:p w:rsidR="004D71B8" w:rsidRDefault="004D71B8" w:rsidP="004D71B8">
      <w:pPr>
        <w:widowControl w:val="0"/>
        <w:rPr>
          <w:rFonts w:ascii="Arial" w:eastAsia="Times New Roman" w:hAnsi="Arial" w:cs="Arial"/>
          <w:b/>
          <w:bCs/>
          <w:sz w:val="24"/>
          <w:szCs w:val="24"/>
        </w:rPr>
      </w:pPr>
    </w:p>
    <w:p w:rsidR="004D71B8" w:rsidRDefault="004D71B8" w:rsidP="004D71B8">
      <w:pPr>
        <w:widowControl w:val="0"/>
        <w:rPr>
          <w:rFonts w:ascii="Arial" w:eastAsia="Times New Roman" w:hAnsi="Arial" w:cs="Arial"/>
          <w:bCs/>
          <w:sz w:val="24"/>
          <w:szCs w:val="24"/>
        </w:rPr>
      </w:pPr>
      <w:r>
        <w:rPr>
          <w:rFonts w:ascii="Arial" w:eastAsia="Times New Roman" w:hAnsi="Arial" w:cs="Arial"/>
          <w:b/>
          <w:bCs/>
          <w:sz w:val="24"/>
          <w:szCs w:val="24"/>
        </w:rPr>
        <w:t xml:space="preserve">WHEREAS, </w:t>
      </w:r>
      <w:r>
        <w:rPr>
          <w:rFonts w:ascii="Arial" w:eastAsia="Times New Roman" w:hAnsi="Arial" w:cs="Arial"/>
          <w:bCs/>
          <w:sz w:val="24"/>
          <w:szCs w:val="24"/>
        </w:rPr>
        <w:t xml:space="preserve">the </w:t>
      </w:r>
      <w:r w:rsidR="00AD27A3">
        <w:rPr>
          <w:rFonts w:ascii="Arial" w:eastAsia="Times New Roman" w:hAnsi="Arial" w:cs="Arial"/>
          <w:bCs/>
          <w:sz w:val="24"/>
          <w:szCs w:val="24"/>
        </w:rPr>
        <w:t>initial step in the grant application process is to publicize for and conduct a public hearing in order to establish the type of project to be applied for and to identify an area of low-to-moderate income citizens which will be targeted as beneficiaries of the project.</w:t>
      </w:r>
    </w:p>
    <w:p w:rsidR="00AD27A3" w:rsidRPr="004D71B8" w:rsidRDefault="00AD27A3" w:rsidP="004D71B8">
      <w:pPr>
        <w:widowControl w:val="0"/>
        <w:rPr>
          <w:rFonts w:ascii="Arial" w:eastAsia="Times New Roman" w:hAnsi="Arial" w:cs="Arial"/>
          <w:bCs/>
          <w:sz w:val="24"/>
          <w:szCs w:val="24"/>
        </w:rPr>
      </w:pPr>
    </w:p>
    <w:p w:rsidR="00AD27A3" w:rsidRDefault="00AD27A3" w:rsidP="004D71B8">
      <w:pPr>
        <w:widowControl w:val="0"/>
        <w:rPr>
          <w:rFonts w:ascii="Arial" w:eastAsia="Times New Roman" w:hAnsi="Arial" w:cs="Arial"/>
          <w:bCs/>
          <w:sz w:val="24"/>
          <w:szCs w:val="24"/>
        </w:rPr>
      </w:pPr>
      <w:r>
        <w:rPr>
          <w:rFonts w:ascii="Arial" w:eastAsia="Times New Roman" w:hAnsi="Arial" w:cs="Arial"/>
          <w:b/>
          <w:bCs/>
          <w:sz w:val="24"/>
          <w:szCs w:val="24"/>
        </w:rPr>
        <w:t xml:space="preserve">NOW, </w:t>
      </w:r>
      <w:r w:rsidR="004D71B8">
        <w:rPr>
          <w:rFonts w:ascii="Arial" w:eastAsia="Times New Roman" w:hAnsi="Arial" w:cs="Arial"/>
          <w:b/>
          <w:bCs/>
          <w:sz w:val="24"/>
          <w:szCs w:val="24"/>
        </w:rPr>
        <w:t xml:space="preserve">THEREFORE, BE IT RESOLVED, </w:t>
      </w:r>
      <w:r w:rsidR="004D71B8">
        <w:rPr>
          <w:rFonts w:ascii="Arial" w:eastAsia="Times New Roman" w:hAnsi="Arial" w:cs="Arial"/>
          <w:bCs/>
          <w:sz w:val="24"/>
          <w:szCs w:val="24"/>
        </w:rPr>
        <w:t xml:space="preserve">that the Acadia Parish Police Jury do hereby </w:t>
      </w:r>
      <w:r>
        <w:rPr>
          <w:rFonts w:ascii="Arial" w:eastAsia="Times New Roman" w:hAnsi="Arial" w:cs="Arial"/>
          <w:bCs/>
          <w:sz w:val="24"/>
          <w:szCs w:val="24"/>
        </w:rPr>
        <w:t xml:space="preserve">authorize and direct the President to publicize for and conduct a public hearing for the </w:t>
      </w:r>
      <w:r>
        <w:rPr>
          <w:rFonts w:ascii="Arial" w:eastAsia="Times New Roman" w:hAnsi="Arial" w:cs="Arial"/>
          <w:bCs/>
          <w:sz w:val="24"/>
          <w:szCs w:val="24"/>
        </w:rPr>
        <w:lastRenderedPageBreak/>
        <w:t>Acadia Parish Police Jury’s FY2018-2019 Community Development Block Grant Application</w:t>
      </w:r>
      <w:r w:rsidR="00741EA6">
        <w:rPr>
          <w:rFonts w:ascii="Arial" w:eastAsia="Times New Roman" w:hAnsi="Arial" w:cs="Arial"/>
          <w:bCs/>
          <w:sz w:val="24"/>
          <w:szCs w:val="24"/>
        </w:rPr>
        <w:t>.</w:t>
      </w:r>
    </w:p>
    <w:p w:rsidR="00AD27A3" w:rsidRDefault="00AD27A3" w:rsidP="004D71B8">
      <w:pPr>
        <w:widowControl w:val="0"/>
        <w:rPr>
          <w:rFonts w:ascii="Arial" w:eastAsia="Times New Roman" w:hAnsi="Arial" w:cs="Arial"/>
          <w:bCs/>
          <w:sz w:val="24"/>
          <w:szCs w:val="24"/>
        </w:rPr>
      </w:pPr>
    </w:p>
    <w:p w:rsidR="00AD27A3" w:rsidRPr="000551E4" w:rsidRDefault="00AD27A3" w:rsidP="00AD27A3">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009E7D62" w:rsidRPr="009E7D62">
        <w:rPr>
          <w:rFonts w:ascii="Arial" w:eastAsia="Times New Roman" w:hAnsi="Arial" w:cs="Arial"/>
          <w:bCs/>
          <w:sz w:val="24"/>
          <w:szCs w:val="24"/>
        </w:rPr>
        <w:t>MARCH</w:t>
      </w:r>
      <w:r w:rsidRPr="000551E4">
        <w:rPr>
          <w:rFonts w:ascii="Arial" w:eastAsia="Times New Roman" w:hAnsi="Arial" w:cs="Arial"/>
          <w:bCs/>
          <w:sz w:val="24"/>
          <w:szCs w:val="24"/>
        </w:rPr>
        <w:t xml:space="preserve"> 14, 2017</w:t>
      </w:r>
    </w:p>
    <w:p w:rsidR="00AD27A3" w:rsidRPr="000551E4" w:rsidRDefault="00AD27A3" w:rsidP="00AD27A3">
      <w:pPr>
        <w:widowControl w:val="0"/>
        <w:tabs>
          <w:tab w:val="left" w:pos="-1440"/>
        </w:tabs>
        <w:ind w:left="2160" w:hanging="2160"/>
        <w:jc w:val="both"/>
        <w:rPr>
          <w:rFonts w:ascii="Arial" w:eastAsia="Times New Roman" w:hAnsi="Arial" w:cs="Arial"/>
          <w:b/>
          <w:bCs/>
          <w:sz w:val="24"/>
          <w:szCs w:val="24"/>
        </w:rPr>
      </w:pPr>
    </w:p>
    <w:p w:rsidR="00AD27A3" w:rsidRDefault="00AD27A3" w:rsidP="00AD27A3">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AD27A3" w:rsidRDefault="00AD27A3" w:rsidP="00AD27A3">
      <w:pPr>
        <w:widowControl w:val="0"/>
        <w:jc w:val="center"/>
        <w:rPr>
          <w:rFonts w:ascii="Arial" w:eastAsia="Times New Roman" w:hAnsi="Arial" w:cs="Arial"/>
          <w:b/>
          <w:bCs/>
          <w:sz w:val="24"/>
          <w:szCs w:val="24"/>
          <w:u w:val="single"/>
        </w:rPr>
      </w:pPr>
    </w:p>
    <w:p w:rsidR="00AD27A3" w:rsidRPr="00226D26" w:rsidRDefault="00AD27A3" w:rsidP="00AD27A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AD27A3" w:rsidRPr="00226D26" w:rsidRDefault="00AD27A3" w:rsidP="00AD27A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AD27A3" w:rsidRDefault="00AD27A3" w:rsidP="00AD27A3">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4D71B8" w:rsidRDefault="004D71B8" w:rsidP="004D71B8">
      <w:pPr>
        <w:widowControl w:val="0"/>
        <w:rPr>
          <w:rFonts w:ascii="Arial" w:eastAsia="Times New Roman" w:hAnsi="Arial" w:cs="Arial"/>
          <w:bCs/>
          <w:sz w:val="24"/>
          <w:szCs w:val="24"/>
        </w:rPr>
      </w:pPr>
    </w:p>
    <w:p w:rsidR="004D71B8" w:rsidRDefault="004D71B8" w:rsidP="005B07A8">
      <w:pPr>
        <w:widowControl w:val="0"/>
        <w:rPr>
          <w:rFonts w:ascii="Arial" w:eastAsia="Times New Roman" w:hAnsi="Arial" w:cs="Arial"/>
          <w:sz w:val="24"/>
          <w:szCs w:val="24"/>
        </w:rPr>
      </w:pPr>
    </w:p>
    <w:p w:rsidR="00741EA6" w:rsidRPr="002557DB" w:rsidRDefault="00741EA6" w:rsidP="00741EA6">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741EA6" w:rsidRPr="002557DB" w:rsidRDefault="00741EA6" w:rsidP="00741EA6">
      <w:pPr>
        <w:widowControl w:val="0"/>
        <w:jc w:val="center"/>
        <w:rPr>
          <w:rFonts w:ascii="Arial" w:eastAsia="Times New Roman" w:hAnsi="Arial" w:cs="Arial"/>
          <w:b/>
          <w:bCs/>
          <w:sz w:val="24"/>
          <w:szCs w:val="24"/>
          <w:u w:val="single"/>
        </w:rPr>
      </w:pPr>
    </w:p>
    <w:p w:rsidR="00741EA6" w:rsidRDefault="00741EA6" w:rsidP="00741EA6">
      <w:pPr>
        <w:widowControl w:val="0"/>
        <w:jc w:val="center"/>
        <w:rPr>
          <w:rFonts w:ascii="Arial" w:eastAsia="Times New Roman" w:hAnsi="Arial" w:cs="Arial"/>
          <w:sz w:val="24"/>
          <w:szCs w:val="24"/>
        </w:rPr>
      </w:pPr>
      <w:r w:rsidRPr="002557DB">
        <w:rPr>
          <w:rFonts w:ascii="Arial" w:eastAsia="Times New Roman" w:hAnsi="Arial" w:cs="Arial"/>
          <w:sz w:val="24"/>
          <w:szCs w:val="24"/>
        </w:rPr>
        <w:t>BY MSSRS:</w:t>
      </w:r>
      <w:r>
        <w:rPr>
          <w:rFonts w:ascii="Arial" w:eastAsia="Times New Roman" w:hAnsi="Arial" w:cs="Arial"/>
          <w:sz w:val="24"/>
          <w:szCs w:val="24"/>
        </w:rPr>
        <w:t xml:space="preserve"> ROBERT GUIDRY AND JIMMIE PELLERIN</w:t>
      </w:r>
    </w:p>
    <w:p w:rsidR="00741EA6" w:rsidRDefault="00741EA6" w:rsidP="00741EA6">
      <w:pPr>
        <w:widowControl w:val="0"/>
        <w:jc w:val="center"/>
        <w:rPr>
          <w:rFonts w:ascii="Arial" w:eastAsia="Times New Roman" w:hAnsi="Arial" w:cs="Arial"/>
          <w:sz w:val="24"/>
          <w:szCs w:val="24"/>
        </w:rPr>
      </w:pPr>
    </w:p>
    <w:p w:rsidR="00741EA6" w:rsidRDefault="00741EA6" w:rsidP="00741EA6">
      <w:pPr>
        <w:widowControl w:val="0"/>
        <w:rPr>
          <w:rFonts w:ascii="Arial" w:eastAsia="Times New Roman" w:hAnsi="Arial" w:cs="Arial"/>
          <w:b/>
          <w:sz w:val="24"/>
          <w:szCs w:val="24"/>
        </w:rPr>
      </w:pPr>
      <w:r>
        <w:rPr>
          <w:rFonts w:ascii="Arial" w:eastAsia="Times New Roman" w:hAnsi="Arial" w:cs="Arial"/>
          <w:b/>
          <w:sz w:val="24"/>
          <w:szCs w:val="24"/>
        </w:rPr>
        <w:t xml:space="preserve">WHEREAS, </w:t>
      </w:r>
      <w:r w:rsidR="00FE78F9">
        <w:rPr>
          <w:rFonts w:ascii="Arial" w:eastAsia="Times New Roman" w:hAnsi="Arial" w:cs="Arial"/>
          <w:sz w:val="24"/>
          <w:szCs w:val="24"/>
        </w:rPr>
        <w:t xml:space="preserve">the Acadia Parish Police Jury intends to submit an application for funding under the Fiscal Year 2018-2019 Louisiana Community Development Block Grant; </w:t>
      </w:r>
      <w:r w:rsidR="00FE78F9">
        <w:rPr>
          <w:rFonts w:ascii="Arial" w:eastAsia="Times New Roman" w:hAnsi="Arial" w:cs="Arial"/>
          <w:b/>
          <w:sz w:val="24"/>
          <w:szCs w:val="24"/>
        </w:rPr>
        <w:t>and</w:t>
      </w:r>
    </w:p>
    <w:p w:rsidR="00FE78F9" w:rsidRDefault="00FE78F9" w:rsidP="00741EA6">
      <w:pPr>
        <w:widowControl w:val="0"/>
        <w:rPr>
          <w:rFonts w:ascii="Arial" w:eastAsia="Times New Roman" w:hAnsi="Arial" w:cs="Arial"/>
          <w:b/>
          <w:sz w:val="24"/>
          <w:szCs w:val="24"/>
        </w:rPr>
      </w:pPr>
    </w:p>
    <w:p w:rsidR="00FE78F9" w:rsidRDefault="00FE78F9" w:rsidP="00741EA6">
      <w:pPr>
        <w:widowControl w:val="0"/>
        <w:rPr>
          <w:rFonts w:ascii="Arial" w:eastAsia="Times New Roman" w:hAnsi="Arial" w:cs="Arial"/>
          <w:b/>
          <w:sz w:val="24"/>
          <w:szCs w:val="24"/>
        </w:rPr>
      </w:pPr>
      <w:r>
        <w:rPr>
          <w:rFonts w:ascii="Arial" w:eastAsia="Times New Roman" w:hAnsi="Arial" w:cs="Arial"/>
          <w:b/>
          <w:sz w:val="24"/>
          <w:szCs w:val="24"/>
        </w:rPr>
        <w:t>WHEREAS,</w:t>
      </w:r>
      <w:r>
        <w:rPr>
          <w:rFonts w:ascii="Arial" w:eastAsia="Times New Roman" w:hAnsi="Arial" w:cs="Arial"/>
          <w:sz w:val="24"/>
          <w:szCs w:val="24"/>
        </w:rPr>
        <w:t xml:space="preserve"> the Acadia Parish Police Jury is committed toward encouraging citizen participation in the planning, implementation and assessment of the Louisiana Community Development Block Grant Program; </w:t>
      </w:r>
      <w:r>
        <w:rPr>
          <w:rFonts w:ascii="Arial" w:eastAsia="Times New Roman" w:hAnsi="Arial" w:cs="Arial"/>
          <w:b/>
          <w:sz w:val="24"/>
          <w:szCs w:val="24"/>
        </w:rPr>
        <w:t>and</w:t>
      </w:r>
    </w:p>
    <w:p w:rsidR="00FE78F9" w:rsidRDefault="00FE78F9" w:rsidP="00741EA6">
      <w:pPr>
        <w:widowControl w:val="0"/>
        <w:rPr>
          <w:rFonts w:ascii="Arial" w:eastAsia="Times New Roman" w:hAnsi="Arial" w:cs="Arial"/>
          <w:b/>
          <w:sz w:val="24"/>
          <w:szCs w:val="24"/>
        </w:rPr>
      </w:pPr>
    </w:p>
    <w:p w:rsidR="00FE78F9" w:rsidRDefault="00FE78F9" w:rsidP="00741EA6">
      <w:pPr>
        <w:widowControl w:val="0"/>
        <w:rPr>
          <w:rFonts w:ascii="Arial" w:eastAsia="Times New Roman" w:hAnsi="Arial" w:cs="Arial"/>
          <w:b/>
          <w:sz w:val="24"/>
          <w:szCs w:val="24"/>
        </w:rPr>
      </w:pPr>
      <w:r>
        <w:rPr>
          <w:rFonts w:ascii="Arial" w:eastAsia="Times New Roman" w:hAnsi="Arial" w:cs="Arial"/>
          <w:b/>
          <w:sz w:val="24"/>
          <w:szCs w:val="24"/>
        </w:rPr>
        <w:t xml:space="preserve">WHEREAS, </w:t>
      </w:r>
      <w:r>
        <w:rPr>
          <w:rFonts w:ascii="Arial" w:eastAsia="Times New Roman" w:hAnsi="Arial" w:cs="Arial"/>
          <w:sz w:val="24"/>
          <w:szCs w:val="24"/>
        </w:rPr>
        <w:t xml:space="preserve">the Acadia Parish Police Jury desires to adopt a written procedure in order to be in compliance with Section 508 of the </w:t>
      </w:r>
      <w:r w:rsidR="0084054A">
        <w:rPr>
          <w:rFonts w:ascii="Arial" w:eastAsia="Times New Roman" w:hAnsi="Arial" w:cs="Arial"/>
          <w:sz w:val="24"/>
          <w:szCs w:val="24"/>
        </w:rPr>
        <w:t xml:space="preserve">Housing and Community Development Act of 1974, as amended; </w:t>
      </w:r>
      <w:r w:rsidR="0084054A">
        <w:rPr>
          <w:rFonts w:ascii="Arial" w:eastAsia="Times New Roman" w:hAnsi="Arial" w:cs="Arial"/>
          <w:b/>
          <w:sz w:val="24"/>
          <w:szCs w:val="24"/>
        </w:rPr>
        <w:t>and</w:t>
      </w:r>
    </w:p>
    <w:p w:rsidR="0084054A" w:rsidRDefault="0084054A" w:rsidP="00741EA6">
      <w:pPr>
        <w:widowControl w:val="0"/>
        <w:rPr>
          <w:rFonts w:ascii="Arial" w:eastAsia="Times New Roman" w:hAnsi="Arial" w:cs="Arial"/>
          <w:b/>
          <w:sz w:val="24"/>
          <w:szCs w:val="24"/>
        </w:rPr>
      </w:pPr>
    </w:p>
    <w:p w:rsidR="0084054A" w:rsidRDefault="0084054A" w:rsidP="00741EA6">
      <w:pPr>
        <w:widowControl w:val="0"/>
        <w:rPr>
          <w:rFonts w:ascii="Arial" w:eastAsia="Times New Roman" w:hAnsi="Arial" w:cs="Arial"/>
          <w:sz w:val="24"/>
          <w:szCs w:val="24"/>
        </w:rPr>
      </w:pPr>
      <w:r>
        <w:rPr>
          <w:rFonts w:ascii="Arial" w:eastAsia="Times New Roman" w:hAnsi="Arial" w:cs="Arial"/>
          <w:b/>
          <w:sz w:val="24"/>
          <w:szCs w:val="24"/>
        </w:rPr>
        <w:t xml:space="preserve">NOW, THEREFORE, BE IT RESOLVED </w:t>
      </w:r>
      <w:r>
        <w:rPr>
          <w:rFonts w:ascii="Arial" w:eastAsia="Times New Roman" w:hAnsi="Arial" w:cs="Arial"/>
          <w:sz w:val="24"/>
          <w:szCs w:val="24"/>
        </w:rPr>
        <w:t>that the Acadia Parish Police Jury do hereby approve and adopt the Citizen Participation Plan attached hereto and made part of this resolution in connection with the Fiscal Year 2018-2019 Louisiana Community Development Block Grant Program.</w:t>
      </w:r>
    </w:p>
    <w:p w:rsidR="00454002" w:rsidRDefault="00454002" w:rsidP="00741EA6">
      <w:pPr>
        <w:widowControl w:val="0"/>
        <w:rPr>
          <w:rFonts w:ascii="Arial" w:eastAsia="Times New Roman" w:hAnsi="Arial" w:cs="Arial"/>
          <w:sz w:val="24"/>
          <w:szCs w:val="24"/>
        </w:rPr>
      </w:pPr>
    </w:p>
    <w:p w:rsidR="00454002" w:rsidRPr="00454002" w:rsidRDefault="00454002" w:rsidP="00741EA6">
      <w:pPr>
        <w:widowControl w:val="0"/>
        <w:rPr>
          <w:rFonts w:ascii="Arial" w:eastAsia="Times New Roman" w:hAnsi="Arial" w:cs="Arial"/>
          <w:sz w:val="24"/>
          <w:szCs w:val="24"/>
        </w:rPr>
      </w:pPr>
      <w:r>
        <w:rPr>
          <w:rFonts w:ascii="Arial" w:eastAsia="Times New Roman" w:hAnsi="Arial" w:cs="Arial"/>
          <w:b/>
          <w:sz w:val="24"/>
          <w:szCs w:val="24"/>
        </w:rPr>
        <w:t xml:space="preserve">ADOPTED:  </w:t>
      </w:r>
      <w:r>
        <w:rPr>
          <w:rFonts w:ascii="Arial" w:eastAsia="Times New Roman" w:hAnsi="Arial" w:cs="Arial"/>
          <w:sz w:val="24"/>
          <w:szCs w:val="24"/>
        </w:rPr>
        <w:t>March 14, 2017</w:t>
      </w:r>
    </w:p>
    <w:p w:rsidR="0084054A" w:rsidRDefault="0084054A" w:rsidP="00741EA6">
      <w:pPr>
        <w:widowControl w:val="0"/>
        <w:rPr>
          <w:rFonts w:ascii="Arial" w:eastAsia="Times New Roman" w:hAnsi="Arial" w:cs="Arial"/>
          <w:sz w:val="24"/>
          <w:szCs w:val="24"/>
        </w:rPr>
      </w:pPr>
    </w:p>
    <w:p w:rsidR="0084054A" w:rsidRPr="0084054A" w:rsidRDefault="0084054A" w:rsidP="00741EA6">
      <w:pPr>
        <w:widowControl w:val="0"/>
        <w:rPr>
          <w:rFonts w:ascii="Arial" w:eastAsia="Times New Roman" w:hAnsi="Arial" w:cs="Arial"/>
          <w:b/>
          <w:bCs/>
          <w:sz w:val="24"/>
          <w:szCs w:val="24"/>
        </w:rPr>
      </w:pPr>
      <w:r>
        <w:rPr>
          <w:rFonts w:ascii="Arial" w:eastAsia="Times New Roman" w:hAnsi="Arial" w:cs="Arial"/>
          <w:b/>
          <w:sz w:val="24"/>
          <w:szCs w:val="24"/>
        </w:rPr>
        <w:t>ATTEST:</w:t>
      </w:r>
    </w:p>
    <w:p w:rsidR="004D71B8" w:rsidRDefault="004D71B8" w:rsidP="005B07A8">
      <w:pPr>
        <w:widowControl w:val="0"/>
        <w:rPr>
          <w:rFonts w:ascii="Arial" w:eastAsia="Times New Roman" w:hAnsi="Arial" w:cs="Arial"/>
          <w:sz w:val="24"/>
          <w:szCs w:val="24"/>
        </w:rPr>
      </w:pPr>
    </w:p>
    <w:p w:rsidR="0084054A" w:rsidRPr="00226D26" w:rsidRDefault="0084054A" w:rsidP="0084054A">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84054A" w:rsidRPr="00226D26" w:rsidRDefault="0084054A" w:rsidP="0084054A">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84054A" w:rsidRDefault="0084054A" w:rsidP="0084054A">
      <w:pPr>
        <w:widowControl w:val="0"/>
        <w:rPr>
          <w:rFonts w:ascii="Arial" w:eastAsia="Times New Roman" w:hAnsi="Arial" w:cs="Arial"/>
          <w:bCs/>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84054A" w:rsidRPr="004D71B8" w:rsidRDefault="0084054A" w:rsidP="0084054A">
      <w:pPr>
        <w:widowControl w:val="0"/>
        <w:rPr>
          <w:rFonts w:ascii="Arial" w:eastAsia="Times New Roman" w:hAnsi="Arial" w:cs="Arial"/>
          <w:bCs/>
          <w:sz w:val="24"/>
          <w:szCs w:val="24"/>
        </w:rPr>
      </w:pPr>
    </w:p>
    <w:p w:rsidR="00EA5FAF" w:rsidRDefault="00EA5FAF" w:rsidP="00F011D0">
      <w:pPr>
        <w:tabs>
          <w:tab w:val="left" w:pos="-1080"/>
          <w:tab w:val="left" w:pos="-720"/>
          <w:tab w:val="left" w:pos="1440"/>
          <w:tab w:val="left" w:pos="4896"/>
          <w:tab w:val="left" w:pos="7200"/>
        </w:tabs>
        <w:jc w:val="both"/>
        <w:rPr>
          <w:rFonts w:ascii="Arial" w:hAnsi="Arial" w:cs="Arial"/>
          <w:bCs/>
          <w:sz w:val="24"/>
          <w:szCs w:val="24"/>
        </w:rPr>
      </w:pPr>
    </w:p>
    <w:p w:rsidR="001742E7" w:rsidRPr="002557DB" w:rsidRDefault="001742E7" w:rsidP="001742E7">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1742E7" w:rsidRPr="002557DB" w:rsidRDefault="001742E7" w:rsidP="001742E7">
      <w:pPr>
        <w:widowControl w:val="0"/>
        <w:jc w:val="center"/>
        <w:rPr>
          <w:rFonts w:ascii="Arial" w:eastAsia="Times New Roman" w:hAnsi="Arial" w:cs="Arial"/>
          <w:b/>
          <w:bCs/>
          <w:sz w:val="24"/>
          <w:szCs w:val="24"/>
          <w:u w:val="single"/>
        </w:rPr>
      </w:pPr>
    </w:p>
    <w:p w:rsidR="001742E7" w:rsidRDefault="001742E7" w:rsidP="001742E7">
      <w:pPr>
        <w:widowControl w:val="0"/>
        <w:jc w:val="center"/>
        <w:rPr>
          <w:rFonts w:ascii="Arial" w:eastAsia="Times New Roman" w:hAnsi="Arial" w:cs="Arial"/>
          <w:b/>
          <w:bCs/>
          <w:sz w:val="24"/>
          <w:szCs w:val="24"/>
        </w:rPr>
      </w:pPr>
      <w:r w:rsidRPr="002557DB">
        <w:rPr>
          <w:rFonts w:ascii="Arial" w:eastAsia="Times New Roman" w:hAnsi="Arial" w:cs="Arial"/>
          <w:sz w:val="24"/>
          <w:szCs w:val="24"/>
        </w:rPr>
        <w:t xml:space="preserve">BY MSSRS: </w:t>
      </w:r>
      <w:r>
        <w:rPr>
          <w:rFonts w:ascii="Arial" w:eastAsia="Times New Roman" w:hAnsi="Arial" w:cs="Arial"/>
          <w:sz w:val="24"/>
          <w:szCs w:val="24"/>
        </w:rPr>
        <w:t>ROBERT GUIDRY AND JIMMIE PELLERIN</w:t>
      </w:r>
    </w:p>
    <w:p w:rsidR="001742E7" w:rsidRDefault="001742E7" w:rsidP="001742E7">
      <w:pPr>
        <w:widowControl w:val="0"/>
        <w:rPr>
          <w:rFonts w:ascii="Arial" w:eastAsia="Times New Roman" w:hAnsi="Arial" w:cs="Arial"/>
          <w:b/>
          <w:bCs/>
          <w:sz w:val="24"/>
          <w:szCs w:val="24"/>
        </w:rPr>
      </w:pPr>
    </w:p>
    <w:p w:rsidR="001742E7" w:rsidRDefault="001742E7" w:rsidP="001742E7">
      <w:pPr>
        <w:widowControl w:val="0"/>
        <w:rPr>
          <w:rFonts w:ascii="Arial" w:eastAsia="Times New Roman" w:hAnsi="Arial" w:cs="Arial"/>
          <w:b/>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 Police Jury </w:t>
      </w:r>
      <w:r w:rsidR="004D71B8">
        <w:rPr>
          <w:rFonts w:ascii="Arial" w:eastAsia="Times New Roman" w:hAnsi="Arial" w:cs="Arial"/>
          <w:bCs/>
          <w:sz w:val="24"/>
          <w:szCs w:val="24"/>
        </w:rPr>
        <w:t>has been afforded the opportunity to participate in the Louisiana Community Development Block Grant Program (LCDBG), administered by the Division of Administration;</w:t>
      </w:r>
      <w:r>
        <w:rPr>
          <w:rFonts w:ascii="Arial" w:eastAsia="Times New Roman" w:hAnsi="Arial" w:cs="Arial"/>
          <w:bCs/>
          <w:sz w:val="24"/>
          <w:szCs w:val="24"/>
        </w:rPr>
        <w:t xml:space="preserve"> a</w:t>
      </w:r>
      <w:r>
        <w:rPr>
          <w:rFonts w:ascii="Arial" w:eastAsia="Times New Roman" w:hAnsi="Arial" w:cs="Arial"/>
          <w:b/>
          <w:bCs/>
          <w:sz w:val="24"/>
          <w:szCs w:val="24"/>
        </w:rPr>
        <w:t>nd</w:t>
      </w:r>
    </w:p>
    <w:p w:rsidR="001742E7" w:rsidRDefault="001742E7" w:rsidP="001742E7">
      <w:pPr>
        <w:widowControl w:val="0"/>
        <w:rPr>
          <w:rFonts w:ascii="Arial" w:eastAsia="Times New Roman" w:hAnsi="Arial" w:cs="Arial"/>
          <w:b/>
          <w:bCs/>
          <w:sz w:val="24"/>
          <w:szCs w:val="24"/>
        </w:rPr>
      </w:pPr>
    </w:p>
    <w:p w:rsidR="001742E7" w:rsidRDefault="001742E7" w:rsidP="001742E7">
      <w:pPr>
        <w:widowControl w:val="0"/>
        <w:rPr>
          <w:rFonts w:ascii="Arial" w:eastAsia="Times New Roman" w:hAnsi="Arial" w:cs="Arial"/>
          <w:bCs/>
          <w:sz w:val="24"/>
          <w:szCs w:val="24"/>
        </w:rPr>
      </w:pPr>
      <w:r>
        <w:rPr>
          <w:rFonts w:ascii="Arial" w:eastAsia="Times New Roman" w:hAnsi="Arial" w:cs="Arial"/>
          <w:b/>
          <w:bCs/>
          <w:sz w:val="24"/>
          <w:szCs w:val="24"/>
        </w:rPr>
        <w:t xml:space="preserve">WHEREAS, </w:t>
      </w:r>
      <w:r w:rsidR="004D71B8">
        <w:rPr>
          <w:rFonts w:ascii="Arial" w:eastAsia="Times New Roman" w:hAnsi="Arial" w:cs="Arial"/>
          <w:bCs/>
          <w:sz w:val="24"/>
          <w:szCs w:val="24"/>
        </w:rPr>
        <w:t>the State requires the establishment of uniform procedures in compliance with OMB Circular A102.</w:t>
      </w:r>
    </w:p>
    <w:p w:rsidR="004D71B8" w:rsidRPr="004D71B8" w:rsidRDefault="004D71B8" w:rsidP="001742E7">
      <w:pPr>
        <w:widowControl w:val="0"/>
        <w:rPr>
          <w:rFonts w:ascii="Arial" w:eastAsia="Times New Roman" w:hAnsi="Arial" w:cs="Arial"/>
          <w:bCs/>
          <w:sz w:val="24"/>
          <w:szCs w:val="24"/>
        </w:rPr>
      </w:pPr>
    </w:p>
    <w:p w:rsidR="001742E7" w:rsidRDefault="001742E7" w:rsidP="001742E7">
      <w:pPr>
        <w:widowControl w:val="0"/>
        <w:rPr>
          <w:rFonts w:ascii="Arial" w:eastAsia="Times New Roman" w:hAnsi="Arial" w:cs="Arial"/>
          <w:bCs/>
          <w:sz w:val="24"/>
          <w:szCs w:val="24"/>
        </w:rPr>
      </w:pPr>
      <w:r>
        <w:rPr>
          <w:rFonts w:ascii="Arial" w:eastAsia="Times New Roman" w:hAnsi="Arial" w:cs="Arial"/>
          <w:b/>
          <w:bCs/>
          <w:sz w:val="24"/>
          <w:szCs w:val="24"/>
        </w:rPr>
        <w:t>THEREFORE, BE IT RESOLVED</w:t>
      </w:r>
      <w:r w:rsidR="004D71B8">
        <w:rPr>
          <w:rFonts w:ascii="Arial" w:eastAsia="Times New Roman" w:hAnsi="Arial" w:cs="Arial"/>
          <w:b/>
          <w:bCs/>
          <w:sz w:val="24"/>
          <w:szCs w:val="24"/>
        </w:rPr>
        <w:t>,</w:t>
      </w:r>
      <w:r>
        <w:rPr>
          <w:rFonts w:ascii="Arial" w:eastAsia="Times New Roman" w:hAnsi="Arial" w:cs="Arial"/>
          <w:b/>
          <w:bCs/>
          <w:sz w:val="24"/>
          <w:szCs w:val="24"/>
        </w:rPr>
        <w:t xml:space="preserve"> </w:t>
      </w:r>
      <w:r w:rsidR="004D71B8">
        <w:rPr>
          <w:rFonts w:ascii="Arial" w:eastAsia="Times New Roman" w:hAnsi="Arial" w:cs="Arial"/>
          <w:bCs/>
          <w:sz w:val="24"/>
          <w:szCs w:val="24"/>
        </w:rPr>
        <w:t>that</w:t>
      </w:r>
      <w:r>
        <w:rPr>
          <w:rFonts w:ascii="Arial" w:eastAsia="Times New Roman" w:hAnsi="Arial" w:cs="Arial"/>
          <w:bCs/>
          <w:sz w:val="24"/>
          <w:szCs w:val="24"/>
        </w:rPr>
        <w:t xml:space="preserve"> the Acadia Parish Police Jury </w:t>
      </w:r>
      <w:r w:rsidR="004D71B8">
        <w:rPr>
          <w:rFonts w:ascii="Arial" w:eastAsia="Times New Roman" w:hAnsi="Arial" w:cs="Arial"/>
          <w:bCs/>
          <w:sz w:val="24"/>
          <w:szCs w:val="24"/>
        </w:rPr>
        <w:t>do hereby adopt the attached policy entitled “Procurement Procedures” of the Acadia Parish Police Jury, relative to the LCDBG Program dated March 14, 2017.</w:t>
      </w:r>
    </w:p>
    <w:p w:rsidR="004D71B8" w:rsidRDefault="004D71B8" w:rsidP="001742E7">
      <w:pPr>
        <w:widowControl w:val="0"/>
        <w:rPr>
          <w:rFonts w:ascii="Arial" w:eastAsia="Times New Roman" w:hAnsi="Arial" w:cs="Arial"/>
          <w:bCs/>
          <w:sz w:val="24"/>
          <w:szCs w:val="24"/>
        </w:rPr>
      </w:pPr>
    </w:p>
    <w:p w:rsidR="00F17098" w:rsidRPr="00F17098" w:rsidRDefault="00F17098" w:rsidP="001742E7">
      <w:pPr>
        <w:widowControl w:val="0"/>
        <w:rPr>
          <w:rFonts w:ascii="Arial" w:eastAsia="Times New Roman" w:hAnsi="Arial" w:cs="Arial"/>
          <w:bCs/>
          <w:sz w:val="24"/>
          <w:szCs w:val="24"/>
        </w:rPr>
      </w:pPr>
      <w:r>
        <w:rPr>
          <w:rFonts w:ascii="Arial" w:eastAsia="Times New Roman" w:hAnsi="Arial" w:cs="Arial"/>
          <w:b/>
          <w:bCs/>
          <w:sz w:val="24"/>
          <w:szCs w:val="24"/>
        </w:rPr>
        <w:t xml:space="preserve">ADOPTED:  </w:t>
      </w:r>
      <w:r>
        <w:rPr>
          <w:rFonts w:ascii="Arial" w:eastAsia="Times New Roman" w:hAnsi="Arial" w:cs="Arial"/>
          <w:bCs/>
          <w:sz w:val="24"/>
          <w:szCs w:val="24"/>
        </w:rPr>
        <w:t>March 14, 2017</w:t>
      </w:r>
    </w:p>
    <w:p w:rsidR="004D71B8" w:rsidRDefault="004D71B8" w:rsidP="001742E7">
      <w:pPr>
        <w:widowControl w:val="0"/>
        <w:rPr>
          <w:rFonts w:ascii="Arial" w:eastAsia="Times New Roman" w:hAnsi="Arial" w:cs="Arial"/>
          <w:bCs/>
          <w:sz w:val="24"/>
          <w:szCs w:val="24"/>
        </w:rPr>
      </w:pPr>
    </w:p>
    <w:p w:rsidR="004D71B8" w:rsidRDefault="004D71B8" w:rsidP="004D71B8">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lastRenderedPageBreak/>
        <w:t>ATTEST:</w:t>
      </w:r>
    </w:p>
    <w:p w:rsidR="004D71B8" w:rsidRPr="000551E4" w:rsidRDefault="004D71B8" w:rsidP="004D71B8">
      <w:pPr>
        <w:widowControl w:val="0"/>
        <w:tabs>
          <w:tab w:val="left" w:pos="-1440"/>
        </w:tabs>
        <w:ind w:left="6480" w:hanging="6480"/>
        <w:jc w:val="both"/>
        <w:rPr>
          <w:rFonts w:ascii="Arial" w:eastAsia="Times New Roman" w:hAnsi="Arial" w:cs="Arial"/>
          <w:sz w:val="24"/>
          <w:szCs w:val="24"/>
          <w:u w:val="single"/>
        </w:rPr>
      </w:pPr>
    </w:p>
    <w:p w:rsidR="004D71B8" w:rsidRPr="00226D26" w:rsidRDefault="004D71B8" w:rsidP="004D71B8">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4D71B8" w:rsidRPr="00226D26" w:rsidRDefault="004D71B8" w:rsidP="004D71B8">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4D71B8" w:rsidRDefault="004D71B8" w:rsidP="004D71B8">
      <w:pPr>
        <w:widowControl w:val="0"/>
        <w:rPr>
          <w:rFonts w:ascii="Arial" w:eastAsia="Times New Roman" w:hAnsi="Arial" w:cs="Arial"/>
          <w:bCs/>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4D71B8" w:rsidRPr="004D71B8" w:rsidRDefault="004D71B8" w:rsidP="001742E7">
      <w:pPr>
        <w:widowControl w:val="0"/>
        <w:rPr>
          <w:rFonts w:ascii="Arial" w:eastAsia="Times New Roman" w:hAnsi="Arial" w:cs="Arial"/>
          <w:bCs/>
          <w:sz w:val="24"/>
          <w:szCs w:val="24"/>
        </w:rPr>
      </w:pPr>
    </w:p>
    <w:p w:rsidR="004663C4" w:rsidRDefault="004663C4" w:rsidP="004663C4">
      <w:pPr>
        <w:widowControl w:val="0"/>
        <w:rPr>
          <w:rFonts w:ascii="Arial" w:eastAsia="Times New Roman" w:hAnsi="Arial" w:cs="Arial"/>
          <w:b/>
          <w:bCs/>
          <w:sz w:val="24"/>
          <w:szCs w:val="24"/>
        </w:rPr>
      </w:pPr>
    </w:p>
    <w:p w:rsidR="001742E7" w:rsidRDefault="00C562D6" w:rsidP="004663C4">
      <w:pPr>
        <w:widowControl w:val="0"/>
        <w:rPr>
          <w:rFonts w:ascii="Arial" w:eastAsia="Times New Roman" w:hAnsi="Arial" w:cs="Arial"/>
          <w:b/>
          <w:bCs/>
          <w:sz w:val="24"/>
          <w:szCs w:val="24"/>
        </w:rPr>
      </w:pPr>
      <w:r>
        <w:rPr>
          <w:rFonts w:ascii="Arial" w:eastAsia="Times New Roman" w:hAnsi="Arial" w:cs="Arial"/>
          <w:bCs/>
          <w:sz w:val="24"/>
          <w:szCs w:val="24"/>
        </w:rPr>
        <w:t xml:space="preserve">The recommendation of </w:t>
      </w:r>
      <w:r w:rsidR="004663C4">
        <w:rPr>
          <w:rFonts w:ascii="Arial" w:eastAsia="Times New Roman" w:hAnsi="Arial" w:cs="Arial"/>
          <w:bCs/>
          <w:sz w:val="24"/>
          <w:szCs w:val="24"/>
        </w:rPr>
        <w:t>Building and Grounds Committee</w:t>
      </w:r>
      <w:r>
        <w:rPr>
          <w:rFonts w:ascii="Arial" w:eastAsia="Times New Roman" w:hAnsi="Arial" w:cs="Arial"/>
          <w:bCs/>
          <w:sz w:val="24"/>
          <w:szCs w:val="24"/>
        </w:rPr>
        <w:t xml:space="preserve"> Change Order No. 1 contingent upon results of additional testing to the brick exterior on the USDA portion  was addressed by Mr. Steve Tate, Aucoin &amp; Associates.  Mr. Tate explained that the additional testing done did reveal water infiltration through the brick exterior. No action was taken by the Acadia Parish Police Jury.  An additional cha</w:t>
      </w:r>
      <w:r w:rsidR="00E35055">
        <w:rPr>
          <w:rFonts w:ascii="Arial" w:eastAsia="Times New Roman" w:hAnsi="Arial" w:cs="Arial"/>
          <w:bCs/>
          <w:sz w:val="24"/>
          <w:szCs w:val="24"/>
        </w:rPr>
        <w:t>nge order option will be forthcoming.</w:t>
      </w:r>
      <w:r>
        <w:rPr>
          <w:rFonts w:ascii="Arial" w:eastAsia="Times New Roman" w:hAnsi="Arial" w:cs="Arial"/>
          <w:bCs/>
          <w:sz w:val="24"/>
          <w:szCs w:val="24"/>
        </w:rPr>
        <w:t xml:space="preserve"> </w:t>
      </w:r>
      <w:r w:rsidR="001742E7">
        <w:rPr>
          <w:rFonts w:ascii="Arial" w:eastAsia="Times New Roman" w:hAnsi="Arial" w:cs="Arial"/>
          <w:b/>
          <w:bCs/>
          <w:sz w:val="24"/>
          <w:szCs w:val="24"/>
        </w:rPr>
        <w:tab/>
      </w:r>
    </w:p>
    <w:p w:rsidR="0099155C" w:rsidRDefault="0099155C" w:rsidP="004663C4">
      <w:pPr>
        <w:widowControl w:val="0"/>
        <w:rPr>
          <w:rFonts w:ascii="Arial" w:eastAsia="Times New Roman" w:hAnsi="Arial" w:cs="Arial"/>
          <w:b/>
          <w:bCs/>
          <w:sz w:val="24"/>
          <w:szCs w:val="24"/>
        </w:rPr>
      </w:pPr>
    </w:p>
    <w:p w:rsidR="0099155C" w:rsidRDefault="0099155C" w:rsidP="0099155C">
      <w:pPr>
        <w:widowControl w:val="0"/>
        <w:jc w:val="center"/>
        <w:rPr>
          <w:rFonts w:ascii="Arial" w:eastAsia="Times New Roman" w:hAnsi="Arial" w:cs="Arial"/>
          <w:b/>
          <w:bCs/>
          <w:sz w:val="24"/>
          <w:szCs w:val="24"/>
          <w:u w:val="single"/>
        </w:rPr>
      </w:pPr>
      <w:r>
        <w:rPr>
          <w:rFonts w:ascii="Arial" w:eastAsia="Times New Roman" w:hAnsi="Arial" w:cs="Arial"/>
          <w:b/>
          <w:bCs/>
          <w:sz w:val="24"/>
          <w:szCs w:val="24"/>
          <w:u w:val="single"/>
        </w:rPr>
        <w:t>RESOLUTION</w:t>
      </w:r>
    </w:p>
    <w:p w:rsidR="0099155C" w:rsidRDefault="0099155C" w:rsidP="0099155C">
      <w:pPr>
        <w:widowControl w:val="0"/>
        <w:jc w:val="center"/>
        <w:rPr>
          <w:rFonts w:ascii="Arial" w:eastAsia="Times New Roman" w:hAnsi="Arial" w:cs="Arial"/>
          <w:b/>
          <w:bCs/>
          <w:sz w:val="24"/>
          <w:szCs w:val="24"/>
          <w:u w:val="single"/>
        </w:rPr>
      </w:pPr>
    </w:p>
    <w:p w:rsidR="0099155C" w:rsidRDefault="0099155C" w:rsidP="0099155C">
      <w:pPr>
        <w:widowControl w:val="0"/>
        <w:jc w:val="center"/>
        <w:rPr>
          <w:rFonts w:ascii="Arial" w:eastAsia="Times New Roman" w:hAnsi="Arial" w:cs="Arial"/>
          <w:bCs/>
          <w:sz w:val="24"/>
          <w:szCs w:val="24"/>
        </w:rPr>
      </w:pPr>
      <w:r>
        <w:rPr>
          <w:rFonts w:ascii="Arial" w:eastAsia="Times New Roman" w:hAnsi="Arial" w:cs="Arial"/>
          <w:bCs/>
          <w:sz w:val="24"/>
          <w:szCs w:val="24"/>
        </w:rPr>
        <w:t>BY MESSRS. JIMMIE PELLERIN AND RICHARD FAUL</w:t>
      </w:r>
    </w:p>
    <w:p w:rsidR="0099155C" w:rsidRDefault="0099155C" w:rsidP="0099155C">
      <w:pPr>
        <w:widowControl w:val="0"/>
        <w:jc w:val="center"/>
        <w:rPr>
          <w:rFonts w:ascii="Arial" w:eastAsia="Times New Roman" w:hAnsi="Arial" w:cs="Arial"/>
          <w:b/>
          <w:bCs/>
          <w:sz w:val="24"/>
          <w:szCs w:val="24"/>
          <w:u w:val="single"/>
        </w:rPr>
      </w:pPr>
    </w:p>
    <w:p w:rsidR="00F00025" w:rsidRPr="00F00025" w:rsidRDefault="00F00025" w:rsidP="0099155C">
      <w:pPr>
        <w:widowControl w:val="0"/>
        <w:jc w:val="both"/>
        <w:rPr>
          <w:rFonts w:ascii="Arial" w:eastAsia="Times New Roman" w:hAnsi="Arial" w:cs="Arial"/>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 </w:t>
      </w:r>
      <w:r w:rsidR="00FD0006">
        <w:rPr>
          <w:rFonts w:ascii="Arial" w:eastAsia="Times New Roman" w:hAnsi="Arial" w:cs="Arial"/>
          <w:bCs/>
          <w:sz w:val="24"/>
          <w:szCs w:val="24"/>
        </w:rPr>
        <w:t xml:space="preserve">Police Jury </w:t>
      </w:r>
      <w:r>
        <w:rPr>
          <w:rFonts w:ascii="Arial" w:eastAsia="Times New Roman" w:hAnsi="Arial" w:cs="Arial"/>
          <w:bCs/>
          <w:sz w:val="24"/>
          <w:szCs w:val="24"/>
        </w:rPr>
        <w:t xml:space="preserve">advertised for </w:t>
      </w:r>
      <w:r w:rsidR="00FD0006">
        <w:rPr>
          <w:rFonts w:ascii="Arial" w:eastAsia="Times New Roman" w:hAnsi="Arial" w:cs="Arial"/>
          <w:bCs/>
          <w:sz w:val="24"/>
          <w:szCs w:val="24"/>
        </w:rPr>
        <w:t>b</w:t>
      </w:r>
      <w:r>
        <w:rPr>
          <w:rFonts w:ascii="Arial" w:eastAsia="Times New Roman" w:hAnsi="Arial" w:cs="Arial"/>
          <w:bCs/>
          <w:sz w:val="24"/>
          <w:szCs w:val="24"/>
        </w:rPr>
        <w:t>ids for Two (2) New Bulk Trucks</w:t>
      </w:r>
      <w:r w:rsidR="00FD0006">
        <w:rPr>
          <w:rFonts w:ascii="Arial" w:eastAsia="Times New Roman" w:hAnsi="Arial" w:cs="Arial"/>
          <w:bCs/>
          <w:sz w:val="24"/>
          <w:szCs w:val="24"/>
        </w:rPr>
        <w:t>.</w:t>
      </w:r>
    </w:p>
    <w:p w:rsidR="00F00025" w:rsidRDefault="00F00025" w:rsidP="0099155C">
      <w:pPr>
        <w:widowControl w:val="0"/>
        <w:jc w:val="both"/>
        <w:rPr>
          <w:rFonts w:ascii="Arial" w:eastAsia="Times New Roman" w:hAnsi="Arial" w:cs="Arial"/>
          <w:b/>
          <w:bCs/>
          <w:sz w:val="24"/>
          <w:szCs w:val="24"/>
        </w:rPr>
      </w:pPr>
    </w:p>
    <w:p w:rsidR="00F00025" w:rsidRDefault="00F00025" w:rsidP="00F00025">
      <w:pPr>
        <w:widowControl w:val="0"/>
        <w:rPr>
          <w:rFonts w:ascii="Arial" w:hAnsi="Arial" w:cs="Arial"/>
          <w:sz w:val="24"/>
          <w:szCs w:val="24"/>
        </w:rPr>
      </w:pPr>
      <w:r>
        <w:rPr>
          <w:rFonts w:ascii="Arial" w:hAnsi="Arial" w:cs="Arial"/>
          <w:b/>
          <w:bCs/>
          <w:sz w:val="24"/>
          <w:szCs w:val="24"/>
        </w:rPr>
        <w:t xml:space="preserve">WHEREAS, </w:t>
      </w:r>
      <w:r>
        <w:rPr>
          <w:rFonts w:ascii="Arial" w:hAnsi="Arial" w:cs="Arial"/>
          <w:sz w:val="24"/>
          <w:szCs w:val="24"/>
        </w:rPr>
        <w:t xml:space="preserve">the following </w:t>
      </w:r>
      <w:r w:rsidR="00FD0006">
        <w:rPr>
          <w:rFonts w:ascii="Arial" w:hAnsi="Arial" w:cs="Arial"/>
          <w:sz w:val="24"/>
          <w:szCs w:val="24"/>
        </w:rPr>
        <w:t>b</w:t>
      </w:r>
      <w:r>
        <w:rPr>
          <w:rFonts w:ascii="Arial" w:hAnsi="Arial" w:cs="Arial"/>
          <w:sz w:val="24"/>
          <w:szCs w:val="24"/>
        </w:rPr>
        <w:t>ids were received:</w:t>
      </w:r>
    </w:p>
    <w:p w:rsidR="00F00025" w:rsidRDefault="00F00025" w:rsidP="00F00025">
      <w:pPr>
        <w:widowControl w:val="0"/>
        <w:rPr>
          <w:rFonts w:ascii="Arial" w:hAnsi="Arial" w:cs="Arial"/>
          <w:sz w:val="24"/>
          <w:szCs w:val="24"/>
        </w:rPr>
      </w:pPr>
    </w:p>
    <w:p w:rsidR="00F00025" w:rsidRDefault="00F00025" w:rsidP="00F00025">
      <w:pPr>
        <w:rPr>
          <w:rFonts w:ascii="Arial" w:hAnsi="Arial" w:cs="Arial"/>
          <w:b/>
          <w:bCs/>
          <w:sz w:val="24"/>
          <w:szCs w:val="24"/>
        </w:rPr>
      </w:pPr>
      <w:r>
        <w:rPr>
          <w:rFonts w:ascii="Arial" w:hAnsi="Arial" w:cs="Arial"/>
          <w:b/>
          <w:bCs/>
          <w:sz w:val="24"/>
          <w:szCs w:val="24"/>
        </w:rPr>
        <w:t xml:space="preserve">COMPANY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BID</w:t>
      </w:r>
    </w:p>
    <w:p w:rsidR="00F00025" w:rsidRPr="0099155C" w:rsidRDefault="00F00025" w:rsidP="00F00025">
      <w:pPr>
        <w:widowControl w:val="0"/>
        <w:tabs>
          <w:tab w:val="left" w:pos="-1440"/>
          <w:tab w:val="left" w:pos="1710"/>
        </w:tabs>
        <w:ind w:left="1890" w:hanging="1890"/>
        <w:jc w:val="both"/>
        <w:rPr>
          <w:rFonts w:ascii="Arial" w:eastAsia="Times New Roman" w:hAnsi="Arial" w:cs="Arial"/>
          <w:bCs/>
          <w:sz w:val="24"/>
          <w:szCs w:val="24"/>
        </w:rPr>
      </w:pPr>
      <w:r w:rsidRPr="0099155C">
        <w:rPr>
          <w:rFonts w:ascii="Arial" w:eastAsia="Times New Roman" w:hAnsi="Arial" w:cs="Arial"/>
          <w:bCs/>
          <w:sz w:val="24"/>
          <w:szCs w:val="24"/>
        </w:rPr>
        <w:t>ITA</w:t>
      </w:r>
      <w:r>
        <w:rPr>
          <w:rFonts w:ascii="Arial" w:eastAsia="Times New Roman" w:hAnsi="Arial" w:cs="Arial"/>
          <w:bCs/>
          <w:sz w:val="24"/>
          <w:szCs w:val="24"/>
        </w:rPr>
        <w:t xml:space="preserve"> Truck Sales &amp; Services, LLC</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$149,099.00</w:t>
      </w:r>
    </w:p>
    <w:p w:rsidR="00F00025" w:rsidRDefault="00F00025" w:rsidP="00F00025">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r w:rsidRPr="0099155C">
        <w:rPr>
          <w:rFonts w:ascii="Arial" w:eastAsia="Times New Roman" w:hAnsi="Arial" w:cs="Arial"/>
          <w:bCs/>
          <w:sz w:val="24"/>
          <w:szCs w:val="24"/>
        </w:rPr>
        <w:t>$99,662.00</w:t>
      </w:r>
    </w:p>
    <w:p w:rsidR="00F00025" w:rsidRDefault="00F00025" w:rsidP="00F00025">
      <w:pPr>
        <w:widowControl w:val="0"/>
        <w:tabs>
          <w:tab w:val="left" w:pos="-1440"/>
          <w:tab w:val="left" w:pos="1710"/>
        </w:tabs>
        <w:ind w:left="1890" w:hanging="1890"/>
        <w:jc w:val="both"/>
        <w:rPr>
          <w:rFonts w:ascii="Arial" w:eastAsia="Times New Roman" w:hAnsi="Arial" w:cs="Arial"/>
          <w:bCs/>
          <w:sz w:val="24"/>
          <w:szCs w:val="24"/>
        </w:rPr>
      </w:pPr>
    </w:p>
    <w:p w:rsidR="00F00025" w:rsidRPr="0099155C" w:rsidRDefault="00F00025" w:rsidP="00F00025">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Cs/>
          <w:sz w:val="24"/>
          <w:szCs w:val="24"/>
        </w:rPr>
        <w:t>Martin Truck Center</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$150,000.00</w:t>
      </w:r>
    </w:p>
    <w:p w:rsidR="00F00025" w:rsidRDefault="00F00025" w:rsidP="00F00025">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r w:rsidRPr="0099155C">
        <w:rPr>
          <w:rFonts w:ascii="Arial" w:eastAsia="Times New Roman" w:hAnsi="Arial" w:cs="Arial"/>
          <w:bCs/>
          <w:sz w:val="24"/>
          <w:szCs w:val="24"/>
        </w:rPr>
        <w:t>$99,662.00</w:t>
      </w:r>
    </w:p>
    <w:p w:rsidR="00F00025" w:rsidRDefault="00F00025" w:rsidP="0099155C">
      <w:pPr>
        <w:widowControl w:val="0"/>
        <w:jc w:val="both"/>
        <w:rPr>
          <w:rFonts w:ascii="Arial" w:eastAsia="Times New Roman" w:hAnsi="Arial" w:cs="Arial"/>
          <w:b/>
          <w:bCs/>
          <w:sz w:val="24"/>
          <w:szCs w:val="24"/>
        </w:rPr>
      </w:pPr>
    </w:p>
    <w:p w:rsidR="0099155C" w:rsidRPr="000551E4" w:rsidRDefault="00F00025" w:rsidP="0099155C">
      <w:pPr>
        <w:widowControl w:val="0"/>
        <w:jc w:val="both"/>
        <w:rPr>
          <w:rFonts w:ascii="Arial" w:eastAsia="Times New Roman" w:hAnsi="Arial" w:cs="Arial"/>
          <w:sz w:val="24"/>
          <w:szCs w:val="24"/>
        </w:rPr>
      </w:pPr>
      <w:r>
        <w:rPr>
          <w:rFonts w:ascii="Arial" w:eastAsia="Times New Roman" w:hAnsi="Arial" w:cs="Arial"/>
          <w:b/>
          <w:bCs/>
          <w:sz w:val="24"/>
          <w:szCs w:val="24"/>
        </w:rPr>
        <w:t xml:space="preserve">THEREFORE, </w:t>
      </w:r>
      <w:r w:rsidR="0099155C" w:rsidRPr="000551E4">
        <w:rPr>
          <w:rFonts w:ascii="Arial" w:eastAsia="Times New Roman" w:hAnsi="Arial" w:cs="Arial"/>
          <w:b/>
          <w:bCs/>
          <w:sz w:val="24"/>
          <w:szCs w:val="24"/>
        </w:rPr>
        <w:t>BE IT RESOLVED</w:t>
      </w:r>
      <w:r w:rsidR="0099155C" w:rsidRPr="000551E4">
        <w:rPr>
          <w:rFonts w:ascii="Arial" w:eastAsia="Times New Roman" w:hAnsi="Arial" w:cs="Arial"/>
          <w:sz w:val="24"/>
          <w:szCs w:val="24"/>
        </w:rPr>
        <w:t xml:space="preserve"> by the Acadia Parish Police Jury in regular session duly convened this 14</w:t>
      </w:r>
      <w:r w:rsidR="0099155C" w:rsidRPr="000551E4">
        <w:rPr>
          <w:rFonts w:ascii="Arial" w:eastAsia="Times New Roman" w:hAnsi="Arial" w:cs="Arial"/>
          <w:sz w:val="24"/>
          <w:szCs w:val="24"/>
          <w:vertAlign w:val="superscript"/>
        </w:rPr>
        <w:t>th</w:t>
      </w:r>
      <w:r w:rsidR="0099155C" w:rsidRPr="000551E4">
        <w:rPr>
          <w:rFonts w:ascii="Arial" w:eastAsia="Times New Roman" w:hAnsi="Arial" w:cs="Arial"/>
          <w:sz w:val="24"/>
          <w:szCs w:val="24"/>
        </w:rPr>
        <w:t xml:space="preserve"> day of </w:t>
      </w:r>
      <w:r w:rsidR="0099155C">
        <w:rPr>
          <w:rFonts w:ascii="Arial" w:eastAsia="Times New Roman" w:hAnsi="Arial" w:cs="Arial"/>
          <w:sz w:val="24"/>
          <w:szCs w:val="24"/>
        </w:rPr>
        <w:t>March</w:t>
      </w:r>
      <w:r w:rsidR="0099155C" w:rsidRPr="000551E4">
        <w:rPr>
          <w:rFonts w:ascii="Arial" w:eastAsia="Times New Roman" w:hAnsi="Arial" w:cs="Arial"/>
          <w:sz w:val="24"/>
          <w:szCs w:val="24"/>
        </w:rPr>
        <w:t xml:space="preserve">, 2017, does hereby accept the </w:t>
      </w:r>
      <w:r w:rsidR="0099155C">
        <w:rPr>
          <w:rFonts w:ascii="Arial" w:eastAsia="Times New Roman" w:hAnsi="Arial" w:cs="Arial"/>
          <w:sz w:val="24"/>
          <w:szCs w:val="24"/>
        </w:rPr>
        <w:t>low bid</w:t>
      </w:r>
      <w:r w:rsidR="0099155C" w:rsidRPr="000551E4">
        <w:rPr>
          <w:rFonts w:ascii="Arial" w:eastAsia="Times New Roman" w:hAnsi="Arial" w:cs="Arial"/>
          <w:sz w:val="24"/>
          <w:szCs w:val="24"/>
        </w:rPr>
        <w:t xml:space="preserve"> from </w:t>
      </w:r>
      <w:r w:rsidR="0099155C">
        <w:rPr>
          <w:rFonts w:ascii="Arial" w:eastAsia="Times New Roman" w:hAnsi="Arial" w:cs="Arial"/>
          <w:sz w:val="24"/>
          <w:szCs w:val="24"/>
        </w:rPr>
        <w:t>ITA Truck Sales and Service, LLC</w:t>
      </w:r>
      <w:r w:rsidR="00FD0006">
        <w:rPr>
          <w:rFonts w:ascii="Arial" w:eastAsia="Times New Roman" w:hAnsi="Arial" w:cs="Arial"/>
          <w:sz w:val="24"/>
          <w:szCs w:val="24"/>
        </w:rPr>
        <w:t xml:space="preserve"> in</w:t>
      </w:r>
      <w:r w:rsidR="0099155C">
        <w:rPr>
          <w:rFonts w:ascii="Arial" w:eastAsia="Times New Roman" w:hAnsi="Arial" w:cs="Arial"/>
          <w:sz w:val="24"/>
          <w:szCs w:val="24"/>
        </w:rPr>
        <w:t xml:space="preserve"> the amount of </w:t>
      </w:r>
      <w:r w:rsidR="00FD0006">
        <w:rPr>
          <w:rFonts w:ascii="Arial" w:eastAsia="Times New Roman" w:hAnsi="Arial" w:cs="Arial"/>
          <w:sz w:val="24"/>
          <w:szCs w:val="24"/>
        </w:rPr>
        <w:t>Two Hundred Forty-Eight Thousand Seven Hundred Sixty-One</w:t>
      </w:r>
      <w:r w:rsidR="00840DE6">
        <w:rPr>
          <w:rFonts w:ascii="Arial" w:eastAsia="Times New Roman" w:hAnsi="Arial" w:cs="Arial"/>
          <w:sz w:val="24"/>
          <w:szCs w:val="24"/>
        </w:rPr>
        <w:t xml:space="preserve"> and </w:t>
      </w:r>
      <w:r w:rsidR="00FD0006">
        <w:rPr>
          <w:rFonts w:ascii="Arial" w:eastAsia="Times New Roman" w:hAnsi="Arial" w:cs="Arial"/>
          <w:sz w:val="24"/>
          <w:szCs w:val="24"/>
        </w:rPr>
        <w:t>00/100 (</w:t>
      </w:r>
      <w:r w:rsidR="0099155C">
        <w:rPr>
          <w:rFonts w:ascii="Arial" w:eastAsia="Times New Roman" w:hAnsi="Arial" w:cs="Arial"/>
          <w:sz w:val="24"/>
          <w:szCs w:val="24"/>
        </w:rPr>
        <w:t>$248,761.00</w:t>
      </w:r>
      <w:r w:rsidR="00FD0006">
        <w:rPr>
          <w:rFonts w:ascii="Arial" w:eastAsia="Times New Roman" w:hAnsi="Arial" w:cs="Arial"/>
          <w:sz w:val="24"/>
          <w:szCs w:val="24"/>
        </w:rPr>
        <w:t>)</w:t>
      </w:r>
      <w:r w:rsidR="00840DE6">
        <w:rPr>
          <w:rFonts w:ascii="Arial" w:eastAsia="Times New Roman" w:hAnsi="Arial" w:cs="Arial"/>
          <w:sz w:val="24"/>
          <w:szCs w:val="24"/>
        </w:rPr>
        <w:t xml:space="preserve"> Dollars</w:t>
      </w:r>
      <w:r w:rsidR="0099155C">
        <w:rPr>
          <w:rFonts w:ascii="Arial" w:eastAsia="Times New Roman" w:hAnsi="Arial" w:cs="Arial"/>
          <w:sz w:val="24"/>
          <w:szCs w:val="24"/>
        </w:rPr>
        <w:t xml:space="preserve"> for the Two (2) New Bulk Trucks at </w:t>
      </w:r>
      <w:r w:rsidR="00840DE6">
        <w:rPr>
          <w:rFonts w:ascii="Arial" w:eastAsia="Times New Roman" w:hAnsi="Arial" w:cs="Arial"/>
          <w:sz w:val="24"/>
          <w:szCs w:val="24"/>
        </w:rPr>
        <w:t xml:space="preserve">the </w:t>
      </w:r>
      <w:r w:rsidR="0099155C">
        <w:rPr>
          <w:rFonts w:ascii="Arial" w:eastAsia="Times New Roman" w:hAnsi="Arial" w:cs="Arial"/>
          <w:sz w:val="24"/>
          <w:szCs w:val="24"/>
        </w:rPr>
        <w:t>Acadia Parish Sanitary Landfill.</w:t>
      </w:r>
      <w:r w:rsidR="0099155C" w:rsidRPr="000551E4">
        <w:rPr>
          <w:rFonts w:ascii="Arial" w:eastAsia="Times New Roman" w:hAnsi="Arial" w:cs="Arial"/>
          <w:sz w:val="24"/>
          <w:szCs w:val="24"/>
        </w:rPr>
        <w:t xml:space="preserve">  </w:t>
      </w:r>
    </w:p>
    <w:p w:rsidR="0099155C" w:rsidRPr="000551E4" w:rsidRDefault="0099155C" w:rsidP="0099155C">
      <w:pPr>
        <w:widowControl w:val="0"/>
        <w:jc w:val="both"/>
        <w:rPr>
          <w:rFonts w:ascii="Arial" w:eastAsia="Times New Roman" w:hAnsi="Arial" w:cs="Arial"/>
          <w:sz w:val="24"/>
          <w:szCs w:val="24"/>
        </w:rPr>
      </w:pPr>
    </w:p>
    <w:p w:rsidR="0099155C" w:rsidRDefault="0099155C" w:rsidP="0099155C">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President be authorized to sign any and all documents in conjunction with this </w:t>
      </w:r>
      <w:r>
        <w:rPr>
          <w:rFonts w:ascii="Arial" w:eastAsia="Times New Roman" w:hAnsi="Arial" w:cs="Arial"/>
          <w:sz w:val="24"/>
          <w:szCs w:val="24"/>
        </w:rPr>
        <w:t>project.</w:t>
      </w:r>
      <w:r w:rsidRPr="000551E4">
        <w:rPr>
          <w:rFonts w:ascii="Arial" w:eastAsia="Times New Roman" w:hAnsi="Arial" w:cs="Arial"/>
          <w:sz w:val="24"/>
          <w:szCs w:val="24"/>
        </w:rPr>
        <w:t xml:space="preserve"> </w:t>
      </w:r>
    </w:p>
    <w:p w:rsidR="0099155C" w:rsidRDefault="0099155C" w:rsidP="0099155C">
      <w:pPr>
        <w:widowControl w:val="0"/>
        <w:jc w:val="both"/>
        <w:rPr>
          <w:rFonts w:ascii="Arial" w:eastAsia="Times New Roman" w:hAnsi="Arial" w:cs="Arial"/>
          <w:sz w:val="24"/>
          <w:szCs w:val="24"/>
        </w:rPr>
      </w:pPr>
    </w:p>
    <w:p w:rsidR="0099155C" w:rsidRPr="000551E4" w:rsidRDefault="0099155C" w:rsidP="0099155C">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00F00025">
        <w:rPr>
          <w:rFonts w:ascii="Arial" w:eastAsia="Times New Roman" w:hAnsi="Arial" w:cs="Arial"/>
          <w:bCs/>
          <w:sz w:val="24"/>
          <w:szCs w:val="24"/>
        </w:rPr>
        <w:t>MARCH</w:t>
      </w:r>
      <w:r w:rsidRPr="000551E4">
        <w:rPr>
          <w:rFonts w:ascii="Arial" w:eastAsia="Times New Roman" w:hAnsi="Arial" w:cs="Arial"/>
          <w:bCs/>
          <w:sz w:val="24"/>
          <w:szCs w:val="24"/>
        </w:rPr>
        <w:t xml:space="preserve"> 14, 2017</w:t>
      </w:r>
    </w:p>
    <w:p w:rsidR="0099155C" w:rsidRPr="000551E4" w:rsidRDefault="0099155C" w:rsidP="0099155C">
      <w:pPr>
        <w:widowControl w:val="0"/>
        <w:tabs>
          <w:tab w:val="left" w:pos="-1440"/>
        </w:tabs>
        <w:ind w:left="2160" w:hanging="2160"/>
        <w:jc w:val="both"/>
        <w:rPr>
          <w:rFonts w:ascii="Arial" w:eastAsia="Times New Roman" w:hAnsi="Arial" w:cs="Arial"/>
          <w:b/>
          <w:bCs/>
          <w:sz w:val="24"/>
          <w:szCs w:val="24"/>
        </w:rPr>
      </w:pPr>
    </w:p>
    <w:p w:rsidR="0099155C" w:rsidRDefault="0099155C" w:rsidP="0099155C">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99155C" w:rsidRDefault="0099155C" w:rsidP="0099155C">
      <w:pPr>
        <w:widowControl w:val="0"/>
        <w:jc w:val="center"/>
        <w:rPr>
          <w:rFonts w:ascii="Arial" w:eastAsia="Times New Roman" w:hAnsi="Arial" w:cs="Arial"/>
          <w:b/>
          <w:bCs/>
          <w:sz w:val="24"/>
          <w:szCs w:val="24"/>
          <w:u w:val="single"/>
        </w:rPr>
      </w:pPr>
    </w:p>
    <w:p w:rsidR="0099155C" w:rsidRPr="00226D26" w:rsidRDefault="0099155C" w:rsidP="0099155C">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99155C" w:rsidRDefault="0099155C" w:rsidP="0099155C">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99155C" w:rsidRDefault="0099155C" w:rsidP="0099155C">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99155C" w:rsidRDefault="0099155C" w:rsidP="004663C4">
      <w:pPr>
        <w:widowControl w:val="0"/>
        <w:rPr>
          <w:rFonts w:ascii="Arial" w:eastAsia="Times New Roman" w:hAnsi="Arial" w:cs="Arial"/>
          <w:b/>
          <w:bCs/>
          <w:sz w:val="24"/>
          <w:szCs w:val="24"/>
        </w:rPr>
      </w:pPr>
    </w:p>
    <w:p w:rsidR="007F6983" w:rsidRDefault="007F6983" w:rsidP="007F6983">
      <w:pPr>
        <w:widowControl w:val="0"/>
        <w:jc w:val="center"/>
        <w:rPr>
          <w:rFonts w:ascii="Arial" w:eastAsia="Times New Roman" w:hAnsi="Arial" w:cs="Arial"/>
          <w:b/>
          <w:bCs/>
          <w:sz w:val="24"/>
          <w:szCs w:val="24"/>
          <w:u w:val="single"/>
        </w:rPr>
      </w:pPr>
      <w:r>
        <w:rPr>
          <w:rFonts w:ascii="Arial" w:eastAsia="Times New Roman" w:hAnsi="Arial" w:cs="Arial"/>
          <w:b/>
          <w:bCs/>
          <w:sz w:val="24"/>
          <w:szCs w:val="24"/>
          <w:u w:val="single"/>
        </w:rPr>
        <w:t>RESOLUTION</w:t>
      </w:r>
    </w:p>
    <w:p w:rsidR="007F6983" w:rsidRDefault="007F6983" w:rsidP="007F6983">
      <w:pPr>
        <w:widowControl w:val="0"/>
        <w:jc w:val="center"/>
        <w:rPr>
          <w:rFonts w:ascii="Arial" w:eastAsia="Times New Roman" w:hAnsi="Arial" w:cs="Arial"/>
          <w:b/>
          <w:bCs/>
          <w:sz w:val="24"/>
          <w:szCs w:val="24"/>
          <w:u w:val="single"/>
        </w:rPr>
      </w:pPr>
    </w:p>
    <w:p w:rsidR="007F6983" w:rsidRDefault="007F6983" w:rsidP="007F6983">
      <w:pPr>
        <w:widowControl w:val="0"/>
        <w:jc w:val="center"/>
        <w:rPr>
          <w:rFonts w:ascii="Arial" w:eastAsia="Times New Roman" w:hAnsi="Arial" w:cs="Arial"/>
          <w:bCs/>
          <w:sz w:val="24"/>
          <w:szCs w:val="24"/>
        </w:rPr>
      </w:pPr>
      <w:r>
        <w:rPr>
          <w:rFonts w:ascii="Arial" w:eastAsia="Times New Roman" w:hAnsi="Arial" w:cs="Arial"/>
          <w:bCs/>
          <w:sz w:val="24"/>
          <w:szCs w:val="24"/>
        </w:rPr>
        <w:t>BY MESSRS. ROBERT GUIDRY AND CHUCK BROUSSARD</w:t>
      </w:r>
    </w:p>
    <w:p w:rsidR="007F6983" w:rsidRDefault="007F6983" w:rsidP="007F6983">
      <w:pPr>
        <w:widowControl w:val="0"/>
        <w:jc w:val="center"/>
        <w:rPr>
          <w:rFonts w:ascii="Arial" w:eastAsia="Times New Roman" w:hAnsi="Arial" w:cs="Arial"/>
          <w:b/>
          <w:bCs/>
          <w:sz w:val="24"/>
          <w:szCs w:val="24"/>
          <w:u w:val="single"/>
        </w:rPr>
      </w:pPr>
    </w:p>
    <w:p w:rsidR="00F00025" w:rsidRDefault="00F00025" w:rsidP="00F00025">
      <w:pPr>
        <w:widowControl w:val="0"/>
        <w:jc w:val="both"/>
        <w:rPr>
          <w:rFonts w:ascii="Arial" w:eastAsia="Times New Roman" w:hAnsi="Arial" w:cs="Arial"/>
          <w:bCs/>
          <w:sz w:val="24"/>
          <w:szCs w:val="24"/>
        </w:rPr>
      </w:pPr>
      <w:r>
        <w:rPr>
          <w:rFonts w:ascii="Arial" w:eastAsia="Times New Roman" w:hAnsi="Arial" w:cs="Arial"/>
          <w:b/>
          <w:bCs/>
          <w:sz w:val="24"/>
          <w:szCs w:val="24"/>
        </w:rPr>
        <w:t>WHEREAS,</w:t>
      </w:r>
      <w:r>
        <w:rPr>
          <w:rFonts w:ascii="Arial" w:eastAsia="Times New Roman" w:hAnsi="Arial" w:cs="Arial"/>
          <w:bCs/>
          <w:sz w:val="24"/>
          <w:szCs w:val="24"/>
        </w:rPr>
        <w:t xml:space="preserve"> the Acadia Parish</w:t>
      </w:r>
      <w:r w:rsidR="00840DE6">
        <w:rPr>
          <w:rFonts w:ascii="Arial" w:eastAsia="Times New Roman" w:hAnsi="Arial" w:cs="Arial"/>
          <w:bCs/>
          <w:sz w:val="24"/>
          <w:szCs w:val="24"/>
        </w:rPr>
        <w:t xml:space="preserve"> Police Jury</w:t>
      </w:r>
      <w:r>
        <w:rPr>
          <w:rFonts w:ascii="Arial" w:eastAsia="Times New Roman" w:hAnsi="Arial" w:cs="Arial"/>
          <w:bCs/>
          <w:sz w:val="24"/>
          <w:szCs w:val="24"/>
        </w:rPr>
        <w:t xml:space="preserve"> advertised for </w:t>
      </w:r>
      <w:r w:rsidR="00840DE6">
        <w:rPr>
          <w:rFonts w:ascii="Arial" w:eastAsia="Times New Roman" w:hAnsi="Arial" w:cs="Arial"/>
          <w:bCs/>
          <w:sz w:val="24"/>
          <w:szCs w:val="24"/>
        </w:rPr>
        <w:t>b</w:t>
      </w:r>
      <w:r>
        <w:rPr>
          <w:rFonts w:ascii="Arial" w:eastAsia="Times New Roman" w:hAnsi="Arial" w:cs="Arial"/>
          <w:bCs/>
          <w:sz w:val="24"/>
          <w:szCs w:val="24"/>
        </w:rPr>
        <w:t xml:space="preserve">ids for </w:t>
      </w:r>
      <w:r w:rsidR="009157C3">
        <w:rPr>
          <w:rFonts w:ascii="Arial" w:eastAsia="Times New Roman" w:hAnsi="Arial" w:cs="Arial"/>
          <w:bCs/>
          <w:sz w:val="24"/>
          <w:szCs w:val="24"/>
        </w:rPr>
        <w:t>the</w:t>
      </w:r>
      <w:r>
        <w:rPr>
          <w:rFonts w:ascii="Arial" w:eastAsia="Times New Roman" w:hAnsi="Arial" w:cs="Arial"/>
          <w:bCs/>
          <w:sz w:val="24"/>
          <w:szCs w:val="24"/>
        </w:rPr>
        <w:t xml:space="preserve"> Rebuild and Refurbishment of Unit 72-A Ditching Machine.</w:t>
      </w:r>
    </w:p>
    <w:p w:rsidR="00F00025" w:rsidRDefault="00F00025" w:rsidP="007F6983">
      <w:pPr>
        <w:widowControl w:val="0"/>
        <w:jc w:val="both"/>
        <w:rPr>
          <w:rFonts w:ascii="Arial" w:eastAsia="Times New Roman" w:hAnsi="Arial" w:cs="Arial"/>
          <w:b/>
          <w:bCs/>
          <w:sz w:val="24"/>
          <w:szCs w:val="24"/>
        </w:rPr>
      </w:pPr>
    </w:p>
    <w:p w:rsidR="00F00025" w:rsidRDefault="00F00025" w:rsidP="00F00025">
      <w:pPr>
        <w:widowControl w:val="0"/>
        <w:rPr>
          <w:rFonts w:ascii="Arial" w:hAnsi="Arial" w:cs="Arial"/>
          <w:sz w:val="24"/>
          <w:szCs w:val="24"/>
        </w:rPr>
      </w:pPr>
      <w:r>
        <w:rPr>
          <w:rFonts w:ascii="Arial" w:hAnsi="Arial" w:cs="Arial"/>
          <w:b/>
          <w:bCs/>
          <w:sz w:val="24"/>
          <w:szCs w:val="24"/>
        </w:rPr>
        <w:t xml:space="preserve">WHEREAS, </w:t>
      </w:r>
      <w:r>
        <w:rPr>
          <w:rFonts w:ascii="Arial" w:hAnsi="Arial" w:cs="Arial"/>
          <w:sz w:val="24"/>
          <w:szCs w:val="24"/>
        </w:rPr>
        <w:t xml:space="preserve">the following </w:t>
      </w:r>
      <w:r w:rsidR="00840DE6">
        <w:rPr>
          <w:rFonts w:ascii="Arial" w:hAnsi="Arial" w:cs="Arial"/>
          <w:sz w:val="24"/>
          <w:szCs w:val="24"/>
        </w:rPr>
        <w:t>bids</w:t>
      </w:r>
      <w:r>
        <w:rPr>
          <w:rFonts w:ascii="Arial" w:hAnsi="Arial" w:cs="Arial"/>
          <w:sz w:val="24"/>
          <w:szCs w:val="24"/>
        </w:rPr>
        <w:t xml:space="preserve"> were received:</w:t>
      </w:r>
    </w:p>
    <w:p w:rsidR="00F00025" w:rsidRDefault="00F00025" w:rsidP="00F00025">
      <w:pPr>
        <w:widowControl w:val="0"/>
        <w:rPr>
          <w:rFonts w:ascii="Arial" w:hAnsi="Arial" w:cs="Arial"/>
          <w:sz w:val="24"/>
          <w:szCs w:val="24"/>
        </w:rPr>
      </w:pPr>
    </w:p>
    <w:p w:rsidR="00F00025" w:rsidRDefault="00F00025" w:rsidP="00F00025">
      <w:pPr>
        <w:rPr>
          <w:rFonts w:ascii="Arial" w:hAnsi="Arial" w:cs="Arial"/>
          <w:b/>
          <w:bCs/>
          <w:sz w:val="24"/>
          <w:szCs w:val="24"/>
        </w:rPr>
      </w:pPr>
      <w:r>
        <w:rPr>
          <w:rFonts w:ascii="Arial" w:hAnsi="Arial" w:cs="Arial"/>
          <w:b/>
          <w:bCs/>
          <w:sz w:val="24"/>
          <w:szCs w:val="24"/>
        </w:rPr>
        <w:t xml:space="preserve">COMPANY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BID</w:t>
      </w:r>
    </w:p>
    <w:p w:rsidR="00F00025" w:rsidRDefault="00F00025" w:rsidP="00F00025">
      <w:pPr>
        <w:widowControl w:val="0"/>
        <w:tabs>
          <w:tab w:val="left" w:pos="-1440"/>
          <w:tab w:val="left" w:pos="1710"/>
        </w:tabs>
        <w:ind w:left="1890" w:hanging="1890"/>
        <w:jc w:val="both"/>
        <w:rPr>
          <w:rFonts w:ascii="Arial" w:eastAsia="Times New Roman" w:hAnsi="Arial" w:cs="Arial"/>
          <w:bCs/>
          <w:sz w:val="24"/>
          <w:szCs w:val="24"/>
        </w:rPr>
      </w:pPr>
      <w:bookmarkStart w:id="0" w:name="_GoBack"/>
      <w:bookmarkEnd w:id="0"/>
      <w:proofErr w:type="spellStart"/>
      <w:r>
        <w:rPr>
          <w:rFonts w:ascii="Arial" w:eastAsia="Times New Roman" w:hAnsi="Arial" w:cs="Arial"/>
          <w:bCs/>
          <w:sz w:val="24"/>
          <w:szCs w:val="24"/>
        </w:rPr>
        <w:t>Acadiana</w:t>
      </w:r>
      <w:proofErr w:type="spellEnd"/>
      <w:r>
        <w:rPr>
          <w:rFonts w:ascii="Arial" w:eastAsia="Times New Roman" w:hAnsi="Arial" w:cs="Arial"/>
          <w:bCs/>
          <w:sz w:val="24"/>
          <w:szCs w:val="24"/>
        </w:rPr>
        <w:t xml:space="preserve"> Metal Master, LLC</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$25,650.00</w:t>
      </w:r>
    </w:p>
    <w:p w:rsidR="00F00025" w:rsidRDefault="00F00025" w:rsidP="00F00025">
      <w:pPr>
        <w:widowControl w:val="0"/>
        <w:tabs>
          <w:tab w:val="left" w:pos="-1440"/>
          <w:tab w:val="left" w:pos="1710"/>
        </w:tabs>
        <w:ind w:left="1890" w:hanging="1890"/>
        <w:jc w:val="both"/>
        <w:rPr>
          <w:rFonts w:ascii="Arial" w:eastAsia="Times New Roman" w:hAnsi="Arial" w:cs="Arial"/>
          <w:bCs/>
          <w:sz w:val="24"/>
          <w:szCs w:val="24"/>
        </w:rPr>
      </w:pPr>
      <w:proofErr w:type="spellStart"/>
      <w:r>
        <w:rPr>
          <w:rFonts w:ascii="Arial" w:eastAsia="Times New Roman" w:hAnsi="Arial" w:cs="Arial"/>
          <w:bCs/>
          <w:sz w:val="24"/>
          <w:szCs w:val="24"/>
        </w:rPr>
        <w:lastRenderedPageBreak/>
        <w:t>Brammer</w:t>
      </w:r>
      <w:proofErr w:type="spellEnd"/>
      <w:r>
        <w:rPr>
          <w:rFonts w:ascii="Arial" w:eastAsia="Times New Roman" w:hAnsi="Arial" w:cs="Arial"/>
          <w:bCs/>
          <w:sz w:val="24"/>
          <w:szCs w:val="24"/>
        </w:rPr>
        <w:t xml:space="preserve"> Machine Shop</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$27,040.00</w:t>
      </w:r>
    </w:p>
    <w:p w:rsidR="00F00025" w:rsidRPr="0099155C" w:rsidRDefault="00F00025" w:rsidP="00F00025">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Cs/>
          <w:sz w:val="24"/>
          <w:szCs w:val="24"/>
        </w:rPr>
        <w:t>Guillory Welding Service, LLC</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$32,585.00</w:t>
      </w:r>
    </w:p>
    <w:p w:rsidR="00F00025" w:rsidRDefault="00F00025" w:rsidP="00F00025">
      <w:pPr>
        <w:widowControl w:val="0"/>
        <w:tabs>
          <w:tab w:val="left" w:pos="-1440"/>
          <w:tab w:val="left" w:pos="1710"/>
        </w:tabs>
        <w:ind w:left="1890" w:hanging="1890"/>
        <w:jc w:val="both"/>
        <w:rPr>
          <w:rFonts w:ascii="Arial" w:eastAsia="Times New Roman" w:hAnsi="Arial" w:cs="Arial"/>
          <w:b/>
          <w:bCs/>
          <w:sz w:val="24"/>
          <w:szCs w:val="24"/>
        </w:rPr>
      </w:pPr>
    </w:p>
    <w:p w:rsidR="00F00025" w:rsidRDefault="00F00025" w:rsidP="007F6983">
      <w:pPr>
        <w:widowControl w:val="0"/>
        <w:jc w:val="both"/>
        <w:rPr>
          <w:rFonts w:ascii="Arial" w:eastAsia="Times New Roman" w:hAnsi="Arial" w:cs="Arial"/>
          <w:b/>
          <w:bCs/>
          <w:sz w:val="24"/>
          <w:szCs w:val="24"/>
        </w:rPr>
      </w:pPr>
    </w:p>
    <w:p w:rsidR="007F6983" w:rsidRPr="000551E4" w:rsidRDefault="00F00025" w:rsidP="007F6983">
      <w:pPr>
        <w:widowControl w:val="0"/>
        <w:jc w:val="both"/>
        <w:rPr>
          <w:rFonts w:ascii="Arial" w:eastAsia="Times New Roman" w:hAnsi="Arial" w:cs="Arial"/>
          <w:sz w:val="24"/>
          <w:szCs w:val="24"/>
        </w:rPr>
      </w:pPr>
      <w:r>
        <w:rPr>
          <w:rFonts w:ascii="Arial" w:eastAsia="Times New Roman" w:hAnsi="Arial" w:cs="Arial"/>
          <w:b/>
          <w:bCs/>
          <w:sz w:val="24"/>
          <w:szCs w:val="24"/>
        </w:rPr>
        <w:t xml:space="preserve">THEREFORE, </w:t>
      </w:r>
      <w:r w:rsidR="007F6983" w:rsidRPr="000551E4">
        <w:rPr>
          <w:rFonts w:ascii="Arial" w:eastAsia="Times New Roman" w:hAnsi="Arial" w:cs="Arial"/>
          <w:b/>
          <w:bCs/>
          <w:sz w:val="24"/>
          <w:szCs w:val="24"/>
        </w:rPr>
        <w:t>BE IT RESOLVED</w:t>
      </w:r>
      <w:r w:rsidR="007F6983" w:rsidRPr="000551E4">
        <w:rPr>
          <w:rFonts w:ascii="Arial" w:eastAsia="Times New Roman" w:hAnsi="Arial" w:cs="Arial"/>
          <w:sz w:val="24"/>
          <w:szCs w:val="24"/>
        </w:rPr>
        <w:t xml:space="preserve"> by the Acadia Parish Police Jury in regular session duly convened this 14</w:t>
      </w:r>
      <w:r w:rsidR="007F6983" w:rsidRPr="000551E4">
        <w:rPr>
          <w:rFonts w:ascii="Arial" w:eastAsia="Times New Roman" w:hAnsi="Arial" w:cs="Arial"/>
          <w:sz w:val="24"/>
          <w:szCs w:val="24"/>
          <w:vertAlign w:val="superscript"/>
        </w:rPr>
        <w:t>th</w:t>
      </w:r>
      <w:r w:rsidR="007F6983" w:rsidRPr="000551E4">
        <w:rPr>
          <w:rFonts w:ascii="Arial" w:eastAsia="Times New Roman" w:hAnsi="Arial" w:cs="Arial"/>
          <w:sz w:val="24"/>
          <w:szCs w:val="24"/>
        </w:rPr>
        <w:t xml:space="preserve"> day of </w:t>
      </w:r>
      <w:r w:rsidR="007F6983">
        <w:rPr>
          <w:rFonts w:ascii="Arial" w:eastAsia="Times New Roman" w:hAnsi="Arial" w:cs="Arial"/>
          <w:sz w:val="24"/>
          <w:szCs w:val="24"/>
        </w:rPr>
        <w:t>March</w:t>
      </w:r>
      <w:r w:rsidR="007F6983" w:rsidRPr="000551E4">
        <w:rPr>
          <w:rFonts w:ascii="Arial" w:eastAsia="Times New Roman" w:hAnsi="Arial" w:cs="Arial"/>
          <w:sz w:val="24"/>
          <w:szCs w:val="24"/>
        </w:rPr>
        <w:t xml:space="preserve">, 2017, does hereby accept the </w:t>
      </w:r>
      <w:r w:rsidR="007F6983">
        <w:rPr>
          <w:rFonts w:ascii="Arial" w:eastAsia="Times New Roman" w:hAnsi="Arial" w:cs="Arial"/>
          <w:sz w:val="24"/>
          <w:szCs w:val="24"/>
        </w:rPr>
        <w:t>low bid</w:t>
      </w:r>
      <w:r w:rsidR="007F6983" w:rsidRPr="000551E4">
        <w:rPr>
          <w:rFonts w:ascii="Arial" w:eastAsia="Times New Roman" w:hAnsi="Arial" w:cs="Arial"/>
          <w:sz w:val="24"/>
          <w:szCs w:val="24"/>
        </w:rPr>
        <w:t xml:space="preserve"> from </w:t>
      </w:r>
      <w:r w:rsidR="007F6983">
        <w:rPr>
          <w:rFonts w:ascii="Arial" w:eastAsia="Times New Roman" w:hAnsi="Arial" w:cs="Arial"/>
          <w:sz w:val="24"/>
          <w:szCs w:val="24"/>
        </w:rPr>
        <w:t xml:space="preserve">Acadiana Metal Master, LLC in the amount of </w:t>
      </w:r>
      <w:r w:rsidR="00840DE6">
        <w:rPr>
          <w:rFonts w:ascii="Arial" w:eastAsia="Times New Roman" w:hAnsi="Arial" w:cs="Arial"/>
          <w:sz w:val="24"/>
          <w:szCs w:val="24"/>
        </w:rPr>
        <w:t>Twenty Five Thousand Six Hundred Fifty and 00/100 (</w:t>
      </w:r>
      <w:r w:rsidR="007F6983">
        <w:rPr>
          <w:rFonts w:ascii="Arial" w:eastAsia="Times New Roman" w:hAnsi="Arial" w:cs="Arial"/>
          <w:sz w:val="24"/>
          <w:szCs w:val="24"/>
        </w:rPr>
        <w:t>$25,650.00</w:t>
      </w:r>
      <w:r w:rsidR="00840DE6">
        <w:rPr>
          <w:rFonts w:ascii="Arial" w:eastAsia="Times New Roman" w:hAnsi="Arial" w:cs="Arial"/>
          <w:sz w:val="24"/>
          <w:szCs w:val="24"/>
        </w:rPr>
        <w:t>) Dollars</w:t>
      </w:r>
      <w:r w:rsidR="007F6983">
        <w:rPr>
          <w:rFonts w:ascii="Arial" w:eastAsia="Times New Roman" w:hAnsi="Arial" w:cs="Arial"/>
          <w:sz w:val="24"/>
          <w:szCs w:val="24"/>
        </w:rPr>
        <w:t xml:space="preserve"> for the Rebuild and Refurbishment of Unit 72-A Ditching Machine at the Iota Barn.</w:t>
      </w:r>
    </w:p>
    <w:p w:rsidR="007F6983" w:rsidRPr="000551E4" w:rsidRDefault="007F6983" w:rsidP="007F6983">
      <w:pPr>
        <w:widowControl w:val="0"/>
        <w:jc w:val="both"/>
        <w:rPr>
          <w:rFonts w:ascii="Arial" w:eastAsia="Times New Roman" w:hAnsi="Arial" w:cs="Arial"/>
          <w:sz w:val="24"/>
          <w:szCs w:val="24"/>
        </w:rPr>
      </w:pPr>
    </w:p>
    <w:p w:rsidR="007F6983" w:rsidRDefault="007F6983" w:rsidP="007F6983">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President be authorized to sign any and all documents in conjunction with this </w:t>
      </w:r>
      <w:r>
        <w:rPr>
          <w:rFonts w:ascii="Arial" w:eastAsia="Times New Roman" w:hAnsi="Arial" w:cs="Arial"/>
          <w:sz w:val="24"/>
          <w:szCs w:val="24"/>
        </w:rPr>
        <w:t>project.</w:t>
      </w:r>
      <w:r w:rsidRPr="000551E4">
        <w:rPr>
          <w:rFonts w:ascii="Arial" w:eastAsia="Times New Roman" w:hAnsi="Arial" w:cs="Arial"/>
          <w:sz w:val="24"/>
          <w:szCs w:val="24"/>
        </w:rPr>
        <w:t xml:space="preserve"> </w:t>
      </w:r>
    </w:p>
    <w:p w:rsidR="007F6983" w:rsidRDefault="007F6983" w:rsidP="007F6983">
      <w:pPr>
        <w:widowControl w:val="0"/>
        <w:jc w:val="both"/>
        <w:rPr>
          <w:rFonts w:ascii="Arial" w:eastAsia="Times New Roman" w:hAnsi="Arial" w:cs="Arial"/>
          <w:sz w:val="24"/>
          <w:szCs w:val="24"/>
        </w:rPr>
      </w:pPr>
    </w:p>
    <w:p w:rsidR="007F6983" w:rsidRPr="000551E4" w:rsidRDefault="007F6983" w:rsidP="007F6983">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00F00025" w:rsidRPr="00F00025">
        <w:rPr>
          <w:rFonts w:ascii="Arial" w:eastAsia="Times New Roman" w:hAnsi="Arial" w:cs="Arial"/>
          <w:bCs/>
          <w:sz w:val="24"/>
          <w:szCs w:val="24"/>
        </w:rPr>
        <w:t>MARCH</w:t>
      </w:r>
      <w:r w:rsidRPr="000551E4">
        <w:rPr>
          <w:rFonts w:ascii="Arial" w:eastAsia="Times New Roman" w:hAnsi="Arial" w:cs="Arial"/>
          <w:bCs/>
          <w:sz w:val="24"/>
          <w:szCs w:val="24"/>
        </w:rPr>
        <w:t xml:space="preserve"> 14, 2017</w:t>
      </w:r>
    </w:p>
    <w:p w:rsidR="007F6983" w:rsidRPr="000551E4" w:rsidRDefault="007F6983" w:rsidP="007F6983">
      <w:pPr>
        <w:widowControl w:val="0"/>
        <w:tabs>
          <w:tab w:val="left" w:pos="-1440"/>
        </w:tabs>
        <w:ind w:left="2160" w:hanging="2160"/>
        <w:jc w:val="both"/>
        <w:rPr>
          <w:rFonts w:ascii="Arial" w:eastAsia="Times New Roman" w:hAnsi="Arial" w:cs="Arial"/>
          <w:b/>
          <w:bCs/>
          <w:sz w:val="24"/>
          <w:szCs w:val="24"/>
        </w:rPr>
      </w:pPr>
    </w:p>
    <w:p w:rsidR="007F6983" w:rsidRDefault="007F6983" w:rsidP="007F6983">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7F6983" w:rsidRDefault="007F6983" w:rsidP="007F6983">
      <w:pPr>
        <w:widowControl w:val="0"/>
        <w:jc w:val="center"/>
        <w:rPr>
          <w:rFonts w:ascii="Arial" w:eastAsia="Times New Roman" w:hAnsi="Arial" w:cs="Arial"/>
          <w:b/>
          <w:bCs/>
          <w:sz w:val="24"/>
          <w:szCs w:val="24"/>
          <w:u w:val="single"/>
        </w:rPr>
      </w:pPr>
    </w:p>
    <w:p w:rsidR="007F6983" w:rsidRPr="00226D26" w:rsidRDefault="007F6983" w:rsidP="007F698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7F6983" w:rsidRDefault="007F6983" w:rsidP="007F6983">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7F6983" w:rsidRDefault="007F6983" w:rsidP="007F6983">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99155C" w:rsidRDefault="0099155C" w:rsidP="004663C4">
      <w:pPr>
        <w:widowControl w:val="0"/>
        <w:rPr>
          <w:rFonts w:ascii="Arial" w:eastAsia="Times New Roman" w:hAnsi="Arial" w:cs="Arial"/>
          <w:b/>
          <w:bCs/>
          <w:sz w:val="24"/>
          <w:szCs w:val="24"/>
        </w:rPr>
      </w:pPr>
    </w:p>
    <w:p w:rsidR="00E35055" w:rsidRDefault="00E35055" w:rsidP="00E35055">
      <w:pPr>
        <w:tabs>
          <w:tab w:val="left" w:pos="-1080"/>
          <w:tab w:val="left" w:pos="-720"/>
          <w:tab w:val="left" w:pos="1440"/>
          <w:tab w:val="left" w:pos="4896"/>
          <w:tab w:val="left" w:pos="7200"/>
        </w:tabs>
        <w:rPr>
          <w:rFonts w:ascii="Arial" w:hAnsi="Arial" w:cs="Arial"/>
          <w:bCs/>
          <w:sz w:val="24"/>
          <w:szCs w:val="24"/>
        </w:rPr>
      </w:pPr>
    </w:p>
    <w:p w:rsidR="00E35055" w:rsidRDefault="00E35055" w:rsidP="00E35055">
      <w:pPr>
        <w:tabs>
          <w:tab w:val="left" w:pos="-1080"/>
          <w:tab w:val="left" w:pos="-720"/>
          <w:tab w:val="left" w:pos="1440"/>
          <w:tab w:val="left" w:pos="4896"/>
          <w:tab w:val="left" w:pos="7200"/>
        </w:tabs>
        <w:rPr>
          <w:rFonts w:ascii="Arial" w:hAnsi="Arial" w:cs="Arial"/>
          <w:bCs/>
          <w:sz w:val="24"/>
          <w:szCs w:val="24"/>
        </w:rPr>
      </w:pPr>
      <w:r>
        <w:rPr>
          <w:rFonts w:ascii="Arial" w:hAnsi="Arial" w:cs="Arial"/>
          <w:bCs/>
          <w:sz w:val="24"/>
          <w:szCs w:val="24"/>
        </w:rPr>
        <w:t>A motion was offered by Mr. Robert Guidry, seconded by Mr. Richard Faul to appoint Mr. Br</w:t>
      </w:r>
      <w:r w:rsidR="00F00025">
        <w:rPr>
          <w:rFonts w:ascii="Arial" w:hAnsi="Arial" w:cs="Arial"/>
          <w:bCs/>
          <w:sz w:val="24"/>
          <w:szCs w:val="24"/>
        </w:rPr>
        <w:t xml:space="preserve">ad Andrus as Special Counsel.  The following </w:t>
      </w:r>
      <w:r>
        <w:rPr>
          <w:rFonts w:ascii="Arial" w:hAnsi="Arial" w:cs="Arial"/>
          <w:bCs/>
          <w:sz w:val="24"/>
          <w:szCs w:val="24"/>
        </w:rPr>
        <w:t>roll call vote was taken;</w:t>
      </w:r>
    </w:p>
    <w:p w:rsidR="00E35055" w:rsidRDefault="00E35055" w:rsidP="00E35055">
      <w:pPr>
        <w:tabs>
          <w:tab w:val="left" w:pos="-1080"/>
          <w:tab w:val="left" w:pos="-720"/>
          <w:tab w:val="left" w:pos="1440"/>
          <w:tab w:val="left" w:pos="4896"/>
          <w:tab w:val="left" w:pos="7200"/>
        </w:tabs>
        <w:rPr>
          <w:rFonts w:ascii="Arial" w:hAnsi="Arial" w:cs="Arial"/>
          <w:bCs/>
          <w:sz w:val="24"/>
          <w:szCs w:val="24"/>
        </w:rPr>
      </w:pPr>
    </w:p>
    <w:p w:rsidR="00E35055" w:rsidRDefault="00E35055" w:rsidP="00E35055">
      <w:pPr>
        <w:tabs>
          <w:tab w:val="left" w:pos="-1080"/>
          <w:tab w:val="left" w:pos="-720"/>
          <w:tab w:val="left" w:pos="1440"/>
          <w:tab w:val="left" w:pos="4896"/>
          <w:tab w:val="left" w:pos="7200"/>
        </w:tabs>
        <w:rPr>
          <w:rFonts w:ascii="Arial" w:hAnsi="Arial" w:cs="Arial"/>
          <w:bCs/>
          <w:sz w:val="24"/>
          <w:szCs w:val="24"/>
        </w:rPr>
      </w:pPr>
      <w:r>
        <w:rPr>
          <w:rFonts w:ascii="Arial" w:hAnsi="Arial" w:cs="Arial"/>
          <w:b/>
          <w:bCs/>
          <w:sz w:val="24"/>
          <w:szCs w:val="24"/>
        </w:rPr>
        <w:t>YEAS:</w:t>
      </w:r>
      <w:r>
        <w:rPr>
          <w:rFonts w:ascii="Arial" w:hAnsi="Arial" w:cs="Arial"/>
          <w:b/>
          <w:bCs/>
          <w:sz w:val="24"/>
          <w:szCs w:val="24"/>
        </w:rPr>
        <w:tab/>
      </w:r>
      <w:r>
        <w:rPr>
          <w:rFonts w:ascii="Arial" w:hAnsi="Arial" w:cs="Arial"/>
          <w:bCs/>
          <w:sz w:val="24"/>
          <w:szCs w:val="24"/>
        </w:rPr>
        <w:t>Richard Faul, David Savoy, Robert Guidry</w:t>
      </w:r>
    </w:p>
    <w:p w:rsidR="00E35055" w:rsidRDefault="00E35055" w:rsidP="00E35055">
      <w:pPr>
        <w:tabs>
          <w:tab w:val="left" w:pos="-1080"/>
          <w:tab w:val="left" w:pos="-720"/>
          <w:tab w:val="left" w:pos="1440"/>
          <w:tab w:val="left" w:pos="4896"/>
          <w:tab w:val="left" w:pos="7200"/>
        </w:tabs>
        <w:rPr>
          <w:rFonts w:ascii="Arial" w:hAnsi="Arial" w:cs="Arial"/>
          <w:bCs/>
          <w:sz w:val="24"/>
          <w:szCs w:val="24"/>
        </w:rPr>
      </w:pPr>
    </w:p>
    <w:p w:rsidR="00E35055" w:rsidRDefault="00E35055" w:rsidP="00E35055">
      <w:pPr>
        <w:tabs>
          <w:tab w:val="left" w:pos="-1080"/>
          <w:tab w:val="left" w:pos="-720"/>
          <w:tab w:val="left" w:pos="1440"/>
          <w:tab w:val="left" w:pos="4896"/>
          <w:tab w:val="left" w:pos="7200"/>
        </w:tabs>
        <w:ind w:left="1440" w:hanging="1440"/>
        <w:rPr>
          <w:rFonts w:ascii="Arial" w:hAnsi="Arial" w:cs="Arial"/>
          <w:bCs/>
          <w:sz w:val="24"/>
          <w:szCs w:val="24"/>
        </w:rPr>
      </w:pPr>
      <w:r>
        <w:rPr>
          <w:rFonts w:ascii="Arial" w:hAnsi="Arial" w:cs="Arial"/>
          <w:b/>
          <w:bCs/>
          <w:sz w:val="24"/>
          <w:szCs w:val="24"/>
        </w:rPr>
        <w:t>NAYS:</w:t>
      </w:r>
      <w:r>
        <w:rPr>
          <w:rFonts w:ascii="Arial" w:hAnsi="Arial" w:cs="Arial"/>
          <w:b/>
          <w:bCs/>
          <w:sz w:val="24"/>
          <w:szCs w:val="24"/>
        </w:rPr>
        <w:tab/>
      </w:r>
      <w:r>
        <w:rPr>
          <w:rFonts w:ascii="Arial" w:hAnsi="Arial" w:cs="Arial"/>
          <w:bCs/>
          <w:sz w:val="24"/>
          <w:szCs w:val="24"/>
        </w:rPr>
        <w:t xml:space="preserve">Danny Hebert, Ronnie Fabacher, Chuck Broussard, Kerry Kilgore, Jimmie </w:t>
      </w:r>
    </w:p>
    <w:p w:rsidR="00E35055" w:rsidRDefault="00E35055" w:rsidP="00E35055">
      <w:pPr>
        <w:tabs>
          <w:tab w:val="left" w:pos="-1080"/>
          <w:tab w:val="left" w:pos="-720"/>
          <w:tab w:val="left" w:pos="1440"/>
          <w:tab w:val="left" w:pos="4896"/>
          <w:tab w:val="left" w:pos="7200"/>
        </w:tabs>
        <w:ind w:left="1440" w:hanging="1440"/>
        <w:rPr>
          <w:rFonts w:ascii="Arial" w:hAnsi="Arial" w:cs="Arial"/>
          <w:bCs/>
          <w:sz w:val="24"/>
          <w:szCs w:val="24"/>
        </w:rPr>
      </w:pPr>
      <w:r>
        <w:rPr>
          <w:rFonts w:ascii="Arial" w:hAnsi="Arial" w:cs="Arial"/>
          <w:b/>
          <w:bCs/>
          <w:sz w:val="24"/>
          <w:szCs w:val="24"/>
        </w:rPr>
        <w:tab/>
      </w:r>
      <w:r>
        <w:rPr>
          <w:rFonts w:ascii="Arial" w:hAnsi="Arial" w:cs="Arial"/>
          <w:bCs/>
          <w:sz w:val="24"/>
          <w:szCs w:val="24"/>
        </w:rPr>
        <w:t>Pellerin</w:t>
      </w:r>
    </w:p>
    <w:p w:rsidR="00E35055" w:rsidRDefault="00E35055" w:rsidP="00E35055">
      <w:pPr>
        <w:tabs>
          <w:tab w:val="left" w:pos="-1080"/>
          <w:tab w:val="left" w:pos="-720"/>
          <w:tab w:val="left" w:pos="1440"/>
          <w:tab w:val="left" w:pos="4896"/>
          <w:tab w:val="left" w:pos="7200"/>
        </w:tabs>
        <w:ind w:left="1440" w:hanging="1440"/>
        <w:rPr>
          <w:rFonts w:ascii="Arial" w:hAnsi="Arial" w:cs="Arial"/>
          <w:bCs/>
          <w:sz w:val="24"/>
          <w:szCs w:val="24"/>
        </w:rPr>
      </w:pPr>
    </w:p>
    <w:p w:rsidR="006D1189" w:rsidRDefault="006D1189" w:rsidP="00E35055">
      <w:pPr>
        <w:tabs>
          <w:tab w:val="left" w:pos="-1080"/>
          <w:tab w:val="left" w:pos="-720"/>
          <w:tab w:val="left" w:pos="1440"/>
          <w:tab w:val="left" w:pos="4896"/>
          <w:tab w:val="left" w:pos="7200"/>
        </w:tabs>
        <w:ind w:left="1440" w:hanging="1440"/>
        <w:rPr>
          <w:rFonts w:ascii="Arial" w:hAnsi="Arial" w:cs="Arial"/>
          <w:b/>
          <w:bCs/>
          <w:sz w:val="24"/>
          <w:szCs w:val="24"/>
        </w:rPr>
      </w:pPr>
      <w:r w:rsidRPr="006D1189">
        <w:rPr>
          <w:rFonts w:ascii="Arial" w:hAnsi="Arial" w:cs="Arial"/>
          <w:b/>
          <w:bCs/>
          <w:sz w:val="24"/>
          <w:szCs w:val="24"/>
        </w:rPr>
        <w:t>Motion Failed</w:t>
      </w:r>
      <w:r w:rsidR="00E35055" w:rsidRPr="006D1189">
        <w:rPr>
          <w:rFonts w:ascii="Arial" w:hAnsi="Arial" w:cs="Arial"/>
          <w:b/>
          <w:bCs/>
          <w:sz w:val="24"/>
          <w:szCs w:val="24"/>
        </w:rPr>
        <w:t xml:space="preserve"> </w:t>
      </w:r>
      <w:r w:rsidR="009157C3">
        <w:rPr>
          <w:rFonts w:ascii="Arial" w:hAnsi="Arial" w:cs="Arial"/>
          <w:b/>
          <w:bCs/>
          <w:sz w:val="24"/>
          <w:szCs w:val="24"/>
        </w:rPr>
        <w:t>by a Vote of 5 to 3.</w:t>
      </w:r>
    </w:p>
    <w:p w:rsidR="009E2694" w:rsidRDefault="009E2694" w:rsidP="00EA5FAF">
      <w:pPr>
        <w:widowControl w:val="0"/>
        <w:jc w:val="center"/>
        <w:rPr>
          <w:rFonts w:ascii="Arial" w:eastAsia="Times New Roman" w:hAnsi="Arial" w:cs="Arial"/>
          <w:b/>
          <w:bCs/>
          <w:sz w:val="24"/>
          <w:szCs w:val="24"/>
          <w:u w:val="single"/>
        </w:rPr>
      </w:pPr>
    </w:p>
    <w:p w:rsidR="00EA5FAF" w:rsidRDefault="00EA5FAF" w:rsidP="00EA5FAF">
      <w:pPr>
        <w:widowControl w:val="0"/>
        <w:jc w:val="center"/>
        <w:rPr>
          <w:rFonts w:ascii="Arial" w:eastAsia="Times New Roman" w:hAnsi="Arial" w:cs="Arial"/>
          <w:b/>
          <w:bCs/>
          <w:sz w:val="24"/>
          <w:szCs w:val="24"/>
          <w:u w:val="single"/>
        </w:rPr>
      </w:pPr>
      <w:r>
        <w:rPr>
          <w:rFonts w:ascii="Arial" w:eastAsia="Times New Roman" w:hAnsi="Arial" w:cs="Arial"/>
          <w:b/>
          <w:bCs/>
          <w:sz w:val="24"/>
          <w:szCs w:val="24"/>
          <w:u w:val="single"/>
        </w:rPr>
        <w:t>RESOLUTION</w:t>
      </w:r>
    </w:p>
    <w:p w:rsidR="00EA5FAF" w:rsidRDefault="00EA5FAF" w:rsidP="00EA5FAF">
      <w:pPr>
        <w:widowControl w:val="0"/>
        <w:jc w:val="center"/>
        <w:rPr>
          <w:rFonts w:ascii="Arial" w:eastAsia="Times New Roman" w:hAnsi="Arial" w:cs="Arial"/>
          <w:b/>
          <w:bCs/>
          <w:sz w:val="24"/>
          <w:szCs w:val="24"/>
          <w:u w:val="single"/>
        </w:rPr>
      </w:pPr>
    </w:p>
    <w:p w:rsidR="00EA5FAF" w:rsidRDefault="00EA5FAF" w:rsidP="00EA5FAF">
      <w:pPr>
        <w:widowControl w:val="0"/>
        <w:jc w:val="center"/>
        <w:rPr>
          <w:rFonts w:ascii="Arial" w:eastAsia="Times New Roman" w:hAnsi="Arial" w:cs="Arial"/>
          <w:bCs/>
          <w:sz w:val="24"/>
          <w:szCs w:val="24"/>
        </w:rPr>
      </w:pPr>
      <w:r>
        <w:rPr>
          <w:rFonts w:ascii="Arial" w:eastAsia="Times New Roman" w:hAnsi="Arial" w:cs="Arial"/>
          <w:bCs/>
          <w:sz w:val="24"/>
          <w:szCs w:val="24"/>
        </w:rPr>
        <w:t xml:space="preserve">BY MESSRS. </w:t>
      </w:r>
      <w:r w:rsidR="00F07432">
        <w:rPr>
          <w:rFonts w:ascii="Arial" w:eastAsia="Times New Roman" w:hAnsi="Arial" w:cs="Arial"/>
          <w:bCs/>
          <w:sz w:val="24"/>
          <w:szCs w:val="24"/>
        </w:rPr>
        <w:t>ROBERT GUIDRY AN</w:t>
      </w:r>
      <w:r>
        <w:rPr>
          <w:rFonts w:ascii="Arial" w:eastAsia="Times New Roman" w:hAnsi="Arial" w:cs="Arial"/>
          <w:bCs/>
          <w:sz w:val="24"/>
          <w:szCs w:val="24"/>
        </w:rPr>
        <w:t>D</w:t>
      </w:r>
      <w:r w:rsidR="00F07432">
        <w:rPr>
          <w:rFonts w:ascii="Arial" w:eastAsia="Times New Roman" w:hAnsi="Arial" w:cs="Arial"/>
          <w:bCs/>
          <w:sz w:val="24"/>
          <w:szCs w:val="24"/>
        </w:rPr>
        <w:t xml:space="preserve"> D</w:t>
      </w:r>
      <w:r>
        <w:rPr>
          <w:rFonts w:ascii="Arial" w:eastAsia="Times New Roman" w:hAnsi="Arial" w:cs="Arial"/>
          <w:bCs/>
          <w:sz w:val="24"/>
          <w:szCs w:val="24"/>
        </w:rPr>
        <w:t xml:space="preserve">ANNY HEBERT </w:t>
      </w:r>
    </w:p>
    <w:p w:rsidR="00EA5FAF" w:rsidRDefault="00EA5FAF" w:rsidP="00EA5FAF">
      <w:pPr>
        <w:widowControl w:val="0"/>
        <w:jc w:val="center"/>
        <w:rPr>
          <w:rFonts w:ascii="Arial" w:eastAsia="Times New Roman" w:hAnsi="Arial" w:cs="Arial"/>
          <w:b/>
          <w:bCs/>
          <w:sz w:val="24"/>
          <w:szCs w:val="24"/>
          <w:u w:val="single"/>
        </w:rPr>
      </w:pPr>
    </w:p>
    <w:p w:rsidR="00EA5FAF" w:rsidRPr="000551E4" w:rsidRDefault="00EA5FAF" w:rsidP="00EA5FAF">
      <w:pPr>
        <w:widowControl w:val="0"/>
        <w:jc w:val="both"/>
        <w:rPr>
          <w:rFonts w:ascii="Arial" w:eastAsia="Times New Roman" w:hAnsi="Arial" w:cs="Arial"/>
          <w:sz w:val="24"/>
          <w:szCs w:val="24"/>
        </w:rPr>
      </w:pPr>
      <w:r w:rsidRPr="000551E4">
        <w:rPr>
          <w:rFonts w:ascii="Arial" w:eastAsia="Times New Roman" w:hAnsi="Arial" w:cs="Arial"/>
          <w:b/>
          <w:bCs/>
          <w:sz w:val="24"/>
          <w:szCs w:val="24"/>
        </w:rPr>
        <w:t>BE IT RESOLVED</w:t>
      </w:r>
      <w:r w:rsidRPr="000551E4">
        <w:rPr>
          <w:rFonts w:ascii="Arial" w:eastAsia="Times New Roman" w:hAnsi="Arial" w:cs="Arial"/>
          <w:sz w:val="24"/>
          <w:szCs w:val="24"/>
        </w:rPr>
        <w:t xml:space="preserve"> by the Acadia Parish Police Jury in regular session duly convened this 14</w:t>
      </w:r>
      <w:r w:rsidRPr="000551E4">
        <w:rPr>
          <w:rFonts w:ascii="Arial" w:eastAsia="Times New Roman" w:hAnsi="Arial" w:cs="Arial"/>
          <w:sz w:val="24"/>
          <w:szCs w:val="24"/>
          <w:vertAlign w:val="superscript"/>
        </w:rPr>
        <w:t>th</w:t>
      </w:r>
      <w:r w:rsidRPr="000551E4">
        <w:rPr>
          <w:rFonts w:ascii="Arial" w:eastAsia="Times New Roman" w:hAnsi="Arial" w:cs="Arial"/>
          <w:sz w:val="24"/>
          <w:szCs w:val="24"/>
        </w:rPr>
        <w:t xml:space="preserve"> day of </w:t>
      </w:r>
      <w:r>
        <w:rPr>
          <w:rFonts w:ascii="Arial" w:eastAsia="Times New Roman" w:hAnsi="Arial" w:cs="Arial"/>
          <w:sz w:val="24"/>
          <w:szCs w:val="24"/>
        </w:rPr>
        <w:t>March</w:t>
      </w:r>
      <w:r w:rsidRPr="000551E4">
        <w:rPr>
          <w:rFonts w:ascii="Arial" w:eastAsia="Times New Roman" w:hAnsi="Arial" w:cs="Arial"/>
          <w:sz w:val="24"/>
          <w:szCs w:val="24"/>
        </w:rPr>
        <w:t xml:space="preserve">, 2017, does hereby </w:t>
      </w:r>
      <w:r>
        <w:rPr>
          <w:rFonts w:ascii="Arial" w:eastAsia="Times New Roman" w:hAnsi="Arial" w:cs="Arial"/>
          <w:sz w:val="24"/>
          <w:szCs w:val="24"/>
        </w:rPr>
        <w:t xml:space="preserve">continue the delegation of Secretary-Treasurer of Ms. Donna Bertrand as per duties accepted and carried by the Acadia Parish Police Jury on April 8, 2008, with the same salary that was held </w:t>
      </w:r>
      <w:r w:rsidR="007F6983">
        <w:rPr>
          <w:rFonts w:ascii="Arial" w:eastAsia="Times New Roman" w:hAnsi="Arial" w:cs="Arial"/>
          <w:sz w:val="24"/>
          <w:szCs w:val="24"/>
        </w:rPr>
        <w:t>by Mrs. Laura Faul prior to her resignation, to</w:t>
      </w:r>
      <w:r>
        <w:rPr>
          <w:rFonts w:ascii="Arial" w:eastAsia="Times New Roman" w:hAnsi="Arial" w:cs="Arial"/>
          <w:sz w:val="24"/>
          <w:szCs w:val="24"/>
        </w:rPr>
        <w:t xml:space="preserve"> be effective retro-active to February 15, 2017</w:t>
      </w:r>
      <w:r w:rsidR="006A3045">
        <w:rPr>
          <w:rFonts w:ascii="Arial" w:eastAsia="Times New Roman" w:hAnsi="Arial" w:cs="Arial"/>
          <w:sz w:val="24"/>
          <w:szCs w:val="24"/>
        </w:rPr>
        <w:t>,</w:t>
      </w:r>
      <w:r w:rsidR="00F07432">
        <w:rPr>
          <w:rFonts w:ascii="Arial" w:eastAsia="Times New Roman" w:hAnsi="Arial" w:cs="Arial"/>
          <w:sz w:val="24"/>
          <w:szCs w:val="24"/>
        </w:rPr>
        <w:t xml:space="preserve"> while performing both delegation and HR Director positions.  </w:t>
      </w:r>
      <w:r w:rsidRPr="000551E4">
        <w:rPr>
          <w:rFonts w:ascii="Arial" w:eastAsia="Times New Roman" w:hAnsi="Arial" w:cs="Arial"/>
          <w:sz w:val="24"/>
          <w:szCs w:val="24"/>
        </w:rPr>
        <w:t xml:space="preserve"> </w:t>
      </w:r>
    </w:p>
    <w:p w:rsidR="00EA5FAF" w:rsidRPr="000551E4" w:rsidRDefault="00EA5FAF" w:rsidP="00EA5FAF">
      <w:pPr>
        <w:widowControl w:val="0"/>
        <w:jc w:val="both"/>
        <w:rPr>
          <w:rFonts w:ascii="Arial" w:eastAsia="Times New Roman" w:hAnsi="Arial" w:cs="Arial"/>
          <w:sz w:val="24"/>
          <w:szCs w:val="24"/>
        </w:rPr>
      </w:pPr>
    </w:p>
    <w:p w:rsidR="00F07432" w:rsidRDefault="00EA5FAF" w:rsidP="00EA5FAF">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w:t>
      </w:r>
      <w:r w:rsidR="00F07432">
        <w:rPr>
          <w:rFonts w:ascii="Arial" w:eastAsia="Times New Roman" w:hAnsi="Arial" w:cs="Arial"/>
          <w:sz w:val="24"/>
          <w:szCs w:val="24"/>
        </w:rPr>
        <w:t>delegation to fill the position of Treasurer is one of continuity of administrative procedures and continued comprehensive search for qualified applicants.</w:t>
      </w:r>
    </w:p>
    <w:p w:rsidR="00EA5FAF" w:rsidRPr="000551E4" w:rsidRDefault="00EA5FAF" w:rsidP="009E2694">
      <w:pPr>
        <w:widowControl w:val="0"/>
        <w:jc w:val="both"/>
        <w:rPr>
          <w:rFonts w:ascii="Arial" w:eastAsia="Times New Roman" w:hAnsi="Arial" w:cs="Arial"/>
          <w:sz w:val="24"/>
          <w:szCs w:val="24"/>
        </w:rPr>
      </w:pPr>
      <w:r w:rsidRPr="000551E4">
        <w:rPr>
          <w:rFonts w:ascii="Arial" w:eastAsia="Times New Roman" w:hAnsi="Arial" w:cs="Arial"/>
          <w:sz w:val="24"/>
          <w:szCs w:val="24"/>
        </w:rPr>
        <w:t xml:space="preserve"> </w:t>
      </w: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Cs/>
          <w:sz w:val="24"/>
          <w:szCs w:val="24"/>
        </w:rPr>
        <w:t>The following vote was cast:</w:t>
      </w: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
          <w:bCs/>
          <w:sz w:val="24"/>
          <w:szCs w:val="24"/>
        </w:rPr>
        <w:t>YEAS:</w:t>
      </w:r>
      <w:r>
        <w:rPr>
          <w:rFonts w:ascii="Arial" w:eastAsia="Times New Roman" w:hAnsi="Arial" w:cs="Arial"/>
          <w:b/>
          <w:bCs/>
          <w:sz w:val="24"/>
          <w:szCs w:val="24"/>
        </w:rPr>
        <w:tab/>
      </w:r>
      <w:r>
        <w:rPr>
          <w:rFonts w:ascii="Arial" w:eastAsia="Times New Roman" w:hAnsi="Arial" w:cs="Arial"/>
          <w:bCs/>
          <w:sz w:val="24"/>
          <w:szCs w:val="24"/>
        </w:rPr>
        <w:t>Danny Hebert, Chuck Broussard, Robert Guidry, Kerry</w:t>
      </w: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
          <w:bCs/>
          <w:sz w:val="24"/>
          <w:szCs w:val="24"/>
        </w:rPr>
        <w:t xml:space="preserve">                         </w:t>
      </w:r>
      <w:r>
        <w:rPr>
          <w:rFonts w:ascii="Arial" w:eastAsia="Times New Roman" w:hAnsi="Arial" w:cs="Arial"/>
          <w:bCs/>
          <w:sz w:val="24"/>
          <w:szCs w:val="24"/>
        </w:rPr>
        <w:t xml:space="preserve"> Kilgore, </w:t>
      </w:r>
      <w:r w:rsidR="008A34F9">
        <w:rPr>
          <w:rFonts w:ascii="Arial" w:eastAsia="Times New Roman" w:hAnsi="Arial" w:cs="Arial"/>
          <w:bCs/>
          <w:sz w:val="24"/>
          <w:szCs w:val="24"/>
        </w:rPr>
        <w:t xml:space="preserve">Richard Faul </w:t>
      </w:r>
      <w:r>
        <w:rPr>
          <w:rFonts w:ascii="Arial" w:eastAsia="Times New Roman" w:hAnsi="Arial" w:cs="Arial"/>
          <w:bCs/>
          <w:sz w:val="24"/>
          <w:szCs w:val="24"/>
        </w:rPr>
        <w:t>and David Savoy.</w:t>
      </w: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p>
    <w:p w:rsidR="00FF403C" w:rsidRDefault="00FF403C" w:rsidP="00EA5FAF">
      <w:pPr>
        <w:widowControl w:val="0"/>
        <w:tabs>
          <w:tab w:val="left" w:pos="-1440"/>
          <w:tab w:val="left" w:pos="1710"/>
        </w:tabs>
        <w:ind w:left="1890" w:hanging="1890"/>
        <w:jc w:val="both"/>
        <w:rPr>
          <w:rFonts w:ascii="Arial" w:eastAsia="Times New Roman" w:hAnsi="Arial" w:cs="Arial"/>
          <w:bCs/>
          <w:sz w:val="24"/>
          <w:szCs w:val="24"/>
        </w:rPr>
      </w:pPr>
      <w:r>
        <w:rPr>
          <w:rFonts w:ascii="Arial" w:eastAsia="Times New Roman" w:hAnsi="Arial" w:cs="Arial"/>
          <w:b/>
          <w:bCs/>
          <w:sz w:val="24"/>
          <w:szCs w:val="24"/>
        </w:rPr>
        <w:t>NAYS:</w:t>
      </w:r>
      <w:r>
        <w:rPr>
          <w:rFonts w:ascii="Arial" w:eastAsia="Times New Roman" w:hAnsi="Arial" w:cs="Arial"/>
          <w:b/>
          <w:bCs/>
          <w:sz w:val="24"/>
          <w:szCs w:val="24"/>
        </w:rPr>
        <w:tab/>
      </w:r>
      <w:r>
        <w:rPr>
          <w:rFonts w:ascii="Arial" w:eastAsia="Times New Roman" w:hAnsi="Arial" w:cs="Arial"/>
          <w:bCs/>
          <w:sz w:val="24"/>
          <w:szCs w:val="24"/>
        </w:rPr>
        <w:t>Ronni</w:t>
      </w:r>
      <w:r w:rsidR="008A34F9">
        <w:rPr>
          <w:rFonts w:ascii="Arial" w:eastAsia="Times New Roman" w:hAnsi="Arial" w:cs="Arial"/>
          <w:bCs/>
          <w:sz w:val="24"/>
          <w:szCs w:val="24"/>
        </w:rPr>
        <w:t>e Fabacher, Jimmie Pellerin.</w:t>
      </w:r>
    </w:p>
    <w:p w:rsidR="00FF403C" w:rsidRDefault="00FF403C" w:rsidP="00EA5FAF">
      <w:pPr>
        <w:widowControl w:val="0"/>
        <w:tabs>
          <w:tab w:val="left" w:pos="-1440"/>
          <w:tab w:val="left" w:pos="1710"/>
        </w:tabs>
        <w:ind w:left="1890" w:hanging="1890"/>
        <w:jc w:val="both"/>
        <w:rPr>
          <w:rFonts w:ascii="Arial" w:eastAsia="Times New Roman" w:hAnsi="Arial" w:cs="Arial"/>
          <w:b/>
          <w:bCs/>
          <w:sz w:val="24"/>
          <w:szCs w:val="24"/>
        </w:rPr>
      </w:pPr>
    </w:p>
    <w:p w:rsidR="00EA5FAF" w:rsidRDefault="00EA5FAF" w:rsidP="00EA5FAF">
      <w:pPr>
        <w:widowControl w:val="0"/>
        <w:tabs>
          <w:tab w:val="left" w:pos="-1440"/>
          <w:tab w:val="left" w:pos="1710"/>
        </w:tabs>
        <w:ind w:left="1890" w:hanging="1890"/>
        <w:jc w:val="both"/>
        <w:rPr>
          <w:rFonts w:ascii="Arial" w:eastAsia="Times New Roman" w:hAnsi="Arial" w:cs="Arial"/>
          <w:bCs/>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00F07432" w:rsidRPr="00FF403C">
        <w:rPr>
          <w:rFonts w:ascii="Arial" w:eastAsia="Times New Roman" w:hAnsi="Arial" w:cs="Arial"/>
          <w:bCs/>
          <w:sz w:val="24"/>
          <w:szCs w:val="24"/>
        </w:rPr>
        <w:t>March</w:t>
      </w:r>
      <w:r w:rsidRPr="00FF403C">
        <w:rPr>
          <w:rFonts w:ascii="Arial" w:eastAsia="Times New Roman" w:hAnsi="Arial" w:cs="Arial"/>
          <w:bCs/>
          <w:sz w:val="24"/>
          <w:szCs w:val="24"/>
        </w:rPr>
        <w:t xml:space="preserve"> </w:t>
      </w:r>
      <w:r w:rsidRPr="000551E4">
        <w:rPr>
          <w:rFonts w:ascii="Arial" w:eastAsia="Times New Roman" w:hAnsi="Arial" w:cs="Arial"/>
          <w:bCs/>
          <w:sz w:val="24"/>
          <w:szCs w:val="24"/>
        </w:rPr>
        <w:t>14, 2017</w:t>
      </w:r>
    </w:p>
    <w:p w:rsidR="00EA5FAF" w:rsidRPr="000551E4" w:rsidRDefault="00EA5FAF" w:rsidP="00EA5FAF">
      <w:pPr>
        <w:widowControl w:val="0"/>
        <w:tabs>
          <w:tab w:val="left" w:pos="-1440"/>
        </w:tabs>
        <w:ind w:left="2160" w:hanging="2160"/>
        <w:jc w:val="both"/>
        <w:rPr>
          <w:rFonts w:ascii="Arial" w:eastAsia="Times New Roman" w:hAnsi="Arial" w:cs="Arial"/>
          <w:b/>
          <w:bCs/>
          <w:sz w:val="24"/>
          <w:szCs w:val="24"/>
        </w:rPr>
      </w:pPr>
    </w:p>
    <w:p w:rsidR="00EA5FAF" w:rsidRDefault="00EA5FAF" w:rsidP="00EA5FAF">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EA5FAF" w:rsidRPr="000551E4" w:rsidRDefault="00EA5FAF" w:rsidP="00EA5FAF">
      <w:pPr>
        <w:widowControl w:val="0"/>
        <w:tabs>
          <w:tab w:val="left" w:pos="-1440"/>
        </w:tabs>
        <w:ind w:left="6480" w:hanging="6480"/>
        <w:jc w:val="both"/>
        <w:rPr>
          <w:rFonts w:ascii="Arial" w:eastAsia="Times New Roman" w:hAnsi="Arial" w:cs="Arial"/>
          <w:sz w:val="24"/>
          <w:szCs w:val="24"/>
          <w:u w:val="single"/>
        </w:rPr>
      </w:pPr>
    </w:p>
    <w:p w:rsidR="00EA5FAF" w:rsidRPr="00226D26" w:rsidRDefault="00EA5FAF" w:rsidP="00EA5FAF">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lastRenderedPageBreak/>
        <w:t>/s/</w:t>
      </w:r>
      <w:r>
        <w:rPr>
          <w:rFonts w:ascii="Arial" w:eastAsia="Times New Roman" w:hAnsi="Arial" w:cs="Arial"/>
          <w:sz w:val="24"/>
          <w:szCs w:val="24"/>
          <w:u w:val="single"/>
        </w:rPr>
        <w:t xml:space="preserve">Donna Bertrand   </w:t>
      </w:r>
      <w:r>
        <w:rPr>
          <w:rFonts w:ascii="Arial" w:eastAsia="Times New Roman" w:hAnsi="Arial" w:cs="Arial"/>
          <w:sz w:val="24"/>
          <w:szCs w:val="24"/>
          <w:u w:val="single"/>
        </w:rPr>
        <w:tab/>
      </w:r>
      <w:r>
        <w:rPr>
          <w:rFonts w:ascii="Arial" w:eastAsia="Times New Roman" w:hAnsi="Arial" w:cs="Arial"/>
          <w:sz w:val="24"/>
          <w:szCs w:val="24"/>
          <w:u w:val="single"/>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EA5FAF" w:rsidRPr="00226D26" w:rsidRDefault="00EA5FAF" w:rsidP="00EA5FAF">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DONNA BERTRAND</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EA5FAF" w:rsidRDefault="00EA5FAF" w:rsidP="00EA5FAF">
      <w:pPr>
        <w:widowControl w:val="0"/>
        <w:rPr>
          <w:rFonts w:ascii="Arial" w:eastAsia="Times New Roman" w:hAnsi="Arial" w:cs="Arial"/>
          <w:sz w:val="24"/>
          <w:szCs w:val="24"/>
        </w:rPr>
      </w:pPr>
      <w:r>
        <w:rPr>
          <w:rFonts w:ascii="Arial" w:eastAsia="Times New Roman" w:hAnsi="Arial" w:cs="Arial"/>
          <w:sz w:val="24"/>
          <w:szCs w:val="24"/>
        </w:rPr>
        <w:t xml:space="preserve">DELEGATED </w:t>
      </w: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EA5FAF" w:rsidRDefault="00EA5FAF" w:rsidP="00EA5FAF">
      <w:pPr>
        <w:widowControl w:val="0"/>
        <w:jc w:val="center"/>
        <w:rPr>
          <w:rFonts w:ascii="Arial" w:eastAsia="Times New Roman" w:hAnsi="Arial" w:cs="Arial"/>
          <w:b/>
          <w:bCs/>
          <w:sz w:val="24"/>
          <w:szCs w:val="24"/>
          <w:u w:val="single"/>
        </w:rPr>
      </w:pPr>
    </w:p>
    <w:p w:rsidR="00EA5FAF" w:rsidRDefault="00EA5FAF" w:rsidP="00F011D0">
      <w:pPr>
        <w:tabs>
          <w:tab w:val="left" w:pos="-1080"/>
          <w:tab w:val="left" w:pos="-720"/>
          <w:tab w:val="left" w:pos="1440"/>
          <w:tab w:val="left" w:pos="4896"/>
          <w:tab w:val="left" w:pos="7200"/>
        </w:tabs>
        <w:jc w:val="both"/>
        <w:rPr>
          <w:rFonts w:ascii="Arial" w:hAnsi="Arial" w:cs="Arial"/>
          <w:bCs/>
          <w:sz w:val="24"/>
          <w:szCs w:val="24"/>
        </w:rPr>
      </w:pPr>
    </w:p>
    <w:p w:rsidR="00EA5FAF" w:rsidRDefault="00FF403C"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
          <w:bCs/>
          <w:sz w:val="24"/>
          <w:szCs w:val="24"/>
        </w:rPr>
        <w:t xml:space="preserve">ADDENDUM TO MINUTES: </w:t>
      </w:r>
    </w:p>
    <w:p w:rsidR="006D1189" w:rsidRDefault="00FF403C"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Mr. Richard Faul</w:t>
      </w:r>
      <w:r w:rsidR="008A34F9">
        <w:rPr>
          <w:rFonts w:ascii="Arial" w:hAnsi="Arial" w:cs="Arial"/>
          <w:bCs/>
          <w:sz w:val="24"/>
          <w:szCs w:val="24"/>
        </w:rPr>
        <w:t xml:space="preserve"> is not audible in the recording of the minutes.  It was motioned by the President that the vote was 6 yeas to 2 nays.  There were no corrections made from Mr.</w:t>
      </w:r>
    </w:p>
    <w:p w:rsidR="00FF403C" w:rsidRPr="00FF403C" w:rsidRDefault="008A34F9"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Faul at that time.  After publication in the official journal stated that Mr. Richard Faul voted yea, he called and stated that was not his vote, but that he had voted nay.</w:t>
      </w:r>
    </w:p>
    <w:p w:rsidR="007F6983" w:rsidRDefault="007F6983" w:rsidP="006F33AC">
      <w:pPr>
        <w:tabs>
          <w:tab w:val="left" w:pos="-1440"/>
        </w:tabs>
        <w:ind w:left="6480" w:hanging="6480"/>
        <w:jc w:val="both"/>
        <w:rPr>
          <w:rFonts w:ascii="Arial" w:hAnsi="Arial" w:cs="Arial"/>
          <w:sz w:val="24"/>
          <w:szCs w:val="24"/>
        </w:rPr>
      </w:pPr>
    </w:p>
    <w:p w:rsidR="007F6983" w:rsidRDefault="007F6983" w:rsidP="006F33AC">
      <w:pPr>
        <w:tabs>
          <w:tab w:val="left" w:pos="-1440"/>
        </w:tabs>
        <w:ind w:left="6480" w:hanging="6480"/>
        <w:jc w:val="both"/>
        <w:rPr>
          <w:rFonts w:ascii="Arial" w:hAnsi="Arial" w:cs="Arial"/>
          <w:sz w:val="24"/>
          <w:szCs w:val="24"/>
        </w:rPr>
      </w:pPr>
    </w:p>
    <w:p w:rsidR="006F33AC" w:rsidRDefault="006F33AC" w:rsidP="006F33AC">
      <w:pPr>
        <w:tabs>
          <w:tab w:val="left" w:pos="-1440"/>
        </w:tabs>
        <w:ind w:left="6480" w:hanging="6480"/>
        <w:jc w:val="both"/>
        <w:rPr>
          <w:rFonts w:ascii="Arial" w:hAnsi="Arial" w:cs="Arial"/>
          <w:sz w:val="24"/>
          <w:szCs w:val="24"/>
        </w:rPr>
      </w:pPr>
      <w:r>
        <w:rPr>
          <w:rFonts w:ascii="Arial" w:hAnsi="Arial" w:cs="Arial"/>
          <w:sz w:val="24"/>
          <w:szCs w:val="24"/>
        </w:rPr>
        <w:t>The Secretary-Treasurer presented the monthly financial report.</w:t>
      </w:r>
    </w:p>
    <w:p w:rsidR="007D31B6" w:rsidRDefault="007D31B6" w:rsidP="006F33AC">
      <w:pPr>
        <w:tabs>
          <w:tab w:val="left" w:pos="-1440"/>
        </w:tabs>
        <w:ind w:left="6480" w:hanging="6480"/>
        <w:jc w:val="both"/>
        <w:rPr>
          <w:rFonts w:ascii="Arial" w:hAnsi="Arial" w:cs="Arial"/>
          <w:sz w:val="24"/>
          <w:szCs w:val="24"/>
        </w:rPr>
      </w:pPr>
    </w:p>
    <w:p w:rsidR="006F33AC"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THERE BEING NO FURTHER BUSINESS TO COME BEFORE THE MEETING, THE</w:t>
      </w:r>
    </w:p>
    <w:p w:rsidR="006F33AC"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MOTION WAS OFFERED BY MR. DANNY HEBERT, SECONDED BY MR. CHUCK</w:t>
      </w:r>
    </w:p>
    <w:p w:rsidR="006F33AC"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BROUSSARD THAT THE MEETING ADJOURN UNTIL THE NEXT REGULARLY</w:t>
      </w:r>
    </w:p>
    <w:p w:rsidR="006F33AC" w:rsidRDefault="007D31B6" w:rsidP="006F33AC">
      <w:pPr>
        <w:tabs>
          <w:tab w:val="left" w:pos="-1440"/>
        </w:tabs>
        <w:ind w:left="6480" w:hanging="6480"/>
        <w:jc w:val="both"/>
        <w:rPr>
          <w:rFonts w:ascii="Arial" w:hAnsi="Arial" w:cs="Arial"/>
          <w:b/>
          <w:sz w:val="24"/>
          <w:szCs w:val="24"/>
        </w:rPr>
      </w:pPr>
      <w:r>
        <w:rPr>
          <w:rFonts w:ascii="Arial" w:hAnsi="Arial" w:cs="Arial"/>
          <w:b/>
          <w:sz w:val="24"/>
          <w:szCs w:val="24"/>
        </w:rPr>
        <w:t>SCHEDULED MEETING ON</w:t>
      </w:r>
      <w:r w:rsidR="006F33AC">
        <w:rPr>
          <w:rFonts w:ascii="Arial" w:hAnsi="Arial" w:cs="Arial"/>
          <w:b/>
          <w:sz w:val="24"/>
          <w:szCs w:val="24"/>
        </w:rPr>
        <w:t xml:space="preserve"> TUESDAY, APRIL 11, 2017, AT THE HOUR OF </w:t>
      </w:r>
    </w:p>
    <w:p w:rsidR="006F33AC"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5:30 P.M.</w:t>
      </w:r>
    </w:p>
    <w:p w:rsidR="006F33AC" w:rsidRDefault="006F33AC" w:rsidP="006F33AC">
      <w:pPr>
        <w:tabs>
          <w:tab w:val="left" w:pos="-1440"/>
        </w:tabs>
        <w:ind w:left="6480" w:hanging="6480"/>
        <w:jc w:val="both"/>
        <w:rPr>
          <w:rFonts w:ascii="Arial" w:hAnsi="Arial" w:cs="Arial"/>
          <w:b/>
          <w:sz w:val="24"/>
          <w:szCs w:val="24"/>
        </w:rPr>
      </w:pPr>
    </w:p>
    <w:p w:rsidR="006F33AC" w:rsidRDefault="006F33AC" w:rsidP="006F33AC">
      <w:pPr>
        <w:tabs>
          <w:tab w:val="left" w:pos="-1440"/>
        </w:tabs>
        <w:ind w:left="6480" w:hanging="6480"/>
        <w:jc w:val="both"/>
        <w:rPr>
          <w:rFonts w:ascii="Arial" w:hAnsi="Arial" w:cs="Arial"/>
          <w:b/>
          <w:sz w:val="24"/>
          <w:szCs w:val="24"/>
        </w:rPr>
      </w:pPr>
    </w:p>
    <w:p w:rsidR="006F33AC" w:rsidRDefault="006F33AC" w:rsidP="006F33AC">
      <w:pPr>
        <w:tabs>
          <w:tab w:val="left" w:pos="-1440"/>
        </w:tabs>
        <w:ind w:left="6480" w:hanging="6480"/>
        <w:jc w:val="both"/>
        <w:rPr>
          <w:rFonts w:ascii="Arial" w:hAnsi="Arial" w:cs="Arial"/>
          <w:b/>
          <w:sz w:val="24"/>
          <w:szCs w:val="24"/>
        </w:rPr>
      </w:pPr>
    </w:p>
    <w:p w:rsidR="006F33AC" w:rsidRDefault="006F33AC" w:rsidP="006F33AC">
      <w:pPr>
        <w:tabs>
          <w:tab w:val="left" w:pos="-1440"/>
        </w:tabs>
        <w:ind w:left="6480" w:hanging="6480"/>
        <w:jc w:val="both"/>
        <w:rPr>
          <w:rFonts w:ascii="Arial" w:hAnsi="Arial" w:cs="Arial"/>
          <w:b/>
          <w:sz w:val="24"/>
          <w:szCs w:val="24"/>
        </w:rPr>
      </w:pPr>
    </w:p>
    <w:p w:rsidR="006F33AC" w:rsidRDefault="006F33AC" w:rsidP="006F33AC">
      <w:pPr>
        <w:tabs>
          <w:tab w:val="left" w:pos="-1440"/>
        </w:tabs>
        <w:ind w:left="6480" w:hanging="6480"/>
        <w:jc w:val="both"/>
        <w:rPr>
          <w:rFonts w:ascii="Arial" w:hAnsi="Arial" w:cs="Arial"/>
          <w:b/>
          <w:sz w:val="24"/>
          <w:szCs w:val="24"/>
        </w:rPr>
      </w:pPr>
    </w:p>
    <w:p w:rsidR="006F33AC" w:rsidRPr="00DB05D6"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__________________________</w:t>
      </w:r>
      <w:r w:rsidR="007F6983">
        <w:rPr>
          <w:rFonts w:ascii="Arial" w:hAnsi="Arial" w:cs="Arial"/>
          <w:b/>
          <w:sz w:val="24"/>
          <w:szCs w:val="24"/>
        </w:rPr>
        <w:t>____</w:t>
      </w:r>
      <w:r>
        <w:rPr>
          <w:rFonts w:ascii="Arial" w:hAnsi="Arial" w:cs="Arial"/>
          <w:b/>
          <w:sz w:val="24"/>
          <w:szCs w:val="24"/>
        </w:rPr>
        <w:t xml:space="preserve">                           </w:t>
      </w:r>
      <w:r w:rsidR="007F6983">
        <w:rPr>
          <w:rFonts w:ascii="Arial" w:hAnsi="Arial" w:cs="Arial"/>
          <w:b/>
          <w:sz w:val="24"/>
          <w:szCs w:val="24"/>
        </w:rPr>
        <w:t>_____</w:t>
      </w:r>
      <w:r>
        <w:rPr>
          <w:rFonts w:ascii="Arial" w:hAnsi="Arial" w:cs="Arial"/>
          <w:b/>
          <w:sz w:val="24"/>
          <w:szCs w:val="24"/>
        </w:rPr>
        <w:t>_________________</w:t>
      </w:r>
    </w:p>
    <w:p w:rsidR="007F6983" w:rsidRPr="00DB05D6" w:rsidRDefault="006F33AC" w:rsidP="007F6983">
      <w:pPr>
        <w:tabs>
          <w:tab w:val="left" w:pos="-1440"/>
        </w:tabs>
        <w:ind w:left="6480" w:hanging="6480"/>
        <w:jc w:val="both"/>
        <w:rPr>
          <w:rFonts w:ascii="Arial" w:hAnsi="Arial" w:cs="Arial"/>
          <w:b/>
          <w:sz w:val="24"/>
          <w:szCs w:val="24"/>
        </w:rPr>
      </w:pPr>
      <w:r>
        <w:rPr>
          <w:rFonts w:ascii="Arial" w:hAnsi="Arial" w:cs="Arial"/>
          <w:b/>
          <w:sz w:val="24"/>
          <w:szCs w:val="24"/>
        </w:rPr>
        <w:t xml:space="preserve">DELEGATED </w:t>
      </w:r>
      <w:r w:rsidR="007F6983">
        <w:rPr>
          <w:rFonts w:ascii="Arial" w:hAnsi="Arial" w:cs="Arial"/>
          <w:b/>
          <w:sz w:val="24"/>
          <w:szCs w:val="24"/>
        </w:rPr>
        <w:tab/>
        <w:t xml:space="preserve"> PRESIDENT </w:t>
      </w:r>
    </w:p>
    <w:p w:rsidR="006F33AC" w:rsidRPr="00DB05D6" w:rsidRDefault="006F33AC" w:rsidP="006F33AC">
      <w:pPr>
        <w:tabs>
          <w:tab w:val="left" w:pos="-1440"/>
        </w:tabs>
        <w:ind w:left="6480" w:hanging="6480"/>
        <w:jc w:val="both"/>
        <w:rPr>
          <w:rFonts w:ascii="Arial" w:hAnsi="Arial" w:cs="Arial"/>
          <w:b/>
          <w:sz w:val="24"/>
          <w:szCs w:val="24"/>
        </w:rPr>
      </w:pPr>
      <w:r>
        <w:rPr>
          <w:rFonts w:ascii="Arial" w:hAnsi="Arial" w:cs="Arial"/>
          <w:b/>
          <w:sz w:val="24"/>
          <w:szCs w:val="24"/>
        </w:rPr>
        <w:t xml:space="preserve">SECRETARY-TREASURER                                   </w:t>
      </w:r>
    </w:p>
    <w:sectPr w:rsidR="006F33AC" w:rsidRPr="00DB05D6" w:rsidSect="009E2694">
      <w:footerReference w:type="default" r:id="rId8"/>
      <w:pgSz w:w="12240" w:h="20160" w:code="5"/>
      <w:pgMar w:top="1170" w:right="1440" w:bottom="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CB" w:rsidRDefault="009969CB" w:rsidP="005D3958">
      <w:r>
        <w:separator/>
      </w:r>
    </w:p>
  </w:endnote>
  <w:endnote w:type="continuationSeparator" w:id="0">
    <w:p w:rsidR="009969CB" w:rsidRDefault="009969CB" w:rsidP="005D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DB" w:rsidRDefault="002557DB"/>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p w:rsidR="002557DB" w:rsidRDefault="002557DB" w:rsidP="005D3958">
    <w:pPr>
      <w:framePr w:w="9124" w:hSpace="240" w:vSpace="240" w:wrap="notBeside" w:vAnchor="text" w:hAnchor="margin" w:x="119" w:y="1"/>
      <w:pBdr>
        <w:top w:val="single" w:sz="6" w:space="0" w:color="FFFFFF"/>
        <w:left w:val="single" w:sz="6" w:space="0" w:color="FFFFFF"/>
        <w:bottom w:val="single" w:sz="6" w:space="0" w:color="FFFFFF"/>
        <w:right w:val="single" w:sz="6" w:space="0" w:color="FFFFFF"/>
      </w:pBdr>
      <w:tabs>
        <w:tab w:val="left" w:pos="-1440"/>
        <w:tab w:val="left" w:pos="-720"/>
        <w:tab w:val="left" w:pos="1440"/>
        <w:tab w:val="left" w:pos="4320"/>
        <w:tab w:val="left" w:pos="5040"/>
        <w:tab w:val="right" w:pos="9360"/>
      </w:tabs>
      <w:rPr>
        <w:rFonts w:ascii="Shruti" w:hAnsi="Shruti" w:cs="Shruti"/>
        <w:sz w:val="22"/>
        <w:szCs w:val="22"/>
      </w:rPr>
    </w:pPr>
  </w:p>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CB" w:rsidRDefault="009969CB" w:rsidP="005D3958">
      <w:r>
        <w:separator/>
      </w:r>
    </w:p>
  </w:footnote>
  <w:footnote w:type="continuationSeparator" w:id="0">
    <w:p w:rsidR="009969CB" w:rsidRDefault="009969CB" w:rsidP="005D3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6C60FE3"/>
    <w:multiLevelType w:val="hybridMultilevel"/>
    <w:tmpl w:val="6268CB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23080B"/>
    <w:multiLevelType w:val="hybridMultilevel"/>
    <w:tmpl w:val="EB0CCC64"/>
    <w:lvl w:ilvl="0" w:tplc="1094636E">
      <w:start w:val="3"/>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 w15:restartNumberingAfterBreak="0">
    <w:nsid w:val="0FD8032D"/>
    <w:multiLevelType w:val="hybridMultilevel"/>
    <w:tmpl w:val="F5707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854DA"/>
    <w:multiLevelType w:val="hybridMultilevel"/>
    <w:tmpl w:val="D694670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295E275D"/>
    <w:multiLevelType w:val="hybridMultilevel"/>
    <w:tmpl w:val="FFC02008"/>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68221E"/>
    <w:multiLevelType w:val="hybridMultilevel"/>
    <w:tmpl w:val="FC8E73F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827D34"/>
    <w:multiLevelType w:val="hybridMultilevel"/>
    <w:tmpl w:val="987C56A2"/>
    <w:lvl w:ilvl="0" w:tplc="E6DAED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02672A"/>
    <w:multiLevelType w:val="hybridMultilevel"/>
    <w:tmpl w:val="29F4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47D07"/>
    <w:multiLevelType w:val="hybridMultilevel"/>
    <w:tmpl w:val="71E61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1C2ECB"/>
    <w:multiLevelType w:val="hybridMultilevel"/>
    <w:tmpl w:val="D9E0F11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97D2E"/>
    <w:multiLevelType w:val="hybridMultilevel"/>
    <w:tmpl w:val="AF585AFA"/>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D14D61"/>
    <w:multiLevelType w:val="hybridMultilevel"/>
    <w:tmpl w:val="94BC8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B42F7"/>
    <w:multiLevelType w:val="hybridMultilevel"/>
    <w:tmpl w:val="6A98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978CF"/>
    <w:multiLevelType w:val="hybridMultilevel"/>
    <w:tmpl w:val="57D88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810FF"/>
    <w:multiLevelType w:val="hybridMultilevel"/>
    <w:tmpl w:val="55144E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6358BB"/>
    <w:multiLevelType w:val="hybridMultilevel"/>
    <w:tmpl w:val="4F98E3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855325"/>
    <w:multiLevelType w:val="hybridMultilevel"/>
    <w:tmpl w:val="CF4E9B1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264679"/>
    <w:multiLevelType w:val="hybridMultilevel"/>
    <w:tmpl w:val="944816A0"/>
    <w:lvl w:ilvl="0" w:tplc="577EE6F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15:restartNumberingAfterBreak="0">
    <w:nsid w:val="6E044EA8"/>
    <w:multiLevelType w:val="multilevel"/>
    <w:tmpl w:val="70F6209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70635E47"/>
    <w:multiLevelType w:val="hybridMultilevel"/>
    <w:tmpl w:val="098A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8322B"/>
    <w:multiLevelType w:val="hybridMultilevel"/>
    <w:tmpl w:val="DB4216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965D40"/>
    <w:multiLevelType w:val="hybridMultilevel"/>
    <w:tmpl w:val="61D81B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EAD08AE"/>
    <w:multiLevelType w:val="hybridMultilevel"/>
    <w:tmpl w:val="7A74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81E18"/>
    <w:multiLevelType w:val="hybridMultilevel"/>
    <w:tmpl w:val="D5885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3"/>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6"/>
  </w:num>
  <w:num w:numId="10">
    <w:abstractNumId w:val="11"/>
  </w:num>
  <w:num w:numId="11">
    <w:abstractNumId w:val="0"/>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7">
    <w:abstractNumId w:val="6"/>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abstractNumId w:val="25"/>
  </w:num>
  <w:num w:numId="19">
    <w:abstractNumId w:val="24"/>
  </w:num>
  <w:num w:numId="20">
    <w:abstractNumId w:val="8"/>
  </w:num>
  <w:num w:numId="21">
    <w:abstractNumId w:val="20"/>
  </w:num>
  <w:num w:numId="22">
    <w:abstractNumId w:val="2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4"/>
  </w:num>
  <w:num w:numId="27">
    <w:abstractNumId w:val="22"/>
  </w:num>
  <w:num w:numId="28">
    <w:abstractNumId w:val="7"/>
  </w:num>
  <w:num w:numId="29">
    <w:abstractNumId w:val="12"/>
  </w:num>
  <w:num w:numId="30">
    <w:abstractNumId w:val="9"/>
  </w:num>
  <w:num w:numId="31">
    <w:abstractNumId w:val="1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55"/>
    <w:rsid w:val="0000224D"/>
    <w:rsid w:val="00002A7D"/>
    <w:rsid w:val="00002CFE"/>
    <w:rsid w:val="00005DC8"/>
    <w:rsid w:val="00007453"/>
    <w:rsid w:val="00010736"/>
    <w:rsid w:val="00010AE6"/>
    <w:rsid w:val="0001160E"/>
    <w:rsid w:val="00012267"/>
    <w:rsid w:val="000123BC"/>
    <w:rsid w:val="00012A4F"/>
    <w:rsid w:val="00013A65"/>
    <w:rsid w:val="00015B16"/>
    <w:rsid w:val="000166BE"/>
    <w:rsid w:val="000174F9"/>
    <w:rsid w:val="00020F3E"/>
    <w:rsid w:val="00021493"/>
    <w:rsid w:val="00021C90"/>
    <w:rsid w:val="000227DA"/>
    <w:rsid w:val="0002352B"/>
    <w:rsid w:val="00024035"/>
    <w:rsid w:val="00024551"/>
    <w:rsid w:val="00025714"/>
    <w:rsid w:val="00026DB3"/>
    <w:rsid w:val="00026EA6"/>
    <w:rsid w:val="00030BA8"/>
    <w:rsid w:val="000325CB"/>
    <w:rsid w:val="00032D81"/>
    <w:rsid w:val="00033E40"/>
    <w:rsid w:val="00034087"/>
    <w:rsid w:val="00035681"/>
    <w:rsid w:val="00036EFC"/>
    <w:rsid w:val="00044A09"/>
    <w:rsid w:val="00047789"/>
    <w:rsid w:val="000512F6"/>
    <w:rsid w:val="00052548"/>
    <w:rsid w:val="00052B59"/>
    <w:rsid w:val="00052C7E"/>
    <w:rsid w:val="00053B87"/>
    <w:rsid w:val="00053DC6"/>
    <w:rsid w:val="00054735"/>
    <w:rsid w:val="000548DF"/>
    <w:rsid w:val="000551E4"/>
    <w:rsid w:val="00056A97"/>
    <w:rsid w:val="00056B31"/>
    <w:rsid w:val="00060F33"/>
    <w:rsid w:val="00062B8A"/>
    <w:rsid w:val="000641E8"/>
    <w:rsid w:val="0006428F"/>
    <w:rsid w:val="00064DA1"/>
    <w:rsid w:val="000650EF"/>
    <w:rsid w:val="000651A1"/>
    <w:rsid w:val="00066D79"/>
    <w:rsid w:val="00067595"/>
    <w:rsid w:val="0006771D"/>
    <w:rsid w:val="000732D7"/>
    <w:rsid w:val="00073CEA"/>
    <w:rsid w:val="00074D37"/>
    <w:rsid w:val="00074DEF"/>
    <w:rsid w:val="00074ED1"/>
    <w:rsid w:val="0007540E"/>
    <w:rsid w:val="0007574C"/>
    <w:rsid w:val="00077D8A"/>
    <w:rsid w:val="0008021B"/>
    <w:rsid w:val="00083296"/>
    <w:rsid w:val="00084E0F"/>
    <w:rsid w:val="00085340"/>
    <w:rsid w:val="00085B19"/>
    <w:rsid w:val="00087923"/>
    <w:rsid w:val="00087E6C"/>
    <w:rsid w:val="0009014F"/>
    <w:rsid w:val="00092D1C"/>
    <w:rsid w:val="0009494A"/>
    <w:rsid w:val="00095D9B"/>
    <w:rsid w:val="00096116"/>
    <w:rsid w:val="00096D59"/>
    <w:rsid w:val="0009777C"/>
    <w:rsid w:val="00097E85"/>
    <w:rsid w:val="000A0485"/>
    <w:rsid w:val="000A0716"/>
    <w:rsid w:val="000A2416"/>
    <w:rsid w:val="000A2D4C"/>
    <w:rsid w:val="000A3413"/>
    <w:rsid w:val="000A4B34"/>
    <w:rsid w:val="000A56EB"/>
    <w:rsid w:val="000A722E"/>
    <w:rsid w:val="000A7D90"/>
    <w:rsid w:val="000B0171"/>
    <w:rsid w:val="000B072C"/>
    <w:rsid w:val="000B14F3"/>
    <w:rsid w:val="000B2C09"/>
    <w:rsid w:val="000B2C34"/>
    <w:rsid w:val="000B34D9"/>
    <w:rsid w:val="000B3747"/>
    <w:rsid w:val="000C115A"/>
    <w:rsid w:val="000C3A6F"/>
    <w:rsid w:val="000C3E66"/>
    <w:rsid w:val="000C52F1"/>
    <w:rsid w:val="000C6282"/>
    <w:rsid w:val="000C65FA"/>
    <w:rsid w:val="000C79E1"/>
    <w:rsid w:val="000C7ABD"/>
    <w:rsid w:val="000D0739"/>
    <w:rsid w:val="000D12A2"/>
    <w:rsid w:val="000D1558"/>
    <w:rsid w:val="000D67D5"/>
    <w:rsid w:val="000D71C0"/>
    <w:rsid w:val="000D7708"/>
    <w:rsid w:val="000E02DE"/>
    <w:rsid w:val="000E1B96"/>
    <w:rsid w:val="000E1F3F"/>
    <w:rsid w:val="000E4497"/>
    <w:rsid w:val="000E4C62"/>
    <w:rsid w:val="000E7438"/>
    <w:rsid w:val="000F00A8"/>
    <w:rsid w:val="000F045D"/>
    <w:rsid w:val="000F085C"/>
    <w:rsid w:val="000F26C4"/>
    <w:rsid w:val="000F30D7"/>
    <w:rsid w:val="000F30EC"/>
    <w:rsid w:val="000F3E53"/>
    <w:rsid w:val="000F4FBA"/>
    <w:rsid w:val="000F5DB1"/>
    <w:rsid w:val="000F6122"/>
    <w:rsid w:val="00100DF4"/>
    <w:rsid w:val="001013D5"/>
    <w:rsid w:val="00101C16"/>
    <w:rsid w:val="00102243"/>
    <w:rsid w:val="001022CF"/>
    <w:rsid w:val="001030FD"/>
    <w:rsid w:val="00103817"/>
    <w:rsid w:val="00103C80"/>
    <w:rsid w:val="00104FC5"/>
    <w:rsid w:val="00105CBB"/>
    <w:rsid w:val="0010648A"/>
    <w:rsid w:val="001069C9"/>
    <w:rsid w:val="00106E7C"/>
    <w:rsid w:val="001077A8"/>
    <w:rsid w:val="00107CDC"/>
    <w:rsid w:val="0011035F"/>
    <w:rsid w:val="00110822"/>
    <w:rsid w:val="00110843"/>
    <w:rsid w:val="00110C12"/>
    <w:rsid w:val="00112069"/>
    <w:rsid w:val="00113163"/>
    <w:rsid w:val="001138B9"/>
    <w:rsid w:val="001144E6"/>
    <w:rsid w:val="00115157"/>
    <w:rsid w:val="00115D09"/>
    <w:rsid w:val="0011644E"/>
    <w:rsid w:val="0011669B"/>
    <w:rsid w:val="001166E8"/>
    <w:rsid w:val="00117269"/>
    <w:rsid w:val="001175BB"/>
    <w:rsid w:val="00121101"/>
    <w:rsid w:val="001216C8"/>
    <w:rsid w:val="00123CF6"/>
    <w:rsid w:val="00124870"/>
    <w:rsid w:val="00125847"/>
    <w:rsid w:val="001263F9"/>
    <w:rsid w:val="00126821"/>
    <w:rsid w:val="00127361"/>
    <w:rsid w:val="00130B6B"/>
    <w:rsid w:val="00133F03"/>
    <w:rsid w:val="001341F4"/>
    <w:rsid w:val="00134953"/>
    <w:rsid w:val="00135C0C"/>
    <w:rsid w:val="001365E0"/>
    <w:rsid w:val="00137199"/>
    <w:rsid w:val="00141161"/>
    <w:rsid w:val="0014200B"/>
    <w:rsid w:val="00142A54"/>
    <w:rsid w:val="001435AD"/>
    <w:rsid w:val="00145CBE"/>
    <w:rsid w:val="00146453"/>
    <w:rsid w:val="00146526"/>
    <w:rsid w:val="00150AB9"/>
    <w:rsid w:val="00152F51"/>
    <w:rsid w:val="00153BAF"/>
    <w:rsid w:val="00154648"/>
    <w:rsid w:val="00155F1D"/>
    <w:rsid w:val="001568F9"/>
    <w:rsid w:val="001612C2"/>
    <w:rsid w:val="00161353"/>
    <w:rsid w:val="0016166D"/>
    <w:rsid w:val="00161676"/>
    <w:rsid w:val="00161F2A"/>
    <w:rsid w:val="00162D6B"/>
    <w:rsid w:val="00163C7E"/>
    <w:rsid w:val="0016458E"/>
    <w:rsid w:val="00164BAD"/>
    <w:rsid w:val="00164D07"/>
    <w:rsid w:val="001650F0"/>
    <w:rsid w:val="00165E31"/>
    <w:rsid w:val="00165EB8"/>
    <w:rsid w:val="001703AE"/>
    <w:rsid w:val="00171271"/>
    <w:rsid w:val="001717AE"/>
    <w:rsid w:val="001717B0"/>
    <w:rsid w:val="001718D8"/>
    <w:rsid w:val="001742E7"/>
    <w:rsid w:val="00174FDB"/>
    <w:rsid w:val="00175D93"/>
    <w:rsid w:val="00181946"/>
    <w:rsid w:val="00181E12"/>
    <w:rsid w:val="00181FE9"/>
    <w:rsid w:val="001836A1"/>
    <w:rsid w:val="00183B7B"/>
    <w:rsid w:val="00184A56"/>
    <w:rsid w:val="0018539D"/>
    <w:rsid w:val="00185D7C"/>
    <w:rsid w:val="001867BD"/>
    <w:rsid w:val="001869E4"/>
    <w:rsid w:val="001873A0"/>
    <w:rsid w:val="00187B87"/>
    <w:rsid w:val="00190999"/>
    <w:rsid w:val="001920D0"/>
    <w:rsid w:val="00192DB6"/>
    <w:rsid w:val="001935E2"/>
    <w:rsid w:val="001936DA"/>
    <w:rsid w:val="001942D7"/>
    <w:rsid w:val="001944EC"/>
    <w:rsid w:val="0019466D"/>
    <w:rsid w:val="00194A93"/>
    <w:rsid w:val="001973DE"/>
    <w:rsid w:val="0019756A"/>
    <w:rsid w:val="001A1AAA"/>
    <w:rsid w:val="001A1D88"/>
    <w:rsid w:val="001A209A"/>
    <w:rsid w:val="001A3AAF"/>
    <w:rsid w:val="001A6106"/>
    <w:rsid w:val="001A6E1A"/>
    <w:rsid w:val="001A7811"/>
    <w:rsid w:val="001A7D27"/>
    <w:rsid w:val="001B14C2"/>
    <w:rsid w:val="001B4806"/>
    <w:rsid w:val="001B5BC9"/>
    <w:rsid w:val="001B5FF1"/>
    <w:rsid w:val="001B645E"/>
    <w:rsid w:val="001B7850"/>
    <w:rsid w:val="001C067A"/>
    <w:rsid w:val="001C0C54"/>
    <w:rsid w:val="001C0CA6"/>
    <w:rsid w:val="001C1651"/>
    <w:rsid w:val="001C2DEA"/>
    <w:rsid w:val="001C374A"/>
    <w:rsid w:val="001C3BE2"/>
    <w:rsid w:val="001C6155"/>
    <w:rsid w:val="001C7A65"/>
    <w:rsid w:val="001C7F9B"/>
    <w:rsid w:val="001D04AE"/>
    <w:rsid w:val="001D0DB8"/>
    <w:rsid w:val="001D13EC"/>
    <w:rsid w:val="001D16D3"/>
    <w:rsid w:val="001D43DF"/>
    <w:rsid w:val="001D5789"/>
    <w:rsid w:val="001D57CF"/>
    <w:rsid w:val="001D5F7C"/>
    <w:rsid w:val="001D7547"/>
    <w:rsid w:val="001D7D67"/>
    <w:rsid w:val="001E2D45"/>
    <w:rsid w:val="001E3A79"/>
    <w:rsid w:val="001E42E1"/>
    <w:rsid w:val="001E46B7"/>
    <w:rsid w:val="001E49D9"/>
    <w:rsid w:val="001E4FF2"/>
    <w:rsid w:val="001E5DF2"/>
    <w:rsid w:val="001E66AE"/>
    <w:rsid w:val="001E6F1C"/>
    <w:rsid w:val="001F14F7"/>
    <w:rsid w:val="001F1B7C"/>
    <w:rsid w:val="001F1EBF"/>
    <w:rsid w:val="001F2AA7"/>
    <w:rsid w:val="001F4559"/>
    <w:rsid w:val="001F4DAE"/>
    <w:rsid w:val="001F4E13"/>
    <w:rsid w:val="001F50AD"/>
    <w:rsid w:val="001F5E88"/>
    <w:rsid w:val="001F60BF"/>
    <w:rsid w:val="001F6902"/>
    <w:rsid w:val="001F69DF"/>
    <w:rsid w:val="001F69FC"/>
    <w:rsid w:val="001F71B2"/>
    <w:rsid w:val="00200722"/>
    <w:rsid w:val="00200826"/>
    <w:rsid w:val="00202C6A"/>
    <w:rsid w:val="0020303C"/>
    <w:rsid w:val="0020586E"/>
    <w:rsid w:val="00205FDD"/>
    <w:rsid w:val="0021035D"/>
    <w:rsid w:val="00210B71"/>
    <w:rsid w:val="00212318"/>
    <w:rsid w:val="00213208"/>
    <w:rsid w:val="00214704"/>
    <w:rsid w:val="002166EB"/>
    <w:rsid w:val="0021728D"/>
    <w:rsid w:val="00217F9D"/>
    <w:rsid w:val="00221430"/>
    <w:rsid w:val="0022146D"/>
    <w:rsid w:val="002249BB"/>
    <w:rsid w:val="00224A33"/>
    <w:rsid w:val="002250B5"/>
    <w:rsid w:val="002259A7"/>
    <w:rsid w:val="00226379"/>
    <w:rsid w:val="002267AD"/>
    <w:rsid w:val="00226D26"/>
    <w:rsid w:val="00226F04"/>
    <w:rsid w:val="0023046B"/>
    <w:rsid w:val="002318F8"/>
    <w:rsid w:val="00234857"/>
    <w:rsid w:val="002359D3"/>
    <w:rsid w:val="00235F4D"/>
    <w:rsid w:val="00236310"/>
    <w:rsid w:val="00237FF1"/>
    <w:rsid w:val="00245D09"/>
    <w:rsid w:val="00245D65"/>
    <w:rsid w:val="002467E9"/>
    <w:rsid w:val="002468AE"/>
    <w:rsid w:val="00246C70"/>
    <w:rsid w:val="002475BA"/>
    <w:rsid w:val="00251506"/>
    <w:rsid w:val="002522F2"/>
    <w:rsid w:val="0025288F"/>
    <w:rsid w:val="00252AF2"/>
    <w:rsid w:val="002554B7"/>
    <w:rsid w:val="002557DB"/>
    <w:rsid w:val="00255AAB"/>
    <w:rsid w:val="00256F0D"/>
    <w:rsid w:val="00257B9C"/>
    <w:rsid w:val="00260C1A"/>
    <w:rsid w:val="00263B3A"/>
    <w:rsid w:val="0026469D"/>
    <w:rsid w:val="002646B4"/>
    <w:rsid w:val="002664FE"/>
    <w:rsid w:val="0026661F"/>
    <w:rsid w:val="0026724F"/>
    <w:rsid w:val="00270278"/>
    <w:rsid w:val="0027183A"/>
    <w:rsid w:val="002719AC"/>
    <w:rsid w:val="00272436"/>
    <w:rsid w:val="00273B9E"/>
    <w:rsid w:val="00273E93"/>
    <w:rsid w:val="00274151"/>
    <w:rsid w:val="00274CEA"/>
    <w:rsid w:val="0027562A"/>
    <w:rsid w:val="00275C9D"/>
    <w:rsid w:val="0027652B"/>
    <w:rsid w:val="002765F6"/>
    <w:rsid w:val="00276AA8"/>
    <w:rsid w:val="00276B4D"/>
    <w:rsid w:val="00276BFE"/>
    <w:rsid w:val="00281230"/>
    <w:rsid w:val="00281926"/>
    <w:rsid w:val="00281B97"/>
    <w:rsid w:val="0028333A"/>
    <w:rsid w:val="00283381"/>
    <w:rsid w:val="002833CE"/>
    <w:rsid w:val="00283DA5"/>
    <w:rsid w:val="0028612B"/>
    <w:rsid w:val="00286321"/>
    <w:rsid w:val="0028686B"/>
    <w:rsid w:val="00287E36"/>
    <w:rsid w:val="002908B8"/>
    <w:rsid w:val="00290B05"/>
    <w:rsid w:val="00290BD1"/>
    <w:rsid w:val="00293E46"/>
    <w:rsid w:val="00296738"/>
    <w:rsid w:val="002969ED"/>
    <w:rsid w:val="00297884"/>
    <w:rsid w:val="002A041B"/>
    <w:rsid w:val="002A30E7"/>
    <w:rsid w:val="002A39F1"/>
    <w:rsid w:val="002A3A75"/>
    <w:rsid w:val="002A47D1"/>
    <w:rsid w:val="002A4927"/>
    <w:rsid w:val="002A5CD5"/>
    <w:rsid w:val="002A63F4"/>
    <w:rsid w:val="002A6969"/>
    <w:rsid w:val="002A75C5"/>
    <w:rsid w:val="002A7F1C"/>
    <w:rsid w:val="002B1773"/>
    <w:rsid w:val="002B4166"/>
    <w:rsid w:val="002B6673"/>
    <w:rsid w:val="002B6710"/>
    <w:rsid w:val="002B6AF5"/>
    <w:rsid w:val="002B6DE1"/>
    <w:rsid w:val="002B6FFF"/>
    <w:rsid w:val="002B74E2"/>
    <w:rsid w:val="002B77BD"/>
    <w:rsid w:val="002B7C97"/>
    <w:rsid w:val="002B7F2D"/>
    <w:rsid w:val="002C07BD"/>
    <w:rsid w:val="002C12A4"/>
    <w:rsid w:val="002C1562"/>
    <w:rsid w:val="002C24F4"/>
    <w:rsid w:val="002C3B6D"/>
    <w:rsid w:val="002C3C71"/>
    <w:rsid w:val="002C6F83"/>
    <w:rsid w:val="002D044B"/>
    <w:rsid w:val="002D05CB"/>
    <w:rsid w:val="002D0AE1"/>
    <w:rsid w:val="002D0B68"/>
    <w:rsid w:val="002D1690"/>
    <w:rsid w:val="002D21F2"/>
    <w:rsid w:val="002D396B"/>
    <w:rsid w:val="002D6671"/>
    <w:rsid w:val="002D734B"/>
    <w:rsid w:val="002E1150"/>
    <w:rsid w:val="002E1F0C"/>
    <w:rsid w:val="002E255C"/>
    <w:rsid w:val="002E32D0"/>
    <w:rsid w:val="002E5DAE"/>
    <w:rsid w:val="002E6B99"/>
    <w:rsid w:val="002E7837"/>
    <w:rsid w:val="002F2CD2"/>
    <w:rsid w:val="002F32C0"/>
    <w:rsid w:val="002F35EE"/>
    <w:rsid w:val="002F3648"/>
    <w:rsid w:val="002F3ABC"/>
    <w:rsid w:val="002F3E6E"/>
    <w:rsid w:val="002F57AD"/>
    <w:rsid w:val="002F6367"/>
    <w:rsid w:val="002F6838"/>
    <w:rsid w:val="002F6B11"/>
    <w:rsid w:val="002F7F65"/>
    <w:rsid w:val="0030004B"/>
    <w:rsid w:val="00300DBA"/>
    <w:rsid w:val="00301347"/>
    <w:rsid w:val="00301D3C"/>
    <w:rsid w:val="00302226"/>
    <w:rsid w:val="0030285D"/>
    <w:rsid w:val="003038A8"/>
    <w:rsid w:val="00303F46"/>
    <w:rsid w:val="00305142"/>
    <w:rsid w:val="003058C0"/>
    <w:rsid w:val="00306334"/>
    <w:rsid w:val="00310FC3"/>
    <w:rsid w:val="00311A0A"/>
    <w:rsid w:val="00315056"/>
    <w:rsid w:val="00317585"/>
    <w:rsid w:val="00317CE9"/>
    <w:rsid w:val="00317DE0"/>
    <w:rsid w:val="00320E51"/>
    <w:rsid w:val="0032147D"/>
    <w:rsid w:val="003216DD"/>
    <w:rsid w:val="00321793"/>
    <w:rsid w:val="003232D9"/>
    <w:rsid w:val="00323C36"/>
    <w:rsid w:val="00324307"/>
    <w:rsid w:val="003254F8"/>
    <w:rsid w:val="003257E4"/>
    <w:rsid w:val="00326524"/>
    <w:rsid w:val="003268CA"/>
    <w:rsid w:val="00327503"/>
    <w:rsid w:val="0033016E"/>
    <w:rsid w:val="003331FA"/>
    <w:rsid w:val="00334149"/>
    <w:rsid w:val="00334D05"/>
    <w:rsid w:val="003353D8"/>
    <w:rsid w:val="003358D6"/>
    <w:rsid w:val="0033641E"/>
    <w:rsid w:val="00336717"/>
    <w:rsid w:val="00337377"/>
    <w:rsid w:val="00340D86"/>
    <w:rsid w:val="003428E9"/>
    <w:rsid w:val="00343122"/>
    <w:rsid w:val="00345188"/>
    <w:rsid w:val="00345B40"/>
    <w:rsid w:val="00346783"/>
    <w:rsid w:val="0035074D"/>
    <w:rsid w:val="00350C74"/>
    <w:rsid w:val="003515DB"/>
    <w:rsid w:val="00352F7C"/>
    <w:rsid w:val="003534E4"/>
    <w:rsid w:val="00354C1E"/>
    <w:rsid w:val="00355279"/>
    <w:rsid w:val="00357E31"/>
    <w:rsid w:val="00357F7B"/>
    <w:rsid w:val="00361541"/>
    <w:rsid w:val="003619EB"/>
    <w:rsid w:val="003620DE"/>
    <w:rsid w:val="00362CDF"/>
    <w:rsid w:val="00362FAE"/>
    <w:rsid w:val="00364E0D"/>
    <w:rsid w:val="00366AC9"/>
    <w:rsid w:val="00366EC2"/>
    <w:rsid w:val="0036701A"/>
    <w:rsid w:val="00367E31"/>
    <w:rsid w:val="00370A1C"/>
    <w:rsid w:val="00370DBC"/>
    <w:rsid w:val="0037188A"/>
    <w:rsid w:val="0037197A"/>
    <w:rsid w:val="00371E1E"/>
    <w:rsid w:val="003726AD"/>
    <w:rsid w:val="0037318A"/>
    <w:rsid w:val="0037323F"/>
    <w:rsid w:val="00373E39"/>
    <w:rsid w:val="00375B7F"/>
    <w:rsid w:val="00376203"/>
    <w:rsid w:val="003767A2"/>
    <w:rsid w:val="0037692B"/>
    <w:rsid w:val="0037733E"/>
    <w:rsid w:val="00380B63"/>
    <w:rsid w:val="00381E27"/>
    <w:rsid w:val="003821BD"/>
    <w:rsid w:val="00382E40"/>
    <w:rsid w:val="00382F5F"/>
    <w:rsid w:val="00383037"/>
    <w:rsid w:val="003831A5"/>
    <w:rsid w:val="00384A72"/>
    <w:rsid w:val="003850F0"/>
    <w:rsid w:val="00386D9D"/>
    <w:rsid w:val="003871AC"/>
    <w:rsid w:val="003928A8"/>
    <w:rsid w:val="0039566A"/>
    <w:rsid w:val="00396F89"/>
    <w:rsid w:val="00397564"/>
    <w:rsid w:val="003A0196"/>
    <w:rsid w:val="003A04FF"/>
    <w:rsid w:val="003A1EAE"/>
    <w:rsid w:val="003A30F7"/>
    <w:rsid w:val="003A508D"/>
    <w:rsid w:val="003A55CA"/>
    <w:rsid w:val="003A587C"/>
    <w:rsid w:val="003A5E7D"/>
    <w:rsid w:val="003A602A"/>
    <w:rsid w:val="003B19DA"/>
    <w:rsid w:val="003B217F"/>
    <w:rsid w:val="003B2661"/>
    <w:rsid w:val="003B276F"/>
    <w:rsid w:val="003B3393"/>
    <w:rsid w:val="003B3FDA"/>
    <w:rsid w:val="003B53EB"/>
    <w:rsid w:val="003B56BA"/>
    <w:rsid w:val="003B5F3A"/>
    <w:rsid w:val="003B7609"/>
    <w:rsid w:val="003C2101"/>
    <w:rsid w:val="003C2BA1"/>
    <w:rsid w:val="003C3119"/>
    <w:rsid w:val="003C3197"/>
    <w:rsid w:val="003C3767"/>
    <w:rsid w:val="003C482C"/>
    <w:rsid w:val="003C66E0"/>
    <w:rsid w:val="003C6928"/>
    <w:rsid w:val="003C6B75"/>
    <w:rsid w:val="003C7772"/>
    <w:rsid w:val="003C7F2B"/>
    <w:rsid w:val="003D04DD"/>
    <w:rsid w:val="003D061C"/>
    <w:rsid w:val="003D0CA6"/>
    <w:rsid w:val="003D167D"/>
    <w:rsid w:val="003D275A"/>
    <w:rsid w:val="003D3224"/>
    <w:rsid w:val="003D4212"/>
    <w:rsid w:val="003D5533"/>
    <w:rsid w:val="003D5938"/>
    <w:rsid w:val="003D7E11"/>
    <w:rsid w:val="003E07F1"/>
    <w:rsid w:val="003E0DB0"/>
    <w:rsid w:val="003E2BAD"/>
    <w:rsid w:val="003E30C0"/>
    <w:rsid w:val="003E30F3"/>
    <w:rsid w:val="003E673F"/>
    <w:rsid w:val="003F0DFF"/>
    <w:rsid w:val="003F12EB"/>
    <w:rsid w:val="003F2886"/>
    <w:rsid w:val="003F46FF"/>
    <w:rsid w:val="003F482A"/>
    <w:rsid w:val="003F4D15"/>
    <w:rsid w:val="003F55BF"/>
    <w:rsid w:val="003F5AE0"/>
    <w:rsid w:val="003F6429"/>
    <w:rsid w:val="003F79FF"/>
    <w:rsid w:val="00400AEF"/>
    <w:rsid w:val="00401EF5"/>
    <w:rsid w:val="00401F41"/>
    <w:rsid w:val="00404048"/>
    <w:rsid w:val="004043EF"/>
    <w:rsid w:val="004054D8"/>
    <w:rsid w:val="00405D9A"/>
    <w:rsid w:val="00405E36"/>
    <w:rsid w:val="0040647D"/>
    <w:rsid w:val="00406E4E"/>
    <w:rsid w:val="00410356"/>
    <w:rsid w:val="00410BEF"/>
    <w:rsid w:val="00411396"/>
    <w:rsid w:val="00413027"/>
    <w:rsid w:val="0041391D"/>
    <w:rsid w:val="00414C06"/>
    <w:rsid w:val="004157FD"/>
    <w:rsid w:val="00416B77"/>
    <w:rsid w:val="0042003C"/>
    <w:rsid w:val="004201DD"/>
    <w:rsid w:val="00421024"/>
    <w:rsid w:val="00421055"/>
    <w:rsid w:val="00421D79"/>
    <w:rsid w:val="004230D7"/>
    <w:rsid w:val="0042424C"/>
    <w:rsid w:val="00424B26"/>
    <w:rsid w:val="0042699B"/>
    <w:rsid w:val="00427B2F"/>
    <w:rsid w:val="0043119A"/>
    <w:rsid w:val="0043401A"/>
    <w:rsid w:val="00436154"/>
    <w:rsid w:val="00436481"/>
    <w:rsid w:val="00436F3D"/>
    <w:rsid w:val="004402F5"/>
    <w:rsid w:val="004403E3"/>
    <w:rsid w:val="0044040C"/>
    <w:rsid w:val="004419F3"/>
    <w:rsid w:val="004421B0"/>
    <w:rsid w:val="0044237D"/>
    <w:rsid w:val="004424B2"/>
    <w:rsid w:val="00442FB0"/>
    <w:rsid w:val="004445BE"/>
    <w:rsid w:val="00444AB3"/>
    <w:rsid w:val="00445953"/>
    <w:rsid w:val="00446B24"/>
    <w:rsid w:val="004509D4"/>
    <w:rsid w:val="004533AC"/>
    <w:rsid w:val="00454002"/>
    <w:rsid w:val="0045494B"/>
    <w:rsid w:val="004605F6"/>
    <w:rsid w:val="00460D4D"/>
    <w:rsid w:val="00462070"/>
    <w:rsid w:val="00463062"/>
    <w:rsid w:val="00464DFE"/>
    <w:rsid w:val="004663C4"/>
    <w:rsid w:val="00467428"/>
    <w:rsid w:val="004675C0"/>
    <w:rsid w:val="0047008B"/>
    <w:rsid w:val="004732F3"/>
    <w:rsid w:val="004734F3"/>
    <w:rsid w:val="00473796"/>
    <w:rsid w:val="00474B18"/>
    <w:rsid w:val="00475059"/>
    <w:rsid w:val="00475418"/>
    <w:rsid w:val="004769AC"/>
    <w:rsid w:val="00477329"/>
    <w:rsid w:val="00477CB6"/>
    <w:rsid w:val="00477F32"/>
    <w:rsid w:val="00480282"/>
    <w:rsid w:val="00480D6D"/>
    <w:rsid w:val="004811D3"/>
    <w:rsid w:val="0048196D"/>
    <w:rsid w:val="00482C1E"/>
    <w:rsid w:val="00483173"/>
    <w:rsid w:val="00483CA5"/>
    <w:rsid w:val="00483EA3"/>
    <w:rsid w:val="00484CE2"/>
    <w:rsid w:val="004852E9"/>
    <w:rsid w:val="00485531"/>
    <w:rsid w:val="00486828"/>
    <w:rsid w:val="00490A05"/>
    <w:rsid w:val="00490E7C"/>
    <w:rsid w:val="00491CF7"/>
    <w:rsid w:val="00492155"/>
    <w:rsid w:val="0049365F"/>
    <w:rsid w:val="00493BC0"/>
    <w:rsid w:val="00496A81"/>
    <w:rsid w:val="004A3162"/>
    <w:rsid w:val="004A36D2"/>
    <w:rsid w:val="004A4206"/>
    <w:rsid w:val="004A4A03"/>
    <w:rsid w:val="004A4C1E"/>
    <w:rsid w:val="004A5A31"/>
    <w:rsid w:val="004A7D4F"/>
    <w:rsid w:val="004A7FC0"/>
    <w:rsid w:val="004B0240"/>
    <w:rsid w:val="004B0D5F"/>
    <w:rsid w:val="004B1312"/>
    <w:rsid w:val="004B1A16"/>
    <w:rsid w:val="004B2E6F"/>
    <w:rsid w:val="004B37D7"/>
    <w:rsid w:val="004B4056"/>
    <w:rsid w:val="004B4089"/>
    <w:rsid w:val="004B6811"/>
    <w:rsid w:val="004B7C1F"/>
    <w:rsid w:val="004C20AF"/>
    <w:rsid w:val="004C2713"/>
    <w:rsid w:val="004C292A"/>
    <w:rsid w:val="004C2A81"/>
    <w:rsid w:val="004C3873"/>
    <w:rsid w:val="004C3D04"/>
    <w:rsid w:val="004C485C"/>
    <w:rsid w:val="004C4DC7"/>
    <w:rsid w:val="004C7A53"/>
    <w:rsid w:val="004C7E1D"/>
    <w:rsid w:val="004C7F04"/>
    <w:rsid w:val="004D0939"/>
    <w:rsid w:val="004D0DA6"/>
    <w:rsid w:val="004D128D"/>
    <w:rsid w:val="004D1979"/>
    <w:rsid w:val="004D1A82"/>
    <w:rsid w:val="004D1DAA"/>
    <w:rsid w:val="004D3B7E"/>
    <w:rsid w:val="004D3BA4"/>
    <w:rsid w:val="004D51D6"/>
    <w:rsid w:val="004D5773"/>
    <w:rsid w:val="004D6330"/>
    <w:rsid w:val="004D6EEF"/>
    <w:rsid w:val="004D71B8"/>
    <w:rsid w:val="004E0D19"/>
    <w:rsid w:val="004E29ED"/>
    <w:rsid w:val="004E2B6C"/>
    <w:rsid w:val="004E2CC3"/>
    <w:rsid w:val="004E2E76"/>
    <w:rsid w:val="004F1116"/>
    <w:rsid w:val="004F1295"/>
    <w:rsid w:val="004F1382"/>
    <w:rsid w:val="004F170B"/>
    <w:rsid w:val="004F3F89"/>
    <w:rsid w:val="004F5D08"/>
    <w:rsid w:val="004F610D"/>
    <w:rsid w:val="004F6BB1"/>
    <w:rsid w:val="004F6E55"/>
    <w:rsid w:val="004F7A9E"/>
    <w:rsid w:val="005007E6"/>
    <w:rsid w:val="00501E4C"/>
    <w:rsid w:val="00503105"/>
    <w:rsid w:val="0050313C"/>
    <w:rsid w:val="00503766"/>
    <w:rsid w:val="00503A84"/>
    <w:rsid w:val="0050460F"/>
    <w:rsid w:val="00504A39"/>
    <w:rsid w:val="00504E11"/>
    <w:rsid w:val="005055B1"/>
    <w:rsid w:val="00505A84"/>
    <w:rsid w:val="00506045"/>
    <w:rsid w:val="005077EB"/>
    <w:rsid w:val="00507C6C"/>
    <w:rsid w:val="00507E38"/>
    <w:rsid w:val="005114A4"/>
    <w:rsid w:val="00514BBE"/>
    <w:rsid w:val="00514CCC"/>
    <w:rsid w:val="00515665"/>
    <w:rsid w:val="005166A4"/>
    <w:rsid w:val="005167EC"/>
    <w:rsid w:val="00516FFE"/>
    <w:rsid w:val="00517C35"/>
    <w:rsid w:val="0052220D"/>
    <w:rsid w:val="00523916"/>
    <w:rsid w:val="005256A1"/>
    <w:rsid w:val="00526AED"/>
    <w:rsid w:val="005273F5"/>
    <w:rsid w:val="0053057D"/>
    <w:rsid w:val="005309D8"/>
    <w:rsid w:val="00533F7E"/>
    <w:rsid w:val="005340A5"/>
    <w:rsid w:val="005350FB"/>
    <w:rsid w:val="0053545F"/>
    <w:rsid w:val="0053546A"/>
    <w:rsid w:val="00536F98"/>
    <w:rsid w:val="0053778D"/>
    <w:rsid w:val="005401C7"/>
    <w:rsid w:val="00541A70"/>
    <w:rsid w:val="00544BDD"/>
    <w:rsid w:val="005454EB"/>
    <w:rsid w:val="00546043"/>
    <w:rsid w:val="00547871"/>
    <w:rsid w:val="00550760"/>
    <w:rsid w:val="0055236D"/>
    <w:rsid w:val="00553A90"/>
    <w:rsid w:val="00553C3C"/>
    <w:rsid w:val="005545CA"/>
    <w:rsid w:val="0055615D"/>
    <w:rsid w:val="00556D1A"/>
    <w:rsid w:val="00557281"/>
    <w:rsid w:val="00560694"/>
    <w:rsid w:val="00560752"/>
    <w:rsid w:val="00560910"/>
    <w:rsid w:val="00560975"/>
    <w:rsid w:val="005613AF"/>
    <w:rsid w:val="00562440"/>
    <w:rsid w:val="00562F82"/>
    <w:rsid w:val="00563350"/>
    <w:rsid w:val="00563C13"/>
    <w:rsid w:val="00563C36"/>
    <w:rsid w:val="00563E6D"/>
    <w:rsid w:val="00564B81"/>
    <w:rsid w:val="00566159"/>
    <w:rsid w:val="00566ED4"/>
    <w:rsid w:val="00570F5B"/>
    <w:rsid w:val="00571094"/>
    <w:rsid w:val="00571333"/>
    <w:rsid w:val="00571C77"/>
    <w:rsid w:val="00572E09"/>
    <w:rsid w:val="00573CC4"/>
    <w:rsid w:val="005740E3"/>
    <w:rsid w:val="005751EA"/>
    <w:rsid w:val="00577324"/>
    <w:rsid w:val="005802E0"/>
    <w:rsid w:val="005828CE"/>
    <w:rsid w:val="00582B85"/>
    <w:rsid w:val="00582EEA"/>
    <w:rsid w:val="00586BC6"/>
    <w:rsid w:val="00591360"/>
    <w:rsid w:val="00595196"/>
    <w:rsid w:val="00595257"/>
    <w:rsid w:val="00595588"/>
    <w:rsid w:val="00595A46"/>
    <w:rsid w:val="00596028"/>
    <w:rsid w:val="00596633"/>
    <w:rsid w:val="00596B31"/>
    <w:rsid w:val="005973E0"/>
    <w:rsid w:val="005A06F6"/>
    <w:rsid w:val="005A0FE8"/>
    <w:rsid w:val="005A1ACA"/>
    <w:rsid w:val="005A1DDD"/>
    <w:rsid w:val="005A1DEE"/>
    <w:rsid w:val="005A243A"/>
    <w:rsid w:val="005A3745"/>
    <w:rsid w:val="005A4001"/>
    <w:rsid w:val="005A4696"/>
    <w:rsid w:val="005A60DD"/>
    <w:rsid w:val="005A6B18"/>
    <w:rsid w:val="005A72F1"/>
    <w:rsid w:val="005A7490"/>
    <w:rsid w:val="005B07A8"/>
    <w:rsid w:val="005B09BA"/>
    <w:rsid w:val="005B122D"/>
    <w:rsid w:val="005B1449"/>
    <w:rsid w:val="005B204D"/>
    <w:rsid w:val="005B3144"/>
    <w:rsid w:val="005B35B0"/>
    <w:rsid w:val="005B3809"/>
    <w:rsid w:val="005B3911"/>
    <w:rsid w:val="005B3F96"/>
    <w:rsid w:val="005B630D"/>
    <w:rsid w:val="005B7832"/>
    <w:rsid w:val="005C0E27"/>
    <w:rsid w:val="005C0FF5"/>
    <w:rsid w:val="005C13B7"/>
    <w:rsid w:val="005C249F"/>
    <w:rsid w:val="005C2538"/>
    <w:rsid w:val="005C3117"/>
    <w:rsid w:val="005C3127"/>
    <w:rsid w:val="005C394E"/>
    <w:rsid w:val="005C39E6"/>
    <w:rsid w:val="005C44D9"/>
    <w:rsid w:val="005C6048"/>
    <w:rsid w:val="005C74C7"/>
    <w:rsid w:val="005D10CD"/>
    <w:rsid w:val="005D1BF4"/>
    <w:rsid w:val="005D3958"/>
    <w:rsid w:val="005D482D"/>
    <w:rsid w:val="005D55E9"/>
    <w:rsid w:val="005D6870"/>
    <w:rsid w:val="005E0426"/>
    <w:rsid w:val="005E0934"/>
    <w:rsid w:val="005E1503"/>
    <w:rsid w:val="005E2EE7"/>
    <w:rsid w:val="005E32C1"/>
    <w:rsid w:val="005E34CC"/>
    <w:rsid w:val="005E4A82"/>
    <w:rsid w:val="005E6919"/>
    <w:rsid w:val="005F159A"/>
    <w:rsid w:val="005F177B"/>
    <w:rsid w:val="005F1CCA"/>
    <w:rsid w:val="005F3711"/>
    <w:rsid w:val="005F376A"/>
    <w:rsid w:val="005F382C"/>
    <w:rsid w:val="005F4250"/>
    <w:rsid w:val="005F56CE"/>
    <w:rsid w:val="005F6F6D"/>
    <w:rsid w:val="00601A6F"/>
    <w:rsid w:val="00601D08"/>
    <w:rsid w:val="006025C4"/>
    <w:rsid w:val="006037EA"/>
    <w:rsid w:val="0060434D"/>
    <w:rsid w:val="00604914"/>
    <w:rsid w:val="00604D63"/>
    <w:rsid w:val="0060608C"/>
    <w:rsid w:val="00607559"/>
    <w:rsid w:val="00611E03"/>
    <w:rsid w:val="0061210C"/>
    <w:rsid w:val="00612B33"/>
    <w:rsid w:val="00614892"/>
    <w:rsid w:val="00615333"/>
    <w:rsid w:val="00617103"/>
    <w:rsid w:val="00617B72"/>
    <w:rsid w:val="00620726"/>
    <w:rsid w:val="0062074C"/>
    <w:rsid w:val="00621AEC"/>
    <w:rsid w:val="00623692"/>
    <w:rsid w:val="00623AFB"/>
    <w:rsid w:val="006243EA"/>
    <w:rsid w:val="0062465F"/>
    <w:rsid w:val="0062683F"/>
    <w:rsid w:val="006277A9"/>
    <w:rsid w:val="00630392"/>
    <w:rsid w:val="006311EE"/>
    <w:rsid w:val="00631F23"/>
    <w:rsid w:val="0063319E"/>
    <w:rsid w:val="00634299"/>
    <w:rsid w:val="00634CE4"/>
    <w:rsid w:val="00635857"/>
    <w:rsid w:val="0063585F"/>
    <w:rsid w:val="00636D17"/>
    <w:rsid w:val="00637F2A"/>
    <w:rsid w:val="0064189E"/>
    <w:rsid w:val="00643C9B"/>
    <w:rsid w:val="006440E5"/>
    <w:rsid w:val="00644C24"/>
    <w:rsid w:val="006463FE"/>
    <w:rsid w:val="0064641D"/>
    <w:rsid w:val="00646FBB"/>
    <w:rsid w:val="006509E4"/>
    <w:rsid w:val="00651BAC"/>
    <w:rsid w:val="00651CCD"/>
    <w:rsid w:val="0065249C"/>
    <w:rsid w:val="00652D62"/>
    <w:rsid w:val="00653361"/>
    <w:rsid w:val="0065471F"/>
    <w:rsid w:val="006547DC"/>
    <w:rsid w:val="00654CAC"/>
    <w:rsid w:val="00655403"/>
    <w:rsid w:val="00657E68"/>
    <w:rsid w:val="00660FAE"/>
    <w:rsid w:val="0066211A"/>
    <w:rsid w:val="0066244C"/>
    <w:rsid w:val="006630D7"/>
    <w:rsid w:val="00664065"/>
    <w:rsid w:val="00665784"/>
    <w:rsid w:val="00667B2C"/>
    <w:rsid w:val="00671236"/>
    <w:rsid w:val="00671ED1"/>
    <w:rsid w:val="00673262"/>
    <w:rsid w:val="00673CF3"/>
    <w:rsid w:val="00673EE6"/>
    <w:rsid w:val="00674588"/>
    <w:rsid w:val="00674B84"/>
    <w:rsid w:val="00675D85"/>
    <w:rsid w:val="00675F7C"/>
    <w:rsid w:val="00676903"/>
    <w:rsid w:val="0067755C"/>
    <w:rsid w:val="00677D42"/>
    <w:rsid w:val="00677DEE"/>
    <w:rsid w:val="00677EB4"/>
    <w:rsid w:val="00677F00"/>
    <w:rsid w:val="00680535"/>
    <w:rsid w:val="00680706"/>
    <w:rsid w:val="00680966"/>
    <w:rsid w:val="006817CD"/>
    <w:rsid w:val="0068183C"/>
    <w:rsid w:val="006818ED"/>
    <w:rsid w:val="00682162"/>
    <w:rsid w:val="00682C92"/>
    <w:rsid w:val="00682D73"/>
    <w:rsid w:val="0068309F"/>
    <w:rsid w:val="0068436B"/>
    <w:rsid w:val="006902EE"/>
    <w:rsid w:val="0069133C"/>
    <w:rsid w:val="00691E93"/>
    <w:rsid w:val="00692627"/>
    <w:rsid w:val="00693647"/>
    <w:rsid w:val="0069370C"/>
    <w:rsid w:val="00694352"/>
    <w:rsid w:val="006945C7"/>
    <w:rsid w:val="0069511A"/>
    <w:rsid w:val="00695591"/>
    <w:rsid w:val="0069563B"/>
    <w:rsid w:val="00695E74"/>
    <w:rsid w:val="00696741"/>
    <w:rsid w:val="0069745E"/>
    <w:rsid w:val="006A0A00"/>
    <w:rsid w:val="006A12FB"/>
    <w:rsid w:val="006A3045"/>
    <w:rsid w:val="006A3E2F"/>
    <w:rsid w:val="006A405B"/>
    <w:rsid w:val="006A4EFF"/>
    <w:rsid w:val="006A4F0B"/>
    <w:rsid w:val="006A5D33"/>
    <w:rsid w:val="006A5E41"/>
    <w:rsid w:val="006A60A3"/>
    <w:rsid w:val="006A6470"/>
    <w:rsid w:val="006B2983"/>
    <w:rsid w:val="006B2A47"/>
    <w:rsid w:val="006B35AB"/>
    <w:rsid w:val="006B3E74"/>
    <w:rsid w:val="006B6E9A"/>
    <w:rsid w:val="006B7C21"/>
    <w:rsid w:val="006C03DC"/>
    <w:rsid w:val="006C13EC"/>
    <w:rsid w:val="006C351C"/>
    <w:rsid w:val="006C4416"/>
    <w:rsid w:val="006C524E"/>
    <w:rsid w:val="006C624C"/>
    <w:rsid w:val="006C66DD"/>
    <w:rsid w:val="006C6E9B"/>
    <w:rsid w:val="006C7A63"/>
    <w:rsid w:val="006C7B31"/>
    <w:rsid w:val="006C7F03"/>
    <w:rsid w:val="006D1189"/>
    <w:rsid w:val="006D2329"/>
    <w:rsid w:val="006D34E2"/>
    <w:rsid w:val="006D49CE"/>
    <w:rsid w:val="006D57FB"/>
    <w:rsid w:val="006D58DE"/>
    <w:rsid w:val="006E1BEA"/>
    <w:rsid w:val="006E263A"/>
    <w:rsid w:val="006E47A7"/>
    <w:rsid w:val="006E4AB4"/>
    <w:rsid w:val="006F052A"/>
    <w:rsid w:val="006F1399"/>
    <w:rsid w:val="006F244C"/>
    <w:rsid w:val="006F2529"/>
    <w:rsid w:val="006F25A6"/>
    <w:rsid w:val="006F2A06"/>
    <w:rsid w:val="006F2ED1"/>
    <w:rsid w:val="006F33AC"/>
    <w:rsid w:val="006F5471"/>
    <w:rsid w:val="006F58EB"/>
    <w:rsid w:val="006F5DE1"/>
    <w:rsid w:val="006F5EFC"/>
    <w:rsid w:val="006F754A"/>
    <w:rsid w:val="006F788E"/>
    <w:rsid w:val="00701BC1"/>
    <w:rsid w:val="0070402A"/>
    <w:rsid w:val="007051A9"/>
    <w:rsid w:val="00705CF6"/>
    <w:rsid w:val="007128E8"/>
    <w:rsid w:val="00713535"/>
    <w:rsid w:val="00714141"/>
    <w:rsid w:val="0071473A"/>
    <w:rsid w:val="00715D57"/>
    <w:rsid w:val="007205EB"/>
    <w:rsid w:val="00721738"/>
    <w:rsid w:val="00721806"/>
    <w:rsid w:val="00721E6C"/>
    <w:rsid w:val="00722498"/>
    <w:rsid w:val="00722D0E"/>
    <w:rsid w:val="00723ADE"/>
    <w:rsid w:val="00724A3D"/>
    <w:rsid w:val="0072605A"/>
    <w:rsid w:val="00726141"/>
    <w:rsid w:val="00726E21"/>
    <w:rsid w:val="007277AE"/>
    <w:rsid w:val="00727DD8"/>
    <w:rsid w:val="00730227"/>
    <w:rsid w:val="00730290"/>
    <w:rsid w:val="00730516"/>
    <w:rsid w:val="007314E8"/>
    <w:rsid w:val="00731B12"/>
    <w:rsid w:val="00731B57"/>
    <w:rsid w:val="0073222D"/>
    <w:rsid w:val="00736713"/>
    <w:rsid w:val="00736F76"/>
    <w:rsid w:val="0073782E"/>
    <w:rsid w:val="00740876"/>
    <w:rsid w:val="00741EA6"/>
    <w:rsid w:val="00742D36"/>
    <w:rsid w:val="00742E78"/>
    <w:rsid w:val="00744A61"/>
    <w:rsid w:val="0074546B"/>
    <w:rsid w:val="00746692"/>
    <w:rsid w:val="00753AC0"/>
    <w:rsid w:val="00753DD0"/>
    <w:rsid w:val="00755F1A"/>
    <w:rsid w:val="00756067"/>
    <w:rsid w:val="00756E0F"/>
    <w:rsid w:val="00760D6D"/>
    <w:rsid w:val="00761001"/>
    <w:rsid w:val="007611CE"/>
    <w:rsid w:val="007620D9"/>
    <w:rsid w:val="007623C1"/>
    <w:rsid w:val="007645C1"/>
    <w:rsid w:val="00764ED1"/>
    <w:rsid w:val="0076586E"/>
    <w:rsid w:val="007664F4"/>
    <w:rsid w:val="00766976"/>
    <w:rsid w:val="00766E8C"/>
    <w:rsid w:val="00770359"/>
    <w:rsid w:val="0077230E"/>
    <w:rsid w:val="00772F39"/>
    <w:rsid w:val="00773D2E"/>
    <w:rsid w:val="0077440C"/>
    <w:rsid w:val="00774C79"/>
    <w:rsid w:val="00774F26"/>
    <w:rsid w:val="007757A4"/>
    <w:rsid w:val="007762F7"/>
    <w:rsid w:val="00776381"/>
    <w:rsid w:val="007766E4"/>
    <w:rsid w:val="00776921"/>
    <w:rsid w:val="00776C2F"/>
    <w:rsid w:val="00777C48"/>
    <w:rsid w:val="00780C55"/>
    <w:rsid w:val="00781021"/>
    <w:rsid w:val="00782E82"/>
    <w:rsid w:val="007842CF"/>
    <w:rsid w:val="0078443C"/>
    <w:rsid w:val="00785171"/>
    <w:rsid w:val="00785A80"/>
    <w:rsid w:val="00786F4E"/>
    <w:rsid w:val="007877C2"/>
    <w:rsid w:val="00787F31"/>
    <w:rsid w:val="00790880"/>
    <w:rsid w:val="00791F07"/>
    <w:rsid w:val="007926EB"/>
    <w:rsid w:val="007963E0"/>
    <w:rsid w:val="007A085C"/>
    <w:rsid w:val="007A0B95"/>
    <w:rsid w:val="007A14EA"/>
    <w:rsid w:val="007A4E69"/>
    <w:rsid w:val="007A5400"/>
    <w:rsid w:val="007A58D8"/>
    <w:rsid w:val="007A5C39"/>
    <w:rsid w:val="007A629E"/>
    <w:rsid w:val="007A6411"/>
    <w:rsid w:val="007A6D33"/>
    <w:rsid w:val="007A765B"/>
    <w:rsid w:val="007B0C7E"/>
    <w:rsid w:val="007B2F90"/>
    <w:rsid w:val="007B542A"/>
    <w:rsid w:val="007B5912"/>
    <w:rsid w:val="007B691E"/>
    <w:rsid w:val="007B6A53"/>
    <w:rsid w:val="007B6B05"/>
    <w:rsid w:val="007B6E0F"/>
    <w:rsid w:val="007B7032"/>
    <w:rsid w:val="007B7CD6"/>
    <w:rsid w:val="007C1799"/>
    <w:rsid w:val="007C18E6"/>
    <w:rsid w:val="007C20CD"/>
    <w:rsid w:val="007C28D3"/>
    <w:rsid w:val="007C2E15"/>
    <w:rsid w:val="007C2F93"/>
    <w:rsid w:val="007C5C8E"/>
    <w:rsid w:val="007C6296"/>
    <w:rsid w:val="007C673F"/>
    <w:rsid w:val="007C73FF"/>
    <w:rsid w:val="007C7AF0"/>
    <w:rsid w:val="007D09E5"/>
    <w:rsid w:val="007D0EFB"/>
    <w:rsid w:val="007D31B6"/>
    <w:rsid w:val="007D55E9"/>
    <w:rsid w:val="007D6705"/>
    <w:rsid w:val="007D6BD9"/>
    <w:rsid w:val="007D6F88"/>
    <w:rsid w:val="007D70EF"/>
    <w:rsid w:val="007D7346"/>
    <w:rsid w:val="007D74F9"/>
    <w:rsid w:val="007E0A90"/>
    <w:rsid w:val="007E111E"/>
    <w:rsid w:val="007E1F46"/>
    <w:rsid w:val="007E21E4"/>
    <w:rsid w:val="007E3A92"/>
    <w:rsid w:val="007E4405"/>
    <w:rsid w:val="007E50D7"/>
    <w:rsid w:val="007E6FE5"/>
    <w:rsid w:val="007F03F4"/>
    <w:rsid w:val="007F17A2"/>
    <w:rsid w:val="007F20D0"/>
    <w:rsid w:val="007F2421"/>
    <w:rsid w:val="007F28B3"/>
    <w:rsid w:val="007F2BF4"/>
    <w:rsid w:val="007F40AD"/>
    <w:rsid w:val="007F4302"/>
    <w:rsid w:val="007F6983"/>
    <w:rsid w:val="007F6B35"/>
    <w:rsid w:val="007F6CE2"/>
    <w:rsid w:val="007F7849"/>
    <w:rsid w:val="007F7DD4"/>
    <w:rsid w:val="0080048C"/>
    <w:rsid w:val="00803642"/>
    <w:rsid w:val="00803F20"/>
    <w:rsid w:val="00804688"/>
    <w:rsid w:val="00804C41"/>
    <w:rsid w:val="00804D62"/>
    <w:rsid w:val="008052EF"/>
    <w:rsid w:val="008057D4"/>
    <w:rsid w:val="00805C94"/>
    <w:rsid w:val="0080663C"/>
    <w:rsid w:val="00807D13"/>
    <w:rsid w:val="00807D59"/>
    <w:rsid w:val="0081000A"/>
    <w:rsid w:val="008101CB"/>
    <w:rsid w:val="00812537"/>
    <w:rsid w:val="008130FD"/>
    <w:rsid w:val="0081379E"/>
    <w:rsid w:val="00814704"/>
    <w:rsid w:val="00814D39"/>
    <w:rsid w:val="0081594A"/>
    <w:rsid w:val="00816171"/>
    <w:rsid w:val="00816663"/>
    <w:rsid w:val="008174C3"/>
    <w:rsid w:val="00817D2B"/>
    <w:rsid w:val="00820E99"/>
    <w:rsid w:val="008211B9"/>
    <w:rsid w:val="00821590"/>
    <w:rsid w:val="00821D4D"/>
    <w:rsid w:val="00822896"/>
    <w:rsid w:val="008236CD"/>
    <w:rsid w:val="00823E76"/>
    <w:rsid w:val="0082478F"/>
    <w:rsid w:val="00825BA7"/>
    <w:rsid w:val="0082654B"/>
    <w:rsid w:val="008268EE"/>
    <w:rsid w:val="00826C3B"/>
    <w:rsid w:val="008308C7"/>
    <w:rsid w:val="008320B4"/>
    <w:rsid w:val="008328B8"/>
    <w:rsid w:val="00832BBE"/>
    <w:rsid w:val="00835A30"/>
    <w:rsid w:val="00836847"/>
    <w:rsid w:val="00837879"/>
    <w:rsid w:val="008378C4"/>
    <w:rsid w:val="008401B6"/>
    <w:rsid w:val="0084054A"/>
    <w:rsid w:val="00840DE6"/>
    <w:rsid w:val="00843491"/>
    <w:rsid w:val="008438B2"/>
    <w:rsid w:val="0084560F"/>
    <w:rsid w:val="00845A1E"/>
    <w:rsid w:val="00845EA1"/>
    <w:rsid w:val="00847CC0"/>
    <w:rsid w:val="00850DFB"/>
    <w:rsid w:val="00851111"/>
    <w:rsid w:val="00851901"/>
    <w:rsid w:val="00854AFF"/>
    <w:rsid w:val="00854CC2"/>
    <w:rsid w:val="00855C4B"/>
    <w:rsid w:val="0085683D"/>
    <w:rsid w:val="008578CE"/>
    <w:rsid w:val="00860450"/>
    <w:rsid w:val="0086145B"/>
    <w:rsid w:val="00861CFF"/>
    <w:rsid w:val="00861F0B"/>
    <w:rsid w:val="00862763"/>
    <w:rsid w:val="0086285A"/>
    <w:rsid w:val="00862F63"/>
    <w:rsid w:val="00864847"/>
    <w:rsid w:val="008650EB"/>
    <w:rsid w:val="00865858"/>
    <w:rsid w:val="00865BAF"/>
    <w:rsid w:val="00866605"/>
    <w:rsid w:val="00866714"/>
    <w:rsid w:val="00867489"/>
    <w:rsid w:val="00867A41"/>
    <w:rsid w:val="008705ED"/>
    <w:rsid w:val="008712C1"/>
    <w:rsid w:val="008731F9"/>
    <w:rsid w:val="0087456C"/>
    <w:rsid w:val="00875395"/>
    <w:rsid w:val="0087558B"/>
    <w:rsid w:val="00876B04"/>
    <w:rsid w:val="00876B14"/>
    <w:rsid w:val="00877280"/>
    <w:rsid w:val="00877F51"/>
    <w:rsid w:val="008824E7"/>
    <w:rsid w:val="008831C2"/>
    <w:rsid w:val="008858D1"/>
    <w:rsid w:val="00886C43"/>
    <w:rsid w:val="00890DB5"/>
    <w:rsid w:val="00891BD4"/>
    <w:rsid w:val="00892F2D"/>
    <w:rsid w:val="00894020"/>
    <w:rsid w:val="0089484A"/>
    <w:rsid w:val="00894F63"/>
    <w:rsid w:val="008956E5"/>
    <w:rsid w:val="008957B0"/>
    <w:rsid w:val="00896547"/>
    <w:rsid w:val="008970E5"/>
    <w:rsid w:val="00897648"/>
    <w:rsid w:val="00897731"/>
    <w:rsid w:val="008A0D74"/>
    <w:rsid w:val="008A10F9"/>
    <w:rsid w:val="008A1BF2"/>
    <w:rsid w:val="008A2AD1"/>
    <w:rsid w:val="008A2B5A"/>
    <w:rsid w:val="008A34F9"/>
    <w:rsid w:val="008A4850"/>
    <w:rsid w:val="008A4A04"/>
    <w:rsid w:val="008A5A82"/>
    <w:rsid w:val="008A5AEE"/>
    <w:rsid w:val="008A6728"/>
    <w:rsid w:val="008A692D"/>
    <w:rsid w:val="008A6EC5"/>
    <w:rsid w:val="008A7863"/>
    <w:rsid w:val="008A7AC0"/>
    <w:rsid w:val="008B0ABB"/>
    <w:rsid w:val="008B0C5E"/>
    <w:rsid w:val="008B1BEC"/>
    <w:rsid w:val="008B2466"/>
    <w:rsid w:val="008B2646"/>
    <w:rsid w:val="008B2887"/>
    <w:rsid w:val="008B39EC"/>
    <w:rsid w:val="008B47CD"/>
    <w:rsid w:val="008B4B37"/>
    <w:rsid w:val="008B4E80"/>
    <w:rsid w:val="008B7213"/>
    <w:rsid w:val="008B7A2D"/>
    <w:rsid w:val="008C1BE2"/>
    <w:rsid w:val="008C1C0F"/>
    <w:rsid w:val="008C322C"/>
    <w:rsid w:val="008C5A63"/>
    <w:rsid w:val="008D0747"/>
    <w:rsid w:val="008D1924"/>
    <w:rsid w:val="008D2068"/>
    <w:rsid w:val="008D41DC"/>
    <w:rsid w:val="008D41FD"/>
    <w:rsid w:val="008D4ED6"/>
    <w:rsid w:val="008D6C81"/>
    <w:rsid w:val="008E0124"/>
    <w:rsid w:val="008E0146"/>
    <w:rsid w:val="008E1520"/>
    <w:rsid w:val="008E1F4F"/>
    <w:rsid w:val="008E491C"/>
    <w:rsid w:val="008E4DDC"/>
    <w:rsid w:val="008E66C9"/>
    <w:rsid w:val="008E7BB4"/>
    <w:rsid w:val="008F0C0C"/>
    <w:rsid w:val="008F0DA5"/>
    <w:rsid w:val="008F114C"/>
    <w:rsid w:val="008F1D78"/>
    <w:rsid w:val="008F28D9"/>
    <w:rsid w:val="008F463D"/>
    <w:rsid w:val="008F54EF"/>
    <w:rsid w:val="008F58C5"/>
    <w:rsid w:val="008F6FF3"/>
    <w:rsid w:val="008F767C"/>
    <w:rsid w:val="008F7A82"/>
    <w:rsid w:val="009003F6"/>
    <w:rsid w:val="00900CDC"/>
    <w:rsid w:val="009027CF"/>
    <w:rsid w:val="00903760"/>
    <w:rsid w:val="00907C6B"/>
    <w:rsid w:val="0091044E"/>
    <w:rsid w:val="00910D97"/>
    <w:rsid w:val="00911002"/>
    <w:rsid w:val="00911B4C"/>
    <w:rsid w:val="009121B2"/>
    <w:rsid w:val="00913E66"/>
    <w:rsid w:val="00914F3B"/>
    <w:rsid w:val="009157C3"/>
    <w:rsid w:val="0091697C"/>
    <w:rsid w:val="009169B9"/>
    <w:rsid w:val="00917319"/>
    <w:rsid w:val="0091796F"/>
    <w:rsid w:val="00920AA2"/>
    <w:rsid w:val="009228F6"/>
    <w:rsid w:val="00922A59"/>
    <w:rsid w:val="00922F2C"/>
    <w:rsid w:val="009230C7"/>
    <w:rsid w:val="0092351B"/>
    <w:rsid w:val="009237C7"/>
    <w:rsid w:val="009256B6"/>
    <w:rsid w:val="00927E85"/>
    <w:rsid w:val="00932C9A"/>
    <w:rsid w:val="009331D9"/>
    <w:rsid w:val="00933500"/>
    <w:rsid w:val="00933A20"/>
    <w:rsid w:val="00934CC5"/>
    <w:rsid w:val="009367C2"/>
    <w:rsid w:val="00937A69"/>
    <w:rsid w:val="00937A9F"/>
    <w:rsid w:val="00940363"/>
    <w:rsid w:val="00940C54"/>
    <w:rsid w:val="00941882"/>
    <w:rsid w:val="00941BD3"/>
    <w:rsid w:val="00941BFC"/>
    <w:rsid w:val="00942346"/>
    <w:rsid w:val="00943B75"/>
    <w:rsid w:val="0094408E"/>
    <w:rsid w:val="00945140"/>
    <w:rsid w:val="0094559D"/>
    <w:rsid w:val="00945A99"/>
    <w:rsid w:val="00946B57"/>
    <w:rsid w:val="00947405"/>
    <w:rsid w:val="00951425"/>
    <w:rsid w:val="00953BD4"/>
    <w:rsid w:val="00953D0D"/>
    <w:rsid w:val="00954ADD"/>
    <w:rsid w:val="009550D1"/>
    <w:rsid w:val="009568D6"/>
    <w:rsid w:val="009572B1"/>
    <w:rsid w:val="009600B2"/>
    <w:rsid w:val="00960744"/>
    <w:rsid w:val="00960AAA"/>
    <w:rsid w:val="00960E4E"/>
    <w:rsid w:val="00961F8E"/>
    <w:rsid w:val="00963BF2"/>
    <w:rsid w:val="00964F05"/>
    <w:rsid w:val="00965469"/>
    <w:rsid w:val="00967B91"/>
    <w:rsid w:val="00967C25"/>
    <w:rsid w:val="00970225"/>
    <w:rsid w:val="00970777"/>
    <w:rsid w:val="00970C46"/>
    <w:rsid w:val="00972EFD"/>
    <w:rsid w:val="009738C8"/>
    <w:rsid w:val="00973A98"/>
    <w:rsid w:val="0097407B"/>
    <w:rsid w:val="009764EE"/>
    <w:rsid w:val="00976BD6"/>
    <w:rsid w:val="00980426"/>
    <w:rsid w:val="00981E63"/>
    <w:rsid w:val="009822E2"/>
    <w:rsid w:val="009824F8"/>
    <w:rsid w:val="00983E72"/>
    <w:rsid w:val="00984156"/>
    <w:rsid w:val="009842D8"/>
    <w:rsid w:val="0098490A"/>
    <w:rsid w:val="00984E6F"/>
    <w:rsid w:val="009850F9"/>
    <w:rsid w:val="00985CDC"/>
    <w:rsid w:val="00985FAE"/>
    <w:rsid w:val="009867CE"/>
    <w:rsid w:val="00986AD7"/>
    <w:rsid w:val="009911C8"/>
    <w:rsid w:val="0099155C"/>
    <w:rsid w:val="009930B1"/>
    <w:rsid w:val="00993912"/>
    <w:rsid w:val="00993EC8"/>
    <w:rsid w:val="009943C9"/>
    <w:rsid w:val="009946A8"/>
    <w:rsid w:val="0099595C"/>
    <w:rsid w:val="00995999"/>
    <w:rsid w:val="00995CB3"/>
    <w:rsid w:val="00995F43"/>
    <w:rsid w:val="00996011"/>
    <w:rsid w:val="009965B1"/>
    <w:rsid w:val="009969CB"/>
    <w:rsid w:val="009970FD"/>
    <w:rsid w:val="009A0773"/>
    <w:rsid w:val="009A13A3"/>
    <w:rsid w:val="009A2AF7"/>
    <w:rsid w:val="009A367F"/>
    <w:rsid w:val="009A378A"/>
    <w:rsid w:val="009A5088"/>
    <w:rsid w:val="009A5A1F"/>
    <w:rsid w:val="009A6E13"/>
    <w:rsid w:val="009A7126"/>
    <w:rsid w:val="009A735D"/>
    <w:rsid w:val="009B1564"/>
    <w:rsid w:val="009B1C82"/>
    <w:rsid w:val="009B38BA"/>
    <w:rsid w:val="009B3D87"/>
    <w:rsid w:val="009B4C3F"/>
    <w:rsid w:val="009B5D35"/>
    <w:rsid w:val="009B67FB"/>
    <w:rsid w:val="009B7C04"/>
    <w:rsid w:val="009B7D08"/>
    <w:rsid w:val="009C0B4A"/>
    <w:rsid w:val="009C0CCC"/>
    <w:rsid w:val="009C22D4"/>
    <w:rsid w:val="009C3018"/>
    <w:rsid w:val="009C3580"/>
    <w:rsid w:val="009C6710"/>
    <w:rsid w:val="009C6FCE"/>
    <w:rsid w:val="009C742C"/>
    <w:rsid w:val="009D09ED"/>
    <w:rsid w:val="009D16A1"/>
    <w:rsid w:val="009D1853"/>
    <w:rsid w:val="009D3BF4"/>
    <w:rsid w:val="009D3F60"/>
    <w:rsid w:val="009D4520"/>
    <w:rsid w:val="009D5102"/>
    <w:rsid w:val="009D62A6"/>
    <w:rsid w:val="009E0A4F"/>
    <w:rsid w:val="009E1983"/>
    <w:rsid w:val="009E1DB2"/>
    <w:rsid w:val="009E1DDF"/>
    <w:rsid w:val="009E2694"/>
    <w:rsid w:val="009E3226"/>
    <w:rsid w:val="009E45FD"/>
    <w:rsid w:val="009E49D1"/>
    <w:rsid w:val="009E49E6"/>
    <w:rsid w:val="009E5FFE"/>
    <w:rsid w:val="009E613E"/>
    <w:rsid w:val="009E72DA"/>
    <w:rsid w:val="009E7D62"/>
    <w:rsid w:val="009F07AD"/>
    <w:rsid w:val="009F1BD5"/>
    <w:rsid w:val="009F1CCA"/>
    <w:rsid w:val="009F23C8"/>
    <w:rsid w:val="009F247D"/>
    <w:rsid w:val="009F56ED"/>
    <w:rsid w:val="009F611E"/>
    <w:rsid w:val="009F63C3"/>
    <w:rsid w:val="009F6B06"/>
    <w:rsid w:val="00A03EBA"/>
    <w:rsid w:val="00A05DC6"/>
    <w:rsid w:val="00A0635C"/>
    <w:rsid w:val="00A06960"/>
    <w:rsid w:val="00A07B22"/>
    <w:rsid w:val="00A111BA"/>
    <w:rsid w:val="00A123D2"/>
    <w:rsid w:val="00A13A5A"/>
    <w:rsid w:val="00A14877"/>
    <w:rsid w:val="00A15ED4"/>
    <w:rsid w:val="00A16832"/>
    <w:rsid w:val="00A174C0"/>
    <w:rsid w:val="00A2199A"/>
    <w:rsid w:val="00A25433"/>
    <w:rsid w:val="00A25D0B"/>
    <w:rsid w:val="00A27A94"/>
    <w:rsid w:val="00A27DA3"/>
    <w:rsid w:val="00A305FD"/>
    <w:rsid w:val="00A30CFF"/>
    <w:rsid w:val="00A30F91"/>
    <w:rsid w:val="00A31045"/>
    <w:rsid w:val="00A312F6"/>
    <w:rsid w:val="00A33D5C"/>
    <w:rsid w:val="00A33E49"/>
    <w:rsid w:val="00A35F65"/>
    <w:rsid w:val="00A373B4"/>
    <w:rsid w:val="00A37CBB"/>
    <w:rsid w:val="00A41411"/>
    <w:rsid w:val="00A415A9"/>
    <w:rsid w:val="00A41856"/>
    <w:rsid w:val="00A419FF"/>
    <w:rsid w:val="00A41A33"/>
    <w:rsid w:val="00A421C5"/>
    <w:rsid w:val="00A44AFC"/>
    <w:rsid w:val="00A4590B"/>
    <w:rsid w:val="00A45B08"/>
    <w:rsid w:val="00A45B7F"/>
    <w:rsid w:val="00A46EC2"/>
    <w:rsid w:val="00A47DBD"/>
    <w:rsid w:val="00A51B15"/>
    <w:rsid w:val="00A51CBD"/>
    <w:rsid w:val="00A51D0D"/>
    <w:rsid w:val="00A51D94"/>
    <w:rsid w:val="00A53A1F"/>
    <w:rsid w:val="00A53D37"/>
    <w:rsid w:val="00A54CCB"/>
    <w:rsid w:val="00A54EF7"/>
    <w:rsid w:val="00A55231"/>
    <w:rsid w:val="00A55C1E"/>
    <w:rsid w:val="00A562DE"/>
    <w:rsid w:val="00A6042D"/>
    <w:rsid w:val="00A60609"/>
    <w:rsid w:val="00A62708"/>
    <w:rsid w:val="00A62D6F"/>
    <w:rsid w:val="00A63B15"/>
    <w:rsid w:val="00A641D7"/>
    <w:rsid w:val="00A642E1"/>
    <w:rsid w:val="00A6493F"/>
    <w:rsid w:val="00A64C8C"/>
    <w:rsid w:val="00A65150"/>
    <w:rsid w:val="00A661E6"/>
    <w:rsid w:val="00A671A4"/>
    <w:rsid w:val="00A70389"/>
    <w:rsid w:val="00A70EA8"/>
    <w:rsid w:val="00A72C56"/>
    <w:rsid w:val="00A730A7"/>
    <w:rsid w:val="00A737A4"/>
    <w:rsid w:val="00A7433F"/>
    <w:rsid w:val="00A744F4"/>
    <w:rsid w:val="00A74ED9"/>
    <w:rsid w:val="00A75BAD"/>
    <w:rsid w:val="00A777CC"/>
    <w:rsid w:val="00A77E54"/>
    <w:rsid w:val="00A80BC6"/>
    <w:rsid w:val="00A84F4E"/>
    <w:rsid w:val="00A85B97"/>
    <w:rsid w:val="00A85C64"/>
    <w:rsid w:val="00A8679F"/>
    <w:rsid w:val="00A86837"/>
    <w:rsid w:val="00A87257"/>
    <w:rsid w:val="00A9053C"/>
    <w:rsid w:val="00A90C14"/>
    <w:rsid w:val="00A918E1"/>
    <w:rsid w:val="00A922EC"/>
    <w:rsid w:val="00A92890"/>
    <w:rsid w:val="00A94068"/>
    <w:rsid w:val="00A94520"/>
    <w:rsid w:val="00A959B7"/>
    <w:rsid w:val="00AA018C"/>
    <w:rsid w:val="00AA14A2"/>
    <w:rsid w:val="00AA221C"/>
    <w:rsid w:val="00AA2CAD"/>
    <w:rsid w:val="00AA3752"/>
    <w:rsid w:val="00AA3D72"/>
    <w:rsid w:val="00AA49AC"/>
    <w:rsid w:val="00AA4A14"/>
    <w:rsid w:val="00AA519D"/>
    <w:rsid w:val="00AA5D82"/>
    <w:rsid w:val="00AA72F5"/>
    <w:rsid w:val="00AB0E6B"/>
    <w:rsid w:val="00AB1319"/>
    <w:rsid w:val="00AB2089"/>
    <w:rsid w:val="00AB3313"/>
    <w:rsid w:val="00AB3837"/>
    <w:rsid w:val="00AB60A7"/>
    <w:rsid w:val="00AB7D85"/>
    <w:rsid w:val="00AC0C61"/>
    <w:rsid w:val="00AC1E55"/>
    <w:rsid w:val="00AC3AF9"/>
    <w:rsid w:val="00AC3F4E"/>
    <w:rsid w:val="00AC403A"/>
    <w:rsid w:val="00AC53B3"/>
    <w:rsid w:val="00AC5A1D"/>
    <w:rsid w:val="00AC5A7C"/>
    <w:rsid w:val="00AC5D27"/>
    <w:rsid w:val="00AC5E68"/>
    <w:rsid w:val="00AC7904"/>
    <w:rsid w:val="00AD0403"/>
    <w:rsid w:val="00AD118D"/>
    <w:rsid w:val="00AD1BEF"/>
    <w:rsid w:val="00AD1C95"/>
    <w:rsid w:val="00AD27A3"/>
    <w:rsid w:val="00AD2C6E"/>
    <w:rsid w:val="00AD370E"/>
    <w:rsid w:val="00AD5237"/>
    <w:rsid w:val="00AD5434"/>
    <w:rsid w:val="00AD69D6"/>
    <w:rsid w:val="00AE166F"/>
    <w:rsid w:val="00AE1D45"/>
    <w:rsid w:val="00AE3A01"/>
    <w:rsid w:val="00AE4ABE"/>
    <w:rsid w:val="00AE5C17"/>
    <w:rsid w:val="00AE62FE"/>
    <w:rsid w:val="00AE6B6B"/>
    <w:rsid w:val="00AE71AA"/>
    <w:rsid w:val="00AE7481"/>
    <w:rsid w:val="00AE7E91"/>
    <w:rsid w:val="00AF1871"/>
    <w:rsid w:val="00AF19A6"/>
    <w:rsid w:val="00AF1BD5"/>
    <w:rsid w:val="00AF1D2A"/>
    <w:rsid w:val="00AF2B02"/>
    <w:rsid w:val="00AF318E"/>
    <w:rsid w:val="00AF4B75"/>
    <w:rsid w:val="00AF5605"/>
    <w:rsid w:val="00AF5686"/>
    <w:rsid w:val="00AF5E23"/>
    <w:rsid w:val="00AF63E2"/>
    <w:rsid w:val="00AF641B"/>
    <w:rsid w:val="00AF701D"/>
    <w:rsid w:val="00B002FA"/>
    <w:rsid w:val="00B014BA"/>
    <w:rsid w:val="00B01A89"/>
    <w:rsid w:val="00B0283B"/>
    <w:rsid w:val="00B02CBC"/>
    <w:rsid w:val="00B03B14"/>
    <w:rsid w:val="00B03BE2"/>
    <w:rsid w:val="00B0457F"/>
    <w:rsid w:val="00B053F0"/>
    <w:rsid w:val="00B056A6"/>
    <w:rsid w:val="00B067ED"/>
    <w:rsid w:val="00B070BF"/>
    <w:rsid w:val="00B07977"/>
    <w:rsid w:val="00B10657"/>
    <w:rsid w:val="00B124AF"/>
    <w:rsid w:val="00B134D4"/>
    <w:rsid w:val="00B15425"/>
    <w:rsid w:val="00B15802"/>
    <w:rsid w:val="00B15C40"/>
    <w:rsid w:val="00B17BEC"/>
    <w:rsid w:val="00B20317"/>
    <w:rsid w:val="00B20625"/>
    <w:rsid w:val="00B20CD8"/>
    <w:rsid w:val="00B2119F"/>
    <w:rsid w:val="00B21D03"/>
    <w:rsid w:val="00B23792"/>
    <w:rsid w:val="00B271E2"/>
    <w:rsid w:val="00B31F61"/>
    <w:rsid w:val="00B33B4B"/>
    <w:rsid w:val="00B3427E"/>
    <w:rsid w:val="00B34817"/>
    <w:rsid w:val="00B34E4E"/>
    <w:rsid w:val="00B369F6"/>
    <w:rsid w:val="00B4007F"/>
    <w:rsid w:val="00B40A01"/>
    <w:rsid w:val="00B41BAB"/>
    <w:rsid w:val="00B43DD1"/>
    <w:rsid w:val="00B44C86"/>
    <w:rsid w:val="00B45ED7"/>
    <w:rsid w:val="00B45F73"/>
    <w:rsid w:val="00B46CB6"/>
    <w:rsid w:val="00B47D71"/>
    <w:rsid w:val="00B500DE"/>
    <w:rsid w:val="00B50206"/>
    <w:rsid w:val="00B51512"/>
    <w:rsid w:val="00B51C84"/>
    <w:rsid w:val="00B52AE9"/>
    <w:rsid w:val="00B54124"/>
    <w:rsid w:val="00B5443A"/>
    <w:rsid w:val="00B54D7E"/>
    <w:rsid w:val="00B569FC"/>
    <w:rsid w:val="00B572ED"/>
    <w:rsid w:val="00B57A62"/>
    <w:rsid w:val="00B57C5B"/>
    <w:rsid w:val="00B61382"/>
    <w:rsid w:val="00B61939"/>
    <w:rsid w:val="00B62BB7"/>
    <w:rsid w:val="00B6388A"/>
    <w:rsid w:val="00B65F5B"/>
    <w:rsid w:val="00B662B6"/>
    <w:rsid w:val="00B6643E"/>
    <w:rsid w:val="00B66847"/>
    <w:rsid w:val="00B66F61"/>
    <w:rsid w:val="00B66F92"/>
    <w:rsid w:val="00B67097"/>
    <w:rsid w:val="00B679B1"/>
    <w:rsid w:val="00B67CD3"/>
    <w:rsid w:val="00B67D9C"/>
    <w:rsid w:val="00B701D3"/>
    <w:rsid w:val="00B70444"/>
    <w:rsid w:val="00B70B0E"/>
    <w:rsid w:val="00B710B3"/>
    <w:rsid w:val="00B71712"/>
    <w:rsid w:val="00B7314D"/>
    <w:rsid w:val="00B746F0"/>
    <w:rsid w:val="00B7626B"/>
    <w:rsid w:val="00B76986"/>
    <w:rsid w:val="00B77AEF"/>
    <w:rsid w:val="00B80801"/>
    <w:rsid w:val="00B80987"/>
    <w:rsid w:val="00B81387"/>
    <w:rsid w:val="00B81D32"/>
    <w:rsid w:val="00B825F2"/>
    <w:rsid w:val="00B83344"/>
    <w:rsid w:val="00B84BD5"/>
    <w:rsid w:val="00B84EBC"/>
    <w:rsid w:val="00B85053"/>
    <w:rsid w:val="00B86387"/>
    <w:rsid w:val="00B8709E"/>
    <w:rsid w:val="00B87DF5"/>
    <w:rsid w:val="00B905DE"/>
    <w:rsid w:val="00B90E24"/>
    <w:rsid w:val="00B941B0"/>
    <w:rsid w:val="00B955C1"/>
    <w:rsid w:val="00B975A6"/>
    <w:rsid w:val="00B97B41"/>
    <w:rsid w:val="00B97C0C"/>
    <w:rsid w:val="00BA27FB"/>
    <w:rsid w:val="00BA35F3"/>
    <w:rsid w:val="00BA41E7"/>
    <w:rsid w:val="00BA46AF"/>
    <w:rsid w:val="00BA79A4"/>
    <w:rsid w:val="00BA7F3B"/>
    <w:rsid w:val="00BB014A"/>
    <w:rsid w:val="00BB07EE"/>
    <w:rsid w:val="00BB08EC"/>
    <w:rsid w:val="00BB0B05"/>
    <w:rsid w:val="00BB24B8"/>
    <w:rsid w:val="00BB3325"/>
    <w:rsid w:val="00BB501C"/>
    <w:rsid w:val="00BB598A"/>
    <w:rsid w:val="00BB5A5D"/>
    <w:rsid w:val="00BB639F"/>
    <w:rsid w:val="00BC0203"/>
    <w:rsid w:val="00BC0546"/>
    <w:rsid w:val="00BC1000"/>
    <w:rsid w:val="00BC185E"/>
    <w:rsid w:val="00BC1BF8"/>
    <w:rsid w:val="00BC2792"/>
    <w:rsid w:val="00BC28D3"/>
    <w:rsid w:val="00BC2C14"/>
    <w:rsid w:val="00BC43BC"/>
    <w:rsid w:val="00BC4615"/>
    <w:rsid w:val="00BC66EB"/>
    <w:rsid w:val="00BC77C5"/>
    <w:rsid w:val="00BD01DF"/>
    <w:rsid w:val="00BD09DF"/>
    <w:rsid w:val="00BD5332"/>
    <w:rsid w:val="00BD5E6C"/>
    <w:rsid w:val="00BD69F9"/>
    <w:rsid w:val="00BD6CB7"/>
    <w:rsid w:val="00BD745F"/>
    <w:rsid w:val="00BE18A7"/>
    <w:rsid w:val="00BE2F72"/>
    <w:rsid w:val="00BE30BA"/>
    <w:rsid w:val="00BE32D3"/>
    <w:rsid w:val="00BE3A3C"/>
    <w:rsid w:val="00BE63AA"/>
    <w:rsid w:val="00BE6794"/>
    <w:rsid w:val="00BE759D"/>
    <w:rsid w:val="00BE7BEE"/>
    <w:rsid w:val="00BF02F8"/>
    <w:rsid w:val="00BF0637"/>
    <w:rsid w:val="00BF26A8"/>
    <w:rsid w:val="00BF4E93"/>
    <w:rsid w:val="00BF701A"/>
    <w:rsid w:val="00BF75BD"/>
    <w:rsid w:val="00BF7841"/>
    <w:rsid w:val="00BF7A3A"/>
    <w:rsid w:val="00C02CF9"/>
    <w:rsid w:val="00C0377A"/>
    <w:rsid w:val="00C04D23"/>
    <w:rsid w:val="00C053CB"/>
    <w:rsid w:val="00C06531"/>
    <w:rsid w:val="00C07B01"/>
    <w:rsid w:val="00C103E0"/>
    <w:rsid w:val="00C147DD"/>
    <w:rsid w:val="00C1637E"/>
    <w:rsid w:val="00C16EF0"/>
    <w:rsid w:val="00C17CBD"/>
    <w:rsid w:val="00C222ED"/>
    <w:rsid w:val="00C25C6E"/>
    <w:rsid w:val="00C2636F"/>
    <w:rsid w:val="00C27A4C"/>
    <w:rsid w:val="00C30801"/>
    <w:rsid w:val="00C30E94"/>
    <w:rsid w:val="00C3178F"/>
    <w:rsid w:val="00C32455"/>
    <w:rsid w:val="00C3332D"/>
    <w:rsid w:val="00C3334C"/>
    <w:rsid w:val="00C3471C"/>
    <w:rsid w:val="00C3489C"/>
    <w:rsid w:val="00C34C8F"/>
    <w:rsid w:val="00C3577C"/>
    <w:rsid w:val="00C35EEA"/>
    <w:rsid w:val="00C36296"/>
    <w:rsid w:val="00C3653A"/>
    <w:rsid w:val="00C367BA"/>
    <w:rsid w:val="00C37230"/>
    <w:rsid w:val="00C37843"/>
    <w:rsid w:val="00C3792D"/>
    <w:rsid w:val="00C4077D"/>
    <w:rsid w:val="00C41F9A"/>
    <w:rsid w:val="00C445E6"/>
    <w:rsid w:val="00C50330"/>
    <w:rsid w:val="00C51111"/>
    <w:rsid w:val="00C51CEE"/>
    <w:rsid w:val="00C51D8D"/>
    <w:rsid w:val="00C5245E"/>
    <w:rsid w:val="00C55F1B"/>
    <w:rsid w:val="00C5624F"/>
    <w:rsid w:val="00C562D6"/>
    <w:rsid w:val="00C57E1D"/>
    <w:rsid w:val="00C60BE7"/>
    <w:rsid w:val="00C61ADD"/>
    <w:rsid w:val="00C625D4"/>
    <w:rsid w:val="00C62DFF"/>
    <w:rsid w:val="00C6331C"/>
    <w:rsid w:val="00C633C7"/>
    <w:rsid w:val="00C64E69"/>
    <w:rsid w:val="00C64E9A"/>
    <w:rsid w:val="00C64F2E"/>
    <w:rsid w:val="00C6587A"/>
    <w:rsid w:val="00C65F66"/>
    <w:rsid w:val="00C66816"/>
    <w:rsid w:val="00C6698D"/>
    <w:rsid w:val="00C66B92"/>
    <w:rsid w:val="00C70FE0"/>
    <w:rsid w:val="00C72FCC"/>
    <w:rsid w:val="00C75966"/>
    <w:rsid w:val="00C7707F"/>
    <w:rsid w:val="00C77CB3"/>
    <w:rsid w:val="00C800A7"/>
    <w:rsid w:val="00C809CF"/>
    <w:rsid w:val="00C80C77"/>
    <w:rsid w:val="00C81297"/>
    <w:rsid w:val="00C82822"/>
    <w:rsid w:val="00C836A8"/>
    <w:rsid w:val="00C83866"/>
    <w:rsid w:val="00C84E98"/>
    <w:rsid w:val="00C85488"/>
    <w:rsid w:val="00C8633F"/>
    <w:rsid w:val="00C86350"/>
    <w:rsid w:val="00C86862"/>
    <w:rsid w:val="00C86AFA"/>
    <w:rsid w:val="00C86F89"/>
    <w:rsid w:val="00C87160"/>
    <w:rsid w:val="00C87F0A"/>
    <w:rsid w:val="00C9099B"/>
    <w:rsid w:val="00C909B6"/>
    <w:rsid w:val="00C9173F"/>
    <w:rsid w:val="00C9194B"/>
    <w:rsid w:val="00C93B07"/>
    <w:rsid w:val="00C950C3"/>
    <w:rsid w:val="00C95834"/>
    <w:rsid w:val="00CA0687"/>
    <w:rsid w:val="00CA0E10"/>
    <w:rsid w:val="00CA0EF9"/>
    <w:rsid w:val="00CA1464"/>
    <w:rsid w:val="00CA2D8E"/>
    <w:rsid w:val="00CA3234"/>
    <w:rsid w:val="00CA3C28"/>
    <w:rsid w:val="00CA3FBB"/>
    <w:rsid w:val="00CA41EA"/>
    <w:rsid w:val="00CA4CE4"/>
    <w:rsid w:val="00CA555C"/>
    <w:rsid w:val="00CA55B3"/>
    <w:rsid w:val="00CA5E44"/>
    <w:rsid w:val="00CA61A9"/>
    <w:rsid w:val="00CA7675"/>
    <w:rsid w:val="00CA7A8E"/>
    <w:rsid w:val="00CA7D7E"/>
    <w:rsid w:val="00CB03DA"/>
    <w:rsid w:val="00CB04BD"/>
    <w:rsid w:val="00CB0628"/>
    <w:rsid w:val="00CB0A7D"/>
    <w:rsid w:val="00CB2D64"/>
    <w:rsid w:val="00CB3B25"/>
    <w:rsid w:val="00CB4628"/>
    <w:rsid w:val="00CB5CF5"/>
    <w:rsid w:val="00CB7069"/>
    <w:rsid w:val="00CB72BE"/>
    <w:rsid w:val="00CB746B"/>
    <w:rsid w:val="00CB7CCD"/>
    <w:rsid w:val="00CC0E7D"/>
    <w:rsid w:val="00CC1BB0"/>
    <w:rsid w:val="00CC25A0"/>
    <w:rsid w:val="00CC32EB"/>
    <w:rsid w:val="00CC4392"/>
    <w:rsid w:val="00CC4480"/>
    <w:rsid w:val="00CC72BF"/>
    <w:rsid w:val="00CC7DF7"/>
    <w:rsid w:val="00CD0B88"/>
    <w:rsid w:val="00CD13A2"/>
    <w:rsid w:val="00CD194B"/>
    <w:rsid w:val="00CD233E"/>
    <w:rsid w:val="00CD2E59"/>
    <w:rsid w:val="00CD36B8"/>
    <w:rsid w:val="00CD3854"/>
    <w:rsid w:val="00CD444C"/>
    <w:rsid w:val="00CD4AAD"/>
    <w:rsid w:val="00CD56ED"/>
    <w:rsid w:val="00CD63AB"/>
    <w:rsid w:val="00CD6B12"/>
    <w:rsid w:val="00CE1092"/>
    <w:rsid w:val="00CE1C00"/>
    <w:rsid w:val="00CE258B"/>
    <w:rsid w:val="00CE3351"/>
    <w:rsid w:val="00CE34D7"/>
    <w:rsid w:val="00CE3962"/>
    <w:rsid w:val="00CE4ECA"/>
    <w:rsid w:val="00CE5926"/>
    <w:rsid w:val="00CE5A25"/>
    <w:rsid w:val="00CE5F79"/>
    <w:rsid w:val="00CE6998"/>
    <w:rsid w:val="00CE6F12"/>
    <w:rsid w:val="00CF06C1"/>
    <w:rsid w:val="00CF1027"/>
    <w:rsid w:val="00CF2536"/>
    <w:rsid w:val="00CF388F"/>
    <w:rsid w:val="00CF56EE"/>
    <w:rsid w:val="00CF59AC"/>
    <w:rsid w:val="00CF70C2"/>
    <w:rsid w:val="00D008AE"/>
    <w:rsid w:val="00D0186F"/>
    <w:rsid w:val="00D01942"/>
    <w:rsid w:val="00D01ADD"/>
    <w:rsid w:val="00D01DB2"/>
    <w:rsid w:val="00D023B0"/>
    <w:rsid w:val="00D026CD"/>
    <w:rsid w:val="00D02D1C"/>
    <w:rsid w:val="00D03145"/>
    <w:rsid w:val="00D0326B"/>
    <w:rsid w:val="00D03AC6"/>
    <w:rsid w:val="00D05593"/>
    <w:rsid w:val="00D059F0"/>
    <w:rsid w:val="00D067E3"/>
    <w:rsid w:val="00D06FEC"/>
    <w:rsid w:val="00D10781"/>
    <w:rsid w:val="00D127EA"/>
    <w:rsid w:val="00D13602"/>
    <w:rsid w:val="00D13B23"/>
    <w:rsid w:val="00D14A91"/>
    <w:rsid w:val="00D14B66"/>
    <w:rsid w:val="00D210B6"/>
    <w:rsid w:val="00D21C49"/>
    <w:rsid w:val="00D2241C"/>
    <w:rsid w:val="00D255C3"/>
    <w:rsid w:val="00D260DC"/>
    <w:rsid w:val="00D262E0"/>
    <w:rsid w:val="00D26DF1"/>
    <w:rsid w:val="00D27888"/>
    <w:rsid w:val="00D30582"/>
    <w:rsid w:val="00D30A29"/>
    <w:rsid w:val="00D313CB"/>
    <w:rsid w:val="00D34353"/>
    <w:rsid w:val="00D35158"/>
    <w:rsid w:val="00D365B7"/>
    <w:rsid w:val="00D36D24"/>
    <w:rsid w:val="00D371CD"/>
    <w:rsid w:val="00D37491"/>
    <w:rsid w:val="00D37E5B"/>
    <w:rsid w:val="00D4069E"/>
    <w:rsid w:val="00D41757"/>
    <w:rsid w:val="00D41901"/>
    <w:rsid w:val="00D41AB2"/>
    <w:rsid w:val="00D42571"/>
    <w:rsid w:val="00D43E2E"/>
    <w:rsid w:val="00D45B1E"/>
    <w:rsid w:val="00D45C65"/>
    <w:rsid w:val="00D46EFA"/>
    <w:rsid w:val="00D473F0"/>
    <w:rsid w:val="00D514AC"/>
    <w:rsid w:val="00D51B7C"/>
    <w:rsid w:val="00D51E89"/>
    <w:rsid w:val="00D5346D"/>
    <w:rsid w:val="00D53FDD"/>
    <w:rsid w:val="00D573CF"/>
    <w:rsid w:val="00D5788E"/>
    <w:rsid w:val="00D578E9"/>
    <w:rsid w:val="00D5791F"/>
    <w:rsid w:val="00D607F6"/>
    <w:rsid w:val="00D61805"/>
    <w:rsid w:val="00D618B6"/>
    <w:rsid w:val="00D618FB"/>
    <w:rsid w:val="00D626FC"/>
    <w:rsid w:val="00D62AAE"/>
    <w:rsid w:val="00D637D5"/>
    <w:rsid w:val="00D64257"/>
    <w:rsid w:val="00D6617F"/>
    <w:rsid w:val="00D66DFB"/>
    <w:rsid w:val="00D6708E"/>
    <w:rsid w:val="00D7102A"/>
    <w:rsid w:val="00D71563"/>
    <w:rsid w:val="00D726BE"/>
    <w:rsid w:val="00D72D99"/>
    <w:rsid w:val="00D7309C"/>
    <w:rsid w:val="00D7612F"/>
    <w:rsid w:val="00D76141"/>
    <w:rsid w:val="00D76BB5"/>
    <w:rsid w:val="00D77128"/>
    <w:rsid w:val="00D776EC"/>
    <w:rsid w:val="00D80580"/>
    <w:rsid w:val="00D80F18"/>
    <w:rsid w:val="00D833B2"/>
    <w:rsid w:val="00D8347D"/>
    <w:rsid w:val="00D83DB6"/>
    <w:rsid w:val="00D84440"/>
    <w:rsid w:val="00D868A1"/>
    <w:rsid w:val="00D90934"/>
    <w:rsid w:val="00D9097C"/>
    <w:rsid w:val="00D9152D"/>
    <w:rsid w:val="00D92022"/>
    <w:rsid w:val="00D9271C"/>
    <w:rsid w:val="00D92923"/>
    <w:rsid w:val="00D92A1B"/>
    <w:rsid w:val="00D935EC"/>
    <w:rsid w:val="00D9387F"/>
    <w:rsid w:val="00D93BD7"/>
    <w:rsid w:val="00D94B49"/>
    <w:rsid w:val="00D94BF5"/>
    <w:rsid w:val="00D94F94"/>
    <w:rsid w:val="00D95D70"/>
    <w:rsid w:val="00D96CA7"/>
    <w:rsid w:val="00DA0D82"/>
    <w:rsid w:val="00DA1976"/>
    <w:rsid w:val="00DA4088"/>
    <w:rsid w:val="00DA4B3D"/>
    <w:rsid w:val="00DA4DF4"/>
    <w:rsid w:val="00DA71E2"/>
    <w:rsid w:val="00DB05D6"/>
    <w:rsid w:val="00DB0F32"/>
    <w:rsid w:val="00DB2B82"/>
    <w:rsid w:val="00DB3EA3"/>
    <w:rsid w:val="00DB3FDB"/>
    <w:rsid w:val="00DB5582"/>
    <w:rsid w:val="00DB5926"/>
    <w:rsid w:val="00DB61D6"/>
    <w:rsid w:val="00DB69E0"/>
    <w:rsid w:val="00DB704C"/>
    <w:rsid w:val="00DC01CE"/>
    <w:rsid w:val="00DC18EC"/>
    <w:rsid w:val="00DC217E"/>
    <w:rsid w:val="00DC2D02"/>
    <w:rsid w:val="00DC2DD3"/>
    <w:rsid w:val="00DC2FA3"/>
    <w:rsid w:val="00DC38C4"/>
    <w:rsid w:val="00DC42A7"/>
    <w:rsid w:val="00DC42C1"/>
    <w:rsid w:val="00DC4896"/>
    <w:rsid w:val="00DC5828"/>
    <w:rsid w:val="00DC708C"/>
    <w:rsid w:val="00DC7407"/>
    <w:rsid w:val="00DC7F7D"/>
    <w:rsid w:val="00DD0726"/>
    <w:rsid w:val="00DD2BFA"/>
    <w:rsid w:val="00DD2EA4"/>
    <w:rsid w:val="00DD3D19"/>
    <w:rsid w:val="00DD44C2"/>
    <w:rsid w:val="00DD59ED"/>
    <w:rsid w:val="00DD5A68"/>
    <w:rsid w:val="00DD76CA"/>
    <w:rsid w:val="00DE0696"/>
    <w:rsid w:val="00DE07DE"/>
    <w:rsid w:val="00DE09F9"/>
    <w:rsid w:val="00DE1F55"/>
    <w:rsid w:val="00DE1F84"/>
    <w:rsid w:val="00DE2495"/>
    <w:rsid w:val="00DE25EF"/>
    <w:rsid w:val="00DE2684"/>
    <w:rsid w:val="00DE2BE9"/>
    <w:rsid w:val="00DE35F0"/>
    <w:rsid w:val="00DE3D6A"/>
    <w:rsid w:val="00DE3E6F"/>
    <w:rsid w:val="00DE40E8"/>
    <w:rsid w:val="00DE4769"/>
    <w:rsid w:val="00DE6F83"/>
    <w:rsid w:val="00DF08C4"/>
    <w:rsid w:val="00DF56AF"/>
    <w:rsid w:val="00DF5CAB"/>
    <w:rsid w:val="00DF5F5F"/>
    <w:rsid w:val="00DF60CD"/>
    <w:rsid w:val="00DF6133"/>
    <w:rsid w:val="00DF733A"/>
    <w:rsid w:val="00E000A5"/>
    <w:rsid w:val="00E0030A"/>
    <w:rsid w:val="00E013D8"/>
    <w:rsid w:val="00E03AF6"/>
    <w:rsid w:val="00E03E4B"/>
    <w:rsid w:val="00E04570"/>
    <w:rsid w:val="00E04E2E"/>
    <w:rsid w:val="00E05441"/>
    <w:rsid w:val="00E06AA2"/>
    <w:rsid w:val="00E06C28"/>
    <w:rsid w:val="00E06EAD"/>
    <w:rsid w:val="00E1116F"/>
    <w:rsid w:val="00E11628"/>
    <w:rsid w:val="00E141DF"/>
    <w:rsid w:val="00E142EE"/>
    <w:rsid w:val="00E14BFB"/>
    <w:rsid w:val="00E15DE3"/>
    <w:rsid w:val="00E204A0"/>
    <w:rsid w:val="00E2127B"/>
    <w:rsid w:val="00E21D4F"/>
    <w:rsid w:val="00E220B8"/>
    <w:rsid w:val="00E223A1"/>
    <w:rsid w:val="00E225EB"/>
    <w:rsid w:val="00E23167"/>
    <w:rsid w:val="00E236B3"/>
    <w:rsid w:val="00E23C1B"/>
    <w:rsid w:val="00E23D86"/>
    <w:rsid w:val="00E2405A"/>
    <w:rsid w:val="00E26457"/>
    <w:rsid w:val="00E271EA"/>
    <w:rsid w:val="00E302D2"/>
    <w:rsid w:val="00E3078D"/>
    <w:rsid w:val="00E33211"/>
    <w:rsid w:val="00E336AC"/>
    <w:rsid w:val="00E35055"/>
    <w:rsid w:val="00E36003"/>
    <w:rsid w:val="00E3640C"/>
    <w:rsid w:val="00E41380"/>
    <w:rsid w:val="00E41B22"/>
    <w:rsid w:val="00E422AC"/>
    <w:rsid w:val="00E42CAC"/>
    <w:rsid w:val="00E433CB"/>
    <w:rsid w:val="00E44B72"/>
    <w:rsid w:val="00E452BC"/>
    <w:rsid w:val="00E45EDD"/>
    <w:rsid w:val="00E4647B"/>
    <w:rsid w:val="00E46DD3"/>
    <w:rsid w:val="00E4724F"/>
    <w:rsid w:val="00E47FB8"/>
    <w:rsid w:val="00E51337"/>
    <w:rsid w:val="00E51694"/>
    <w:rsid w:val="00E528F3"/>
    <w:rsid w:val="00E54F1A"/>
    <w:rsid w:val="00E5730A"/>
    <w:rsid w:val="00E611C1"/>
    <w:rsid w:val="00E61486"/>
    <w:rsid w:val="00E6153C"/>
    <w:rsid w:val="00E617E8"/>
    <w:rsid w:val="00E61E27"/>
    <w:rsid w:val="00E62965"/>
    <w:rsid w:val="00E662C6"/>
    <w:rsid w:val="00E6726E"/>
    <w:rsid w:val="00E67991"/>
    <w:rsid w:val="00E67FD4"/>
    <w:rsid w:val="00E67FD5"/>
    <w:rsid w:val="00E72948"/>
    <w:rsid w:val="00E733BA"/>
    <w:rsid w:val="00E735EF"/>
    <w:rsid w:val="00E73CF8"/>
    <w:rsid w:val="00E74169"/>
    <w:rsid w:val="00E74F07"/>
    <w:rsid w:val="00E75A4B"/>
    <w:rsid w:val="00E77D1F"/>
    <w:rsid w:val="00E8145C"/>
    <w:rsid w:val="00E821E7"/>
    <w:rsid w:val="00E828A1"/>
    <w:rsid w:val="00E85E40"/>
    <w:rsid w:val="00E85F5F"/>
    <w:rsid w:val="00E90AB8"/>
    <w:rsid w:val="00E9113C"/>
    <w:rsid w:val="00E91B7A"/>
    <w:rsid w:val="00E9220E"/>
    <w:rsid w:val="00E93B9B"/>
    <w:rsid w:val="00E95CB1"/>
    <w:rsid w:val="00EA0D04"/>
    <w:rsid w:val="00EA0FCF"/>
    <w:rsid w:val="00EA15E3"/>
    <w:rsid w:val="00EA2BC3"/>
    <w:rsid w:val="00EA5FAF"/>
    <w:rsid w:val="00EA7993"/>
    <w:rsid w:val="00EB0667"/>
    <w:rsid w:val="00EB2AB1"/>
    <w:rsid w:val="00EB32CA"/>
    <w:rsid w:val="00EB3BC7"/>
    <w:rsid w:val="00EB3E6A"/>
    <w:rsid w:val="00EB45C6"/>
    <w:rsid w:val="00EB4865"/>
    <w:rsid w:val="00EB5163"/>
    <w:rsid w:val="00EB5A90"/>
    <w:rsid w:val="00EB65C1"/>
    <w:rsid w:val="00EB6997"/>
    <w:rsid w:val="00EC06EA"/>
    <w:rsid w:val="00EC2179"/>
    <w:rsid w:val="00EC2B49"/>
    <w:rsid w:val="00EC421E"/>
    <w:rsid w:val="00EC56A2"/>
    <w:rsid w:val="00EC617C"/>
    <w:rsid w:val="00EC67CD"/>
    <w:rsid w:val="00EC6D3D"/>
    <w:rsid w:val="00EC71E8"/>
    <w:rsid w:val="00ED065D"/>
    <w:rsid w:val="00ED0E22"/>
    <w:rsid w:val="00ED10BA"/>
    <w:rsid w:val="00ED35A7"/>
    <w:rsid w:val="00ED3920"/>
    <w:rsid w:val="00ED4426"/>
    <w:rsid w:val="00ED4514"/>
    <w:rsid w:val="00ED5A43"/>
    <w:rsid w:val="00ED5C32"/>
    <w:rsid w:val="00ED6476"/>
    <w:rsid w:val="00ED67AB"/>
    <w:rsid w:val="00ED6F3E"/>
    <w:rsid w:val="00EE3253"/>
    <w:rsid w:val="00EE33CD"/>
    <w:rsid w:val="00EE4227"/>
    <w:rsid w:val="00EE47AE"/>
    <w:rsid w:val="00EE544A"/>
    <w:rsid w:val="00EE5704"/>
    <w:rsid w:val="00EE745E"/>
    <w:rsid w:val="00EE7AD0"/>
    <w:rsid w:val="00EF0645"/>
    <w:rsid w:val="00EF1565"/>
    <w:rsid w:val="00EF2CD8"/>
    <w:rsid w:val="00EF4FF1"/>
    <w:rsid w:val="00EF5367"/>
    <w:rsid w:val="00EF5405"/>
    <w:rsid w:val="00F00025"/>
    <w:rsid w:val="00F002FE"/>
    <w:rsid w:val="00F008D2"/>
    <w:rsid w:val="00F00D1B"/>
    <w:rsid w:val="00F00F90"/>
    <w:rsid w:val="00F011D0"/>
    <w:rsid w:val="00F01CF9"/>
    <w:rsid w:val="00F02CBD"/>
    <w:rsid w:val="00F02E1A"/>
    <w:rsid w:val="00F0326D"/>
    <w:rsid w:val="00F051E6"/>
    <w:rsid w:val="00F0526F"/>
    <w:rsid w:val="00F06C28"/>
    <w:rsid w:val="00F07432"/>
    <w:rsid w:val="00F07715"/>
    <w:rsid w:val="00F10813"/>
    <w:rsid w:val="00F10B22"/>
    <w:rsid w:val="00F116C5"/>
    <w:rsid w:val="00F12E10"/>
    <w:rsid w:val="00F13595"/>
    <w:rsid w:val="00F160AA"/>
    <w:rsid w:val="00F17098"/>
    <w:rsid w:val="00F174A6"/>
    <w:rsid w:val="00F21636"/>
    <w:rsid w:val="00F22947"/>
    <w:rsid w:val="00F23D58"/>
    <w:rsid w:val="00F24608"/>
    <w:rsid w:val="00F2520B"/>
    <w:rsid w:val="00F25AFF"/>
    <w:rsid w:val="00F25DDE"/>
    <w:rsid w:val="00F2669B"/>
    <w:rsid w:val="00F267D6"/>
    <w:rsid w:val="00F275F4"/>
    <w:rsid w:val="00F27B8E"/>
    <w:rsid w:val="00F3179E"/>
    <w:rsid w:val="00F31E72"/>
    <w:rsid w:val="00F3222F"/>
    <w:rsid w:val="00F32743"/>
    <w:rsid w:val="00F35006"/>
    <w:rsid w:val="00F3745B"/>
    <w:rsid w:val="00F37493"/>
    <w:rsid w:val="00F37C8F"/>
    <w:rsid w:val="00F408CD"/>
    <w:rsid w:val="00F417A9"/>
    <w:rsid w:val="00F42F43"/>
    <w:rsid w:val="00F43CFD"/>
    <w:rsid w:val="00F445F5"/>
    <w:rsid w:val="00F458DE"/>
    <w:rsid w:val="00F45A77"/>
    <w:rsid w:val="00F4639E"/>
    <w:rsid w:val="00F463C0"/>
    <w:rsid w:val="00F50A70"/>
    <w:rsid w:val="00F516EA"/>
    <w:rsid w:val="00F5356D"/>
    <w:rsid w:val="00F5644D"/>
    <w:rsid w:val="00F577A6"/>
    <w:rsid w:val="00F57DF4"/>
    <w:rsid w:val="00F60526"/>
    <w:rsid w:val="00F6110A"/>
    <w:rsid w:val="00F62122"/>
    <w:rsid w:val="00F62725"/>
    <w:rsid w:val="00F6615C"/>
    <w:rsid w:val="00F662E5"/>
    <w:rsid w:val="00F6653C"/>
    <w:rsid w:val="00F671F1"/>
    <w:rsid w:val="00F67605"/>
    <w:rsid w:val="00F70F9C"/>
    <w:rsid w:val="00F70FC4"/>
    <w:rsid w:val="00F71FF9"/>
    <w:rsid w:val="00F727B2"/>
    <w:rsid w:val="00F7285C"/>
    <w:rsid w:val="00F7382B"/>
    <w:rsid w:val="00F74F76"/>
    <w:rsid w:val="00F7536B"/>
    <w:rsid w:val="00F75576"/>
    <w:rsid w:val="00F81DDD"/>
    <w:rsid w:val="00F82602"/>
    <w:rsid w:val="00F837BD"/>
    <w:rsid w:val="00F83972"/>
    <w:rsid w:val="00F83BC0"/>
    <w:rsid w:val="00F84B52"/>
    <w:rsid w:val="00F865BB"/>
    <w:rsid w:val="00F86FB0"/>
    <w:rsid w:val="00F876AD"/>
    <w:rsid w:val="00F922E1"/>
    <w:rsid w:val="00F93A50"/>
    <w:rsid w:val="00F9410B"/>
    <w:rsid w:val="00F9609A"/>
    <w:rsid w:val="00F96934"/>
    <w:rsid w:val="00F96986"/>
    <w:rsid w:val="00F96BC2"/>
    <w:rsid w:val="00FA1779"/>
    <w:rsid w:val="00FA17C3"/>
    <w:rsid w:val="00FA1915"/>
    <w:rsid w:val="00FA1943"/>
    <w:rsid w:val="00FA2B06"/>
    <w:rsid w:val="00FA31F5"/>
    <w:rsid w:val="00FA3A75"/>
    <w:rsid w:val="00FA3AB2"/>
    <w:rsid w:val="00FA4BA2"/>
    <w:rsid w:val="00FA7618"/>
    <w:rsid w:val="00FA7E2D"/>
    <w:rsid w:val="00FB012A"/>
    <w:rsid w:val="00FB0C5A"/>
    <w:rsid w:val="00FB191E"/>
    <w:rsid w:val="00FB2004"/>
    <w:rsid w:val="00FB2198"/>
    <w:rsid w:val="00FB2926"/>
    <w:rsid w:val="00FB31E3"/>
    <w:rsid w:val="00FB6F95"/>
    <w:rsid w:val="00FB7417"/>
    <w:rsid w:val="00FB7688"/>
    <w:rsid w:val="00FB7FE2"/>
    <w:rsid w:val="00FC03F9"/>
    <w:rsid w:val="00FC0B2C"/>
    <w:rsid w:val="00FC1710"/>
    <w:rsid w:val="00FC26BB"/>
    <w:rsid w:val="00FC2E62"/>
    <w:rsid w:val="00FC3280"/>
    <w:rsid w:val="00FC58D4"/>
    <w:rsid w:val="00FC6347"/>
    <w:rsid w:val="00FC71A2"/>
    <w:rsid w:val="00FC773A"/>
    <w:rsid w:val="00FD0006"/>
    <w:rsid w:val="00FD0137"/>
    <w:rsid w:val="00FD0C4B"/>
    <w:rsid w:val="00FD1B37"/>
    <w:rsid w:val="00FD1F07"/>
    <w:rsid w:val="00FD220B"/>
    <w:rsid w:val="00FD3305"/>
    <w:rsid w:val="00FD42F8"/>
    <w:rsid w:val="00FD44BE"/>
    <w:rsid w:val="00FD5120"/>
    <w:rsid w:val="00FD7496"/>
    <w:rsid w:val="00FD7C72"/>
    <w:rsid w:val="00FD7C93"/>
    <w:rsid w:val="00FE0718"/>
    <w:rsid w:val="00FE0925"/>
    <w:rsid w:val="00FE1424"/>
    <w:rsid w:val="00FE1665"/>
    <w:rsid w:val="00FE38C2"/>
    <w:rsid w:val="00FE4272"/>
    <w:rsid w:val="00FE520F"/>
    <w:rsid w:val="00FE570D"/>
    <w:rsid w:val="00FE5C0A"/>
    <w:rsid w:val="00FE5CEF"/>
    <w:rsid w:val="00FE601A"/>
    <w:rsid w:val="00FE78F9"/>
    <w:rsid w:val="00FE7F21"/>
    <w:rsid w:val="00FF076B"/>
    <w:rsid w:val="00FF0E84"/>
    <w:rsid w:val="00FF0FB1"/>
    <w:rsid w:val="00FF3DB4"/>
    <w:rsid w:val="00FF403C"/>
    <w:rsid w:val="00FF4E7D"/>
    <w:rsid w:val="00FF65C2"/>
    <w:rsid w:val="00FF7472"/>
    <w:rsid w:val="00FF7474"/>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77DD9-F8E6-4B72-BAE8-F37706FC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EC"/>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50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2E7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jc w:val="center"/>
      <w:outlineLvl w:val="1"/>
    </w:pPr>
    <w:rPr>
      <w:rFonts w:eastAsiaTheme="minorEastAs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B8"/>
    <w:pPr>
      <w:ind w:left="720"/>
      <w:contextualSpacing/>
    </w:pPr>
  </w:style>
  <w:style w:type="paragraph" w:styleId="Header">
    <w:name w:val="header"/>
    <w:basedOn w:val="Normal"/>
    <w:link w:val="HeaderChar"/>
    <w:uiPriority w:val="99"/>
    <w:semiHidden/>
    <w:unhideWhenUsed/>
    <w:rsid w:val="005D3958"/>
    <w:pPr>
      <w:tabs>
        <w:tab w:val="center" w:pos="4680"/>
        <w:tab w:val="right" w:pos="9360"/>
      </w:tabs>
    </w:pPr>
  </w:style>
  <w:style w:type="character" w:customStyle="1" w:styleId="HeaderChar">
    <w:name w:val="Header Char"/>
    <w:basedOn w:val="DefaultParagraphFont"/>
    <w:link w:val="Header"/>
    <w:uiPriority w:val="99"/>
    <w:semiHidden/>
    <w:rsid w:val="005D3958"/>
    <w:rPr>
      <w:rFonts w:ascii="Times New Roman" w:hAnsi="Times New Roman" w:cs="Times New Roman"/>
      <w:sz w:val="20"/>
      <w:szCs w:val="20"/>
    </w:rPr>
  </w:style>
  <w:style w:type="paragraph" w:styleId="Footer">
    <w:name w:val="footer"/>
    <w:basedOn w:val="Normal"/>
    <w:link w:val="FooterChar"/>
    <w:uiPriority w:val="99"/>
    <w:unhideWhenUsed/>
    <w:rsid w:val="005D3958"/>
    <w:pPr>
      <w:tabs>
        <w:tab w:val="center" w:pos="4680"/>
        <w:tab w:val="right" w:pos="9360"/>
      </w:tabs>
    </w:pPr>
  </w:style>
  <w:style w:type="character" w:customStyle="1" w:styleId="FooterChar">
    <w:name w:val="Footer Char"/>
    <w:basedOn w:val="DefaultParagraphFont"/>
    <w:link w:val="Footer"/>
    <w:uiPriority w:val="99"/>
    <w:rsid w:val="005D3958"/>
    <w:rPr>
      <w:rFonts w:ascii="Times New Roman" w:hAnsi="Times New Roman" w:cs="Times New Roman"/>
      <w:sz w:val="20"/>
      <w:szCs w:val="20"/>
    </w:rPr>
  </w:style>
  <w:style w:type="paragraph" w:styleId="NormalWeb">
    <w:name w:val="Normal (Web)"/>
    <w:basedOn w:val="Normal"/>
    <w:uiPriority w:val="99"/>
    <w:unhideWhenUsed/>
    <w:rsid w:val="008320B4"/>
    <w:pPr>
      <w:autoSpaceDE/>
      <w:autoSpaceDN/>
      <w:adjustRightInd/>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9"/>
    <w:rsid w:val="002E7837"/>
    <w:rPr>
      <w:rFonts w:ascii="Times New Roman" w:eastAsiaTheme="minorEastAsia" w:hAnsi="Times New Roman" w:cs="Times New Roman"/>
      <w:sz w:val="24"/>
      <w:szCs w:val="24"/>
      <w:u w:val="single"/>
    </w:rPr>
  </w:style>
  <w:style w:type="paragraph" w:styleId="NoSpacing">
    <w:name w:val="No Spacing"/>
    <w:uiPriority w:val="1"/>
    <w:qFormat/>
    <w:rsid w:val="00DB5582"/>
    <w:pPr>
      <w:spacing w:after="0" w:line="240" w:lineRule="auto"/>
    </w:pPr>
  </w:style>
  <w:style w:type="character" w:customStyle="1" w:styleId="Heading1Char">
    <w:name w:val="Heading 1 Char"/>
    <w:basedOn w:val="DefaultParagraphFont"/>
    <w:link w:val="Heading1"/>
    <w:uiPriority w:val="9"/>
    <w:rsid w:val="00505A8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eastAsia="Times New Roman" w:hAnsi="Courier" w:cs="Courier"/>
      <w:sz w:val="24"/>
      <w:szCs w:val="24"/>
    </w:rPr>
  </w:style>
  <w:style w:type="character" w:customStyle="1" w:styleId="EndnoteTextChar">
    <w:name w:val="Endnote Text Char"/>
    <w:basedOn w:val="DefaultParagraphFont"/>
    <w:link w:val="EndnoteText"/>
    <w:uiPriority w:val="99"/>
    <w:rsid w:val="00505A84"/>
    <w:rPr>
      <w:rFonts w:ascii="Courier" w:eastAsia="Times New Roman" w:hAnsi="Courier" w:cs="Courier"/>
      <w:sz w:val="24"/>
      <w:szCs w:val="24"/>
    </w:rPr>
  </w:style>
  <w:style w:type="paragraph" w:styleId="BodyText">
    <w:name w:val="Body Text"/>
    <w:basedOn w:val="Normal"/>
    <w:link w:val="BodyTextChar"/>
    <w:uiPriority w:val="99"/>
    <w:rsid w:val="00505A84"/>
    <w:pPr>
      <w:widowControl w:val="0"/>
      <w:tabs>
        <w:tab w:val="left" w:pos="0"/>
        <w:tab w:val="left" w:pos="4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Times New Roman" w:hAnsi="Bookman Old Style" w:cs="Bookman Old Style"/>
      <w:sz w:val="24"/>
      <w:szCs w:val="24"/>
    </w:rPr>
  </w:style>
  <w:style w:type="character" w:customStyle="1" w:styleId="BodyTextChar">
    <w:name w:val="Body Text Char"/>
    <w:basedOn w:val="DefaultParagraphFont"/>
    <w:link w:val="BodyText"/>
    <w:uiPriority w:val="99"/>
    <w:rsid w:val="00505A84"/>
    <w:rPr>
      <w:rFonts w:ascii="Bookman Old Style" w:eastAsia="Times New Roman" w:hAnsi="Bookman Old Style" w:cs="Bookman Old Style"/>
      <w:sz w:val="24"/>
      <w:szCs w:val="24"/>
    </w:rPr>
  </w:style>
  <w:style w:type="paragraph" w:customStyle="1" w:styleId="BodyTextIn">
    <w:name w:val="Body Text In"/>
    <w:basedOn w:val="Normal"/>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Sakkal Majalla" w:eastAsia="Times New Roman" w:hAnsi="Sakkal Majalla" w:cs="Sakkal Majalla"/>
      <w:sz w:val="24"/>
      <w:szCs w:val="24"/>
    </w:rPr>
  </w:style>
  <w:style w:type="character" w:styleId="Strong">
    <w:name w:val="Strong"/>
    <w:qFormat/>
    <w:rsid w:val="008858D1"/>
    <w:rPr>
      <w:b/>
      <w:bCs/>
    </w:rPr>
  </w:style>
  <w:style w:type="paragraph" w:customStyle="1" w:styleId="Level4">
    <w:name w:val="Level 4"/>
    <w:basedOn w:val="Normal"/>
    <w:uiPriority w:val="99"/>
    <w:rsid w:val="00FA3A75"/>
    <w:pPr>
      <w:widowControl w:val="0"/>
      <w:numPr>
        <w:ilvl w:val="3"/>
        <w:numId w:val="3"/>
      </w:numPr>
      <w:ind w:left="540"/>
      <w:outlineLvl w:val="3"/>
    </w:pPr>
    <w:rPr>
      <w:rFonts w:eastAsia="Times New Roman"/>
      <w:sz w:val="24"/>
      <w:szCs w:val="24"/>
    </w:rPr>
  </w:style>
  <w:style w:type="table" w:styleId="TableGrid">
    <w:name w:val="Table Grid"/>
    <w:basedOn w:val="TableNormal"/>
    <w:uiPriority w:val="59"/>
    <w:rsid w:val="00BC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D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
    <w:name w:val="Body"/>
    <w:rsid w:val="00A15ED4"/>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BlockText">
    <w:name w:val="Block Text"/>
    <w:rsid w:val="00A15ED4"/>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2160" w:right="1440"/>
    </w:pPr>
    <w:rPr>
      <w:rFonts w:ascii="Times New Roman" w:eastAsia="Arial Unicode MS" w:hAnsi="Arial Unicode MS" w:cs="Arial Unicode MS"/>
      <w:color w:val="000000"/>
      <w:sz w:val="20"/>
      <w:szCs w:val="20"/>
      <w:bdr w:val="nil"/>
    </w:rPr>
  </w:style>
  <w:style w:type="character" w:styleId="FootnoteReference">
    <w:name w:val="footnote reference"/>
    <w:uiPriority w:val="99"/>
    <w:rsid w:val="00EA0FCF"/>
  </w:style>
  <w:style w:type="paragraph" w:customStyle="1" w:styleId="Level1">
    <w:name w:val="Level 1"/>
    <w:basedOn w:val="Normal"/>
    <w:uiPriority w:val="99"/>
    <w:rsid w:val="00F83972"/>
    <w:pPr>
      <w:widowControl w:val="0"/>
      <w:numPr>
        <w:numId w:val="17"/>
      </w:numPr>
      <w:ind w:left="1980" w:hanging="540"/>
      <w:outlineLvl w:val="0"/>
    </w:pPr>
    <w:rPr>
      <w:rFonts w:ascii="Arial" w:eastAsia="Times New Roman" w:hAnsi="Arial" w:cs="Arial"/>
      <w:sz w:val="24"/>
      <w:szCs w:val="24"/>
    </w:rPr>
  </w:style>
  <w:style w:type="paragraph" w:customStyle="1" w:styleId="Level2">
    <w:name w:val="Level 2"/>
    <w:basedOn w:val="Normal"/>
    <w:uiPriority w:val="99"/>
    <w:rsid w:val="00F83972"/>
    <w:pPr>
      <w:widowControl w:val="0"/>
      <w:ind w:left="1980" w:hanging="540"/>
      <w:outlineLvl w:val="1"/>
    </w:pPr>
    <w:rPr>
      <w:rFonts w:ascii="Arial" w:eastAsia="Times New Roman" w:hAnsi="Arial" w:cs="Arial"/>
      <w:sz w:val="24"/>
      <w:szCs w:val="24"/>
    </w:rPr>
  </w:style>
  <w:style w:type="paragraph" w:customStyle="1" w:styleId="content1">
    <w:name w:val="content1"/>
    <w:basedOn w:val="Normal"/>
    <w:rsid w:val="008268EE"/>
    <w:pPr>
      <w:autoSpaceDE/>
      <w:autoSpaceDN/>
      <w:adjustRightInd/>
      <w:spacing w:before="100" w:beforeAutospacing="1" w:after="100" w:afterAutospacing="1"/>
    </w:pPr>
    <w:rPr>
      <w:rFonts w:eastAsia="Times New Roman"/>
      <w:sz w:val="24"/>
      <w:szCs w:val="24"/>
    </w:rPr>
  </w:style>
  <w:style w:type="paragraph" w:customStyle="1" w:styleId="p0">
    <w:name w:val="p0"/>
    <w:basedOn w:val="Normal"/>
    <w:rsid w:val="008268EE"/>
    <w:pPr>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9824F8"/>
    <w:pPr>
      <w:spacing w:after="120"/>
      <w:ind w:left="360"/>
    </w:pPr>
  </w:style>
  <w:style w:type="character" w:customStyle="1" w:styleId="BodyTextIndentChar">
    <w:name w:val="Body Text Indent Char"/>
    <w:basedOn w:val="DefaultParagraphFont"/>
    <w:link w:val="BodyTextIndent"/>
    <w:uiPriority w:val="99"/>
    <w:semiHidden/>
    <w:rsid w:val="009824F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4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7423">
      <w:bodyDiv w:val="1"/>
      <w:marLeft w:val="0"/>
      <w:marRight w:val="0"/>
      <w:marTop w:val="0"/>
      <w:marBottom w:val="0"/>
      <w:divBdr>
        <w:top w:val="none" w:sz="0" w:space="0" w:color="auto"/>
        <w:left w:val="none" w:sz="0" w:space="0" w:color="auto"/>
        <w:bottom w:val="none" w:sz="0" w:space="0" w:color="auto"/>
        <w:right w:val="none" w:sz="0" w:space="0" w:color="auto"/>
      </w:divBdr>
    </w:div>
    <w:div w:id="61753212">
      <w:bodyDiv w:val="1"/>
      <w:marLeft w:val="0"/>
      <w:marRight w:val="0"/>
      <w:marTop w:val="0"/>
      <w:marBottom w:val="0"/>
      <w:divBdr>
        <w:top w:val="none" w:sz="0" w:space="0" w:color="auto"/>
        <w:left w:val="none" w:sz="0" w:space="0" w:color="auto"/>
        <w:bottom w:val="none" w:sz="0" w:space="0" w:color="auto"/>
        <w:right w:val="none" w:sz="0" w:space="0" w:color="auto"/>
      </w:divBdr>
    </w:div>
    <w:div w:id="99036689">
      <w:bodyDiv w:val="1"/>
      <w:marLeft w:val="0"/>
      <w:marRight w:val="0"/>
      <w:marTop w:val="0"/>
      <w:marBottom w:val="0"/>
      <w:divBdr>
        <w:top w:val="none" w:sz="0" w:space="0" w:color="auto"/>
        <w:left w:val="none" w:sz="0" w:space="0" w:color="auto"/>
        <w:bottom w:val="none" w:sz="0" w:space="0" w:color="auto"/>
        <w:right w:val="none" w:sz="0" w:space="0" w:color="auto"/>
      </w:divBdr>
    </w:div>
    <w:div w:id="248659319">
      <w:bodyDiv w:val="1"/>
      <w:marLeft w:val="0"/>
      <w:marRight w:val="0"/>
      <w:marTop w:val="0"/>
      <w:marBottom w:val="0"/>
      <w:divBdr>
        <w:top w:val="none" w:sz="0" w:space="0" w:color="auto"/>
        <w:left w:val="none" w:sz="0" w:space="0" w:color="auto"/>
        <w:bottom w:val="none" w:sz="0" w:space="0" w:color="auto"/>
        <w:right w:val="none" w:sz="0" w:space="0" w:color="auto"/>
      </w:divBdr>
    </w:div>
    <w:div w:id="256133491">
      <w:bodyDiv w:val="1"/>
      <w:marLeft w:val="0"/>
      <w:marRight w:val="0"/>
      <w:marTop w:val="0"/>
      <w:marBottom w:val="0"/>
      <w:divBdr>
        <w:top w:val="none" w:sz="0" w:space="0" w:color="auto"/>
        <w:left w:val="none" w:sz="0" w:space="0" w:color="auto"/>
        <w:bottom w:val="none" w:sz="0" w:space="0" w:color="auto"/>
        <w:right w:val="none" w:sz="0" w:space="0" w:color="auto"/>
      </w:divBdr>
    </w:div>
    <w:div w:id="282267517">
      <w:bodyDiv w:val="1"/>
      <w:marLeft w:val="0"/>
      <w:marRight w:val="0"/>
      <w:marTop w:val="0"/>
      <w:marBottom w:val="0"/>
      <w:divBdr>
        <w:top w:val="none" w:sz="0" w:space="0" w:color="auto"/>
        <w:left w:val="none" w:sz="0" w:space="0" w:color="auto"/>
        <w:bottom w:val="none" w:sz="0" w:space="0" w:color="auto"/>
        <w:right w:val="none" w:sz="0" w:space="0" w:color="auto"/>
      </w:divBdr>
    </w:div>
    <w:div w:id="290939267">
      <w:bodyDiv w:val="1"/>
      <w:marLeft w:val="0"/>
      <w:marRight w:val="0"/>
      <w:marTop w:val="0"/>
      <w:marBottom w:val="0"/>
      <w:divBdr>
        <w:top w:val="none" w:sz="0" w:space="0" w:color="auto"/>
        <w:left w:val="none" w:sz="0" w:space="0" w:color="auto"/>
        <w:bottom w:val="none" w:sz="0" w:space="0" w:color="auto"/>
        <w:right w:val="none" w:sz="0" w:space="0" w:color="auto"/>
      </w:divBdr>
    </w:div>
    <w:div w:id="378749682">
      <w:bodyDiv w:val="1"/>
      <w:marLeft w:val="0"/>
      <w:marRight w:val="0"/>
      <w:marTop w:val="0"/>
      <w:marBottom w:val="0"/>
      <w:divBdr>
        <w:top w:val="none" w:sz="0" w:space="0" w:color="auto"/>
        <w:left w:val="none" w:sz="0" w:space="0" w:color="auto"/>
        <w:bottom w:val="none" w:sz="0" w:space="0" w:color="auto"/>
        <w:right w:val="none" w:sz="0" w:space="0" w:color="auto"/>
      </w:divBdr>
    </w:div>
    <w:div w:id="466554891">
      <w:bodyDiv w:val="1"/>
      <w:marLeft w:val="0"/>
      <w:marRight w:val="0"/>
      <w:marTop w:val="0"/>
      <w:marBottom w:val="0"/>
      <w:divBdr>
        <w:top w:val="none" w:sz="0" w:space="0" w:color="auto"/>
        <w:left w:val="none" w:sz="0" w:space="0" w:color="auto"/>
        <w:bottom w:val="none" w:sz="0" w:space="0" w:color="auto"/>
        <w:right w:val="none" w:sz="0" w:space="0" w:color="auto"/>
      </w:divBdr>
    </w:div>
    <w:div w:id="655885215">
      <w:bodyDiv w:val="1"/>
      <w:marLeft w:val="0"/>
      <w:marRight w:val="0"/>
      <w:marTop w:val="0"/>
      <w:marBottom w:val="0"/>
      <w:divBdr>
        <w:top w:val="none" w:sz="0" w:space="0" w:color="auto"/>
        <w:left w:val="none" w:sz="0" w:space="0" w:color="auto"/>
        <w:bottom w:val="none" w:sz="0" w:space="0" w:color="auto"/>
        <w:right w:val="none" w:sz="0" w:space="0" w:color="auto"/>
      </w:divBdr>
    </w:div>
    <w:div w:id="710803804">
      <w:bodyDiv w:val="1"/>
      <w:marLeft w:val="0"/>
      <w:marRight w:val="0"/>
      <w:marTop w:val="0"/>
      <w:marBottom w:val="0"/>
      <w:divBdr>
        <w:top w:val="none" w:sz="0" w:space="0" w:color="auto"/>
        <w:left w:val="none" w:sz="0" w:space="0" w:color="auto"/>
        <w:bottom w:val="none" w:sz="0" w:space="0" w:color="auto"/>
        <w:right w:val="none" w:sz="0" w:space="0" w:color="auto"/>
      </w:divBdr>
    </w:div>
    <w:div w:id="726302608">
      <w:bodyDiv w:val="1"/>
      <w:marLeft w:val="0"/>
      <w:marRight w:val="0"/>
      <w:marTop w:val="0"/>
      <w:marBottom w:val="0"/>
      <w:divBdr>
        <w:top w:val="none" w:sz="0" w:space="0" w:color="auto"/>
        <w:left w:val="none" w:sz="0" w:space="0" w:color="auto"/>
        <w:bottom w:val="none" w:sz="0" w:space="0" w:color="auto"/>
        <w:right w:val="none" w:sz="0" w:space="0" w:color="auto"/>
      </w:divBdr>
    </w:div>
    <w:div w:id="737290197">
      <w:bodyDiv w:val="1"/>
      <w:marLeft w:val="0"/>
      <w:marRight w:val="0"/>
      <w:marTop w:val="0"/>
      <w:marBottom w:val="0"/>
      <w:divBdr>
        <w:top w:val="none" w:sz="0" w:space="0" w:color="auto"/>
        <w:left w:val="none" w:sz="0" w:space="0" w:color="auto"/>
        <w:bottom w:val="none" w:sz="0" w:space="0" w:color="auto"/>
        <w:right w:val="none" w:sz="0" w:space="0" w:color="auto"/>
      </w:divBdr>
    </w:div>
    <w:div w:id="766459543">
      <w:bodyDiv w:val="1"/>
      <w:marLeft w:val="0"/>
      <w:marRight w:val="0"/>
      <w:marTop w:val="0"/>
      <w:marBottom w:val="0"/>
      <w:divBdr>
        <w:top w:val="none" w:sz="0" w:space="0" w:color="auto"/>
        <w:left w:val="none" w:sz="0" w:space="0" w:color="auto"/>
        <w:bottom w:val="none" w:sz="0" w:space="0" w:color="auto"/>
        <w:right w:val="none" w:sz="0" w:space="0" w:color="auto"/>
      </w:divBdr>
    </w:div>
    <w:div w:id="789129760">
      <w:bodyDiv w:val="1"/>
      <w:marLeft w:val="0"/>
      <w:marRight w:val="0"/>
      <w:marTop w:val="0"/>
      <w:marBottom w:val="0"/>
      <w:divBdr>
        <w:top w:val="none" w:sz="0" w:space="0" w:color="auto"/>
        <w:left w:val="none" w:sz="0" w:space="0" w:color="auto"/>
        <w:bottom w:val="none" w:sz="0" w:space="0" w:color="auto"/>
        <w:right w:val="none" w:sz="0" w:space="0" w:color="auto"/>
      </w:divBdr>
    </w:div>
    <w:div w:id="800225990">
      <w:bodyDiv w:val="1"/>
      <w:marLeft w:val="0"/>
      <w:marRight w:val="0"/>
      <w:marTop w:val="0"/>
      <w:marBottom w:val="0"/>
      <w:divBdr>
        <w:top w:val="none" w:sz="0" w:space="0" w:color="auto"/>
        <w:left w:val="none" w:sz="0" w:space="0" w:color="auto"/>
        <w:bottom w:val="none" w:sz="0" w:space="0" w:color="auto"/>
        <w:right w:val="none" w:sz="0" w:space="0" w:color="auto"/>
      </w:divBdr>
    </w:div>
    <w:div w:id="808132459">
      <w:bodyDiv w:val="1"/>
      <w:marLeft w:val="0"/>
      <w:marRight w:val="0"/>
      <w:marTop w:val="0"/>
      <w:marBottom w:val="0"/>
      <w:divBdr>
        <w:top w:val="none" w:sz="0" w:space="0" w:color="auto"/>
        <w:left w:val="none" w:sz="0" w:space="0" w:color="auto"/>
        <w:bottom w:val="none" w:sz="0" w:space="0" w:color="auto"/>
        <w:right w:val="none" w:sz="0" w:space="0" w:color="auto"/>
      </w:divBdr>
    </w:div>
    <w:div w:id="814756407">
      <w:bodyDiv w:val="1"/>
      <w:marLeft w:val="0"/>
      <w:marRight w:val="0"/>
      <w:marTop w:val="0"/>
      <w:marBottom w:val="0"/>
      <w:divBdr>
        <w:top w:val="none" w:sz="0" w:space="0" w:color="auto"/>
        <w:left w:val="none" w:sz="0" w:space="0" w:color="auto"/>
        <w:bottom w:val="none" w:sz="0" w:space="0" w:color="auto"/>
        <w:right w:val="none" w:sz="0" w:space="0" w:color="auto"/>
      </w:divBdr>
    </w:div>
    <w:div w:id="825361541">
      <w:bodyDiv w:val="1"/>
      <w:marLeft w:val="0"/>
      <w:marRight w:val="0"/>
      <w:marTop w:val="0"/>
      <w:marBottom w:val="0"/>
      <w:divBdr>
        <w:top w:val="none" w:sz="0" w:space="0" w:color="auto"/>
        <w:left w:val="none" w:sz="0" w:space="0" w:color="auto"/>
        <w:bottom w:val="none" w:sz="0" w:space="0" w:color="auto"/>
        <w:right w:val="none" w:sz="0" w:space="0" w:color="auto"/>
      </w:divBdr>
    </w:div>
    <w:div w:id="877156684">
      <w:bodyDiv w:val="1"/>
      <w:marLeft w:val="0"/>
      <w:marRight w:val="0"/>
      <w:marTop w:val="0"/>
      <w:marBottom w:val="0"/>
      <w:divBdr>
        <w:top w:val="none" w:sz="0" w:space="0" w:color="auto"/>
        <w:left w:val="none" w:sz="0" w:space="0" w:color="auto"/>
        <w:bottom w:val="none" w:sz="0" w:space="0" w:color="auto"/>
        <w:right w:val="none" w:sz="0" w:space="0" w:color="auto"/>
      </w:divBdr>
    </w:div>
    <w:div w:id="893464758">
      <w:bodyDiv w:val="1"/>
      <w:marLeft w:val="0"/>
      <w:marRight w:val="0"/>
      <w:marTop w:val="0"/>
      <w:marBottom w:val="0"/>
      <w:divBdr>
        <w:top w:val="none" w:sz="0" w:space="0" w:color="auto"/>
        <w:left w:val="none" w:sz="0" w:space="0" w:color="auto"/>
        <w:bottom w:val="none" w:sz="0" w:space="0" w:color="auto"/>
        <w:right w:val="none" w:sz="0" w:space="0" w:color="auto"/>
      </w:divBdr>
    </w:div>
    <w:div w:id="1006518310">
      <w:bodyDiv w:val="1"/>
      <w:marLeft w:val="0"/>
      <w:marRight w:val="0"/>
      <w:marTop w:val="0"/>
      <w:marBottom w:val="0"/>
      <w:divBdr>
        <w:top w:val="none" w:sz="0" w:space="0" w:color="auto"/>
        <w:left w:val="none" w:sz="0" w:space="0" w:color="auto"/>
        <w:bottom w:val="none" w:sz="0" w:space="0" w:color="auto"/>
        <w:right w:val="none" w:sz="0" w:space="0" w:color="auto"/>
      </w:divBdr>
    </w:div>
    <w:div w:id="1013456281">
      <w:bodyDiv w:val="1"/>
      <w:marLeft w:val="0"/>
      <w:marRight w:val="0"/>
      <w:marTop w:val="0"/>
      <w:marBottom w:val="0"/>
      <w:divBdr>
        <w:top w:val="none" w:sz="0" w:space="0" w:color="auto"/>
        <w:left w:val="none" w:sz="0" w:space="0" w:color="auto"/>
        <w:bottom w:val="none" w:sz="0" w:space="0" w:color="auto"/>
        <w:right w:val="none" w:sz="0" w:space="0" w:color="auto"/>
      </w:divBdr>
    </w:div>
    <w:div w:id="1014839145">
      <w:bodyDiv w:val="1"/>
      <w:marLeft w:val="0"/>
      <w:marRight w:val="0"/>
      <w:marTop w:val="0"/>
      <w:marBottom w:val="0"/>
      <w:divBdr>
        <w:top w:val="none" w:sz="0" w:space="0" w:color="auto"/>
        <w:left w:val="none" w:sz="0" w:space="0" w:color="auto"/>
        <w:bottom w:val="none" w:sz="0" w:space="0" w:color="auto"/>
        <w:right w:val="none" w:sz="0" w:space="0" w:color="auto"/>
      </w:divBdr>
    </w:div>
    <w:div w:id="1074355661">
      <w:bodyDiv w:val="1"/>
      <w:marLeft w:val="0"/>
      <w:marRight w:val="0"/>
      <w:marTop w:val="0"/>
      <w:marBottom w:val="0"/>
      <w:divBdr>
        <w:top w:val="none" w:sz="0" w:space="0" w:color="auto"/>
        <w:left w:val="none" w:sz="0" w:space="0" w:color="auto"/>
        <w:bottom w:val="none" w:sz="0" w:space="0" w:color="auto"/>
        <w:right w:val="none" w:sz="0" w:space="0" w:color="auto"/>
      </w:divBdr>
    </w:div>
    <w:div w:id="1086345957">
      <w:bodyDiv w:val="1"/>
      <w:marLeft w:val="0"/>
      <w:marRight w:val="0"/>
      <w:marTop w:val="0"/>
      <w:marBottom w:val="0"/>
      <w:divBdr>
        <w:top w:val="none" w:sz="0" w:space="0" w:color="auto"/>
        <w:left w:val="none" w:sz="0" w:space="0" w:color="auto"/>
        <w:bottom w:val="none" w:sz="0" w:space="0" w:color="auto"/>
        <w:right w:val="none" w:sz="0" w:space="0" w:color="auto"/>
      </w:divBdr>
    </w:div>
    <w:div w:id="1141390234">
      <w:bodyDiv w:val="1"/>
      <w:marLeft w:val="0"/>
      <w:marRight w:val="0"/>
      <w:marTop w:val="0"/>
      <w:marBottom w:val="0"/>
      <w:divBdr>
        <w:top w:val="none" w:sz="0" w:space="0" w:color="auto"/>
        <w:left w:val="none" w:sz="0" w:space="0" w:color="auto"/>
        <w:bottom w:val="none" w:sz="0" w:space="0" w:color="auto"/>
        <w:right w:val="none" w:sz="0" w:space="0" w:color="auto"/>
      </w:divBdr>
    </w:div>
    <w:div w:id="1165363630">
      <w:bodyDiv w:val="1"/>
      <w:marLeft w:val="0"/>
      <w:marRight w:val="0"/>
      <w:marTop w:val="0"/>
      <w:marBottom w:val="0"/>
      <w:divBdr>
        <w:top w:val="none" w:sz="0" w:space="0" w:color="auto"/>
        <w:left w:val="none" w:sz="0" w:space="0" w:color="auto"/>
        <w:bottom w:val="none" w:sz="0" w:space="0" w:color="auto"/>
        <w:right w:val="none" w:sz="0" w:space="0" w:color="auto"/>
      </w:divBdr>
    </w:div>
    <w:div w:id="1209104057">
      <w:bodyDiv w:val="1"/>
      <w:marLeft w:val="0"/>
      <w:marRight w:val="0"/>
      <w:marTop w:val="0"/>
      <w:marBottom w:val="0"/>
      <w:divBdr>
        <w:top w:val="none" w:sz="0" w:space="0" w:color="auto"/>
        <w:left w:val="none" w:sz="0" w:space="0" w:color="auto"/>
        <w:bottom w:val="none" w:sz="0" w:space="0" w:color="auto"/>
        <w:right w:val="none" w:sz="0" w:space="0" w:color="auto"/>
      </w:divBdr>
    </w:div>
    <w:div w:id="1228347563">
      <w:bodyDiv w:val="1"/>
      <w:marLeft w:val="0"/>
      <w:marRight w:val="0"/>
      <w:marTop w:val="0"/>
      <w:marBottom w:val="0"/>
      <w:divBdr>
        <w:top w:val="none" w:sz="0" w:space="0" w:color="auto"/>
        <w:left w:val="none" w:sz="0" w:space="0" w:color="auto"/>
        <w:bottom w:val="none" w:sz="0" w:space="0" w:color="auto"/>
        <w:right w:val="none" w:sz="0" w:space="0" w:color="auto"/>
      </w:divBdr>
    </w:div>
    <w:div w:id="1248269711">
      <w:bodyDiv w:val="1"/>
      <w:marLeft w:val="0"/>
      <w:marRight w:val="0"/>
      <w:marTop w:val="0"/>
      <w:marBottom w:val="0"/>
      <w:divBdr>
        <w:top w:val="none" w:sz="0" w:space="0" w:color="auto"/>
        <w:left w:val="none" w:sz="0" w:space="0" w:color="auto"/>
        <w:bottom w:val="none" w:sz="0" w:space="0" w:color="auto"/>
        <w:right w:val="none" w:sz="0" w:space="0" w:color="auto"/>
      </w:divBdr>
    </w:div>
    <w:div w:id="1276055155">
      <w:bodyDiv w:val="1"/>
      <w:marLeft w:val="0"/>
      <w:marRight w:val="0"/>
      <w:marTop w:val="0"/>
      <w:marBottom w:val="0"/>
      <w:divBdr>
        <w:top w:val="none" w:sz="0" w:space="0" w:color="auto"/>
        <w:left w:val="none" w:sz="0" w:space="0" w:color="auto"/>
        <w:bottom w:val="none" w:sz="0" w:space="0" w:color="auto"/>
        <w:right w:val="none" w:sz="0" w:space="0" w:color="auto"/>
      </w:divBdr>
    </w:div>
    <w:div w:id="1333409869">
      <w:bodyDiv w:val="1"/>
      <w:marLeft w:val="0"/>
      <w:marRight w:val="0"/>
      <w:marTop w:val="0"/>
      <w:marBottom w:val="0"/>
      <w:divBdr>
        <w:top w:val="none" w:sz="0" w:space="0" w:color="auto"/>
        <w:left w:val="none" w:sz="0" w:space="0" w:color="auto"/>
        <w:bottom w:val="none" w:sz="0" w:space="0" w:color="auto"/>
        <w:right w:val="none" w:sz="0" w:space="0" w:color="auto"/>
      </w:divBdr>
    </w:div>
    <w:div w:id="1369524678">
      <w:bodyDiv w:val="1"/>
      <w:marLeft w:val="0"/>
      <w:marRight w:val="0"/>
      <w:marTop w:val="0"/>
      <w:marBottom w:val="0"/>
      <w:divBdr>
        <w:top w:val="none" w:sz="0" w:space="0" w:color="auto"/>
        <w:left w:val="none" w:sz="0" w:space="0" w:color="auto"/>
        <w:bottom w:val="none" w:sz="0" w:space="0" w:color="auto"/>
        <w:right w:val="none" w:sz="0" w:space="0" w:color="auto"/>
      </w:divBdr>
    </w:div>
    <w:div w:id="1454598735">
      <w:bodyDiv w:val="1"/>
      <w:marLeft w:val="0"/>
      <w:marRight w:val="0"/>
      <w:marTop w:val="0"/>
      <w:marBottom w:val="0"/>
      <w:divBdr>
        <w:top w:val="none" w:sz="0" w:space="0" w:color="auto"/>
        <w:left w:val="none" w:sz="0" w:space="0" w:color="auto"/>
        <w:bottom w:val="none" w:sz="0" w:space="0" w:color="auto"/>
        <w:right w:val="none" w:sz="0" w:space="0" w:color="auto"/>
      </w:divBdr>
    </w:div>
    <w:div w:id="1545674422">
      <w:bodyDiv w:val="1"/>
      <w:marLeft w:val="0"/>
      <w:marRight w:val="0"/>
      <w:marTop w:val="0"/>
      <w:marBottom w:val="0"/>
      <w:divBdr>
        <w:top w:val="none" w:sz="0" w:space="0" w:color="auto"/>
        <w:left w:val="none" w:sz="0" w:space="0" w:color="auto"/>
        <w:bottom w:val="none" w:sz="0" w:space="0" w:color="auto"/>
        <w:right w:val="none" w:sz="0" w:space="0" w:color="auto"/>
      </w:divBdr>
    </w:div>
    <w:div w:id="1567452513">
      <w:bodyDiv w:val="1"/>
      <w:marLeft w:val="0"/>
      <w:marRight w:val="0"/>
      <w:marTop w:val="0"/>
      <w:marBottom w:val="0"/>
      <w:divBdr>
        <w:top w:val="none" w:sz="0" w:space="0" w:color="auto"/>
        <w:left w:val="none" w:sz="0" w:space="0" w:color="auto"/>
        <w:bottom w:val="none" w:sz="0" w:space="0" w:color="auto"/>
        <w:right w:val="none" w:sz="0" w:space="0" w:color="auto"/>
      </w:divBdr>
    </w:div>
    <w:div w:id="1572274373">
      <w:bodyDiv w:val="1"/>
      <w:marLeft w:val="0"/>
      <w:marRight w:val="0"/>
      <w:marTop w:val="0"/>
      <w:marBottom w:val="0"/>
      <w:divBdr>
        <w:top w:val="none" w:sz="0" w:space="0" w:color="auto"/>
        <w:left w:val="none" w:sz="0" w:space="0" w:color="auto"/>
        <w:bottom w:val="none" w:sz="0" w:space="0" w:color="auto"/>
        <w:right w:val="none" w:sz="0" w:space="0" w:color="auto"/>
      </w:divBdr>
    </w:div>
    <w:div w:id="1575316990">
      <w:bodyDiv w:val="1"/>
      <w:marLeft w:val="0"/>
      <w:marRight w:val="0"/>
      <w:marTop w:val="0"/>
      <w:marBottom w:val="0"/>
      <w:divBdr>
        <w:top w:val="none" w:sz="0" w:space="0" w:color="auto"/>
        <w:left w:val="none" w:sz="0" w:space="0" w:color="auto"/>
        <w:bottom w:val="none" w:sz="0" w:space="0" w:color="auto"/>
        <w:right w:val="none" w:sz="0" w:space="0" w:color="auto"/>
      </w:divBdr>
    </w:div>
    <w:div w:id="1598976566">
      <w:bodyDiv w:val="1"/>
      <w:marLeft w:val="0"/>
      <w:marRight w:val="0"/>
      <w:marTop w:val="0"/>
      <w:marBottom w:val="0"/>
      <w:divBdr>
        <w:top w:val="none" w:sz="0" w:space="0" w:color="auto"/>
        <w:left w:val="none" w:sz="0" w:space="0" w:color="auto"/>
        <w:bottom w:val="none" w:sz="0" w:space="0" w:color="auto"/>
        <w:right w:val="none" w:sz="0" w:space="0" w:color="auto"/>
      </w:divBdr>
    </w:div>
    <w:div w:id="1633554737">
      <w:bodyDiv w:val="1"/>
      <w:marLeft w:val="0"/>
      <w:marRight w:val="0"/>
      <w:marTop w:val="0"/>
      <w:marBottom w:val="0"/>
      <w:divBdr>
        <w:top w:val="none" w:sz="0" w:space="0" w:color="auto"/>
        <w:left w:val="none" w:sz="0" w:space="0" w:color="auto"/>
        <w:bottom w:val="none" w:sz="0" w:space="0" w:color="auto"/>
        <w:right w:val="none" w:sz="0" w:space="0" w:color="auto"/>
      </w:divBdr>
    </w:div>
    <w:div w:id="1668241976">
      <w:bodyDiv w:val="1"/>
      <w:marLeft w:val="0"/>
      <w:marRight w:val="0"/>
      <w:marTop w:val="0"/>
      <w:marBottom w:val="0"/>
      <w:divBdr>
        <w:top w:val="none" w:sz="0" w:space="0" w:color="auto"/>
        <w:left w:val="none" w:sz="0" w:space="0" w:color="auto"/>
        <w:bottom w:val="none" w:sz="0" w:space="0" w:color="auto"/>
        <w:right w:val="none" w:sz="0" w:space="0" w:color="auto"/>
      </w:divBdr>
    </w:div>
    <w:div w:id="1775440012">
      <w:bodyDiv w:val="1"/>
      <w:marLeft w:val="0"/>
      <w:marRight w:val="0"/>
      <w:marTop w:val="0"/>
      <w:marBottom w:val="0"/>
      <w:divBdr>
        <w:top w:val="none" w:sz="0" w:space="0" w:color="auto"/>
        <w:left w:val="none" w:sz="0" w:space="0" w:color="auto"/>
        <w:bottom w:val="none" w:sz="0" w:space="0" w:color="auto"/>
        <w:right w:val="none" w:sz="0" w:space="0" w:color="auto"/>
      </w:divBdr>
    </w:div>
    <w:div w:id="1778871075">
      <w:bodyDiv w:val="1"/>
      <w:marLeft w:val="0"/>
      <w:marRight w:val="0"/>
      <w:marTop w:val="0"/>
      <w:marBottom w:val="0"/>
      <w:divBdr>
        <w:top w:val="none" w:sz="0" w:space="0" w:color="auto"/>
        <w:left w:val="none" w:sz="0" w:space="0" w:color="auto"/>
        <w:bottom w:val="none" w:sz="0" w:space="0" w:color="auto"/>
        <w:right w:val="none" w:sz="0" w:space="0" w:color="auto"/>
      </w:divBdr>
    </w:div>
    <w:div w:id="1785415345">
      <w:bodyDiv w:val="1"/>
      <w:marLeft w:val="0"/>
      <w:marRight w:val="0"/>
      <w:marTop w:val="0"/>
      <w:marBottom w:val="0"/>
      <w:divBdr>
        <w:top w:val="none" w:sz="0" w:space="0" w:color="auto"/>
        <w:left w:val="none" w:sz="0" w:space="0" w:color="auto"/>
        <w:bottom w:val="none" w:sz="0" w:space="0" w:color="auto"/>
        <w:right w:val="none" w:sz="0" w:space="0" w:color="auto"/>
      </w:divBdr>
    </w:div>
    <w:div w:id="1797749117">
      <w:bodyDiv w:val="1"/>
      <w:marLeft w:val="0"/>
      <w:marRight w:val="0"/>
      <w:marTop w:val="0"/>
      <w:marBottom w:val="0"/>
      <w:divBdr>
        <w:top w:val="none" w:sz="0" w:space="0" w:color="auto"/>
        <w:left w:val="none" w:sz="0" w:space="0" w:color="auto"/>
        <w:bottom w:val="none" w:sz="0" w:space="0" w:color="auto"/>
        <w:right w:val="none" w:sz="0" w:space="0" w:color="auto"/>
      </w:divBdr>
    </w:div>
    <w:div w:id="1948807134">
      <w:bodyDiv w:val="1"/>
      <w:marLeft w:val="0"/>
      <w:marRight w:val="0"/>
      <w:marTop w:val="0"/>
      <w:marBottom w:val="0"/>
      <w:divBdr>
        <w:top w:val="none" w:sz="0" w:space="0" w:color="auto"/>
        <w:left w:val="none" w:sz="0" w:space="0" w:color="auto"/>
        <w:bottom w:val="none" w:sz="0" w:space="0" w:color="auto"/>
        <w:right w:val="none" w:sz="0" w:space="0" w:color="auto"/>
      </w:divBdr>
    </w:div>
    <w:div w:id="1978754254">
      <w:bodyDiv w:val="1"/>
      <w:marLeft w:val="0"/>
      <w:marRight w:val="0"/>
      <w:marTop w:val="0"/>
      <w:marBottom w:val="0"/>
      <w:divBdr>
        <w:top w:val="none" w:sz="0" w:space="0" w:color="auto"/>
        <w:left w:val="none" w:sz="0" w:space="0" w:color="auto"/>
        <w:bottom w:val="none" w:sz="0" w:space="0" w:color="auto"/>
        <w:right w:val="none" w:sz="0" w:space="0" w:color="auto"/>
      </w:divBdr>
    </w:div>
    <w:div w:id="2032030426">
      <w:bodyDiv w:val="1"/>
      <w:marLeft w:val="0"/>
      <w:marRight w:val="0"/>
      <w:marTop w:val="0"/>
      <w:marBottom w:val="0"/>
      <w:divBdr>
        <w:top w:val="none" w:sz="0" w:space="0" w:color="auto"/>
        <w:left w:val="none" w:sz="0" w:space="0" w:color="auto"/>
        <w:bottom w:val="none" w:sz="0" w:space="0" w:color="auto"/>
        <w:right w:val="none" w:sz="0" w:space="0" w:color="auto"/>
      </w:divBdr>
    </w:div>
    <w:div w:id="2059431130">
      <w:bodyDiv w:val="1"/>
      <w:marLeft w:val="0"/>
      <w:marRight w:val="0"/>
      <w:marTop w:val="0"/>
      <w:marBottom w:val="0"/>
      <w:divBdr>
        <w:top w:val="none" w:sz="0" w:space="0" w:color="auto"/>
        <w:left w:val="none" w:sz="0" w:space="0" w:color="auto"/>
        <w:bottom w:val="none" w:sz="0" w:space="0" w:color="auto"/>
        <w:right w:val="none" w:sz="0" w:space="0" w:color="auto"/>
      </w:divBdr>
    </w:div>
    <w:div w:id="2083719587">
      <w:bodyDiv w:val="1"/>
      <w:marLeft w:val="0"/>
      <w:marRight w:val="0"/>
      <w:marTop w:val="0"/>
      <w:marBottom w:val="0"/>
      <w:divBdr>
        <w:top w:val="none" w:sz="0" w:space="0" w:color="auto"/>
        <w:left w:val="none" w:sz="0" w:space="0" w:color="auto"/>
        <w:bottom w:val="none" w:sz="0" w:space="0" w:color="auto"/>
        <w:right w:val="none" w:sz="0" w:space="0" w:color="auto"/>
      </w:divBdr>
    </w:div>
    <w:div w:id="2088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89C9-362F-4B09-A4F5-395779C1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9</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Laura</cp:lastModifiedBy>
  <cp:revision>28</cp:revision>
  <cp:lastPrinted>2017-03-25T20:20:00Z</cp:lastPrinted>
  <dcterms:created xsi:type="dcterms:W3CDTF">2017-03-21T15:18:00Z</dcterms:created>
  <dcterms:modified xsi:type="dcterms:W3CDTF">2017-03-27T17:45:00Z</dcterms:modified>
</cp:coreProperties>
</file>