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E55" w:rsidRDefault="00384A72" w:rsidP="0078443C">
      <w:pPr>
        <w:jc w:val="right"/>
        <w:rPr>
          <w:rFonts w:ascii="Arial" w:hAnsi="Arial" w:cs="Arial"/>
          <w:b/>
          <w:bCs/>
          <w:sz w:val="24"/>
          <w:szCs w:val="24"/>
        </w:rPr>
      </w:pPr>
      <w:bookmarkStart w:id="0" w:name="_GoBack"/>
      <w:bookmarkEnd w:id="0"/>
      <w:r>
        <w:rPr>
          <w:rFonts w:ascii="Arial" w:hAnsi="Arial" w:cs="Arial"/>
          <w:sz w:val="24"/>
          <w:szCs w:val="24"/>
          <w:lang w:val="en-CA"/>
        </w:rPr>
        <w:tab/>
      </w:r>
      <w:r w:rsidR="00B65F5B" w:rsidRPr="000D12A2">
        <w:rPr>
          <w:rFonts w:ascii="Arial" w:hAnsi="Arial" w:cs="Arial"/>
          <w:sz w:val="24"/>
          <w:szCs w:val="24"/>
          <w:lang w:val="en-CA"/>
        </w:rPr>
        <w:t xml:space="preserve">  </w:t>
      </w:r>
      <w:r w:rsidR="00AF2B02" w:rsidRPr="000D12A2">
        <w:rPr>
          <w:rFonts w:ascii="Arial" w:hAnsi="Arial" w:cs="Arial"/>
          <w:sz w:val="24"/>
          <w:szCs w:val="24"/>
          <w:lang w:val="en-CA"/>
        </w:rPr>
        <w:fldChar w:fldCharType="begin"/>
      </w:r>
      <w:r w:rsidR="00AC1E55" w:rsidRPr="000D12A2">
        <w:rPr>
          <w:rFonts w:ascii="Arial" w:hAnsi="Arial" w:cs="Arial"/>
          <w:sz w:val="24"/>
          <w:szCs w:val="24"/>
          <w:lang w:val="en-CA"/>
        </w:rPr>
        <w:instrText xml:space="preserve"> SEQ CHAPTER \h \r 1</w:instrText>
      </w:r>
      <w:r w:rsidR="00AF2B02" w:rsidRPr="000D12A2">
        <w:rPr>
          <w:rFonts w:ascii="Arial" w:hAnsi="Arial" w:cs="Arial"/>
          <w:sz w:val="24"/>
          <w:szCs w:val="24"/>
          <w:lang w:val="en-CA"/>
        </w:rPr>
        <w:fldChar w:fldCharType="end"/>
      </w:r>
      <w:r w:rsidR="00AC1E55" w:rsidRPr="000D12A2">
        <w:rPr>
          <w:rFonts w:ascii="Arial" w:hAnsi="Arial" w:cs="Arial"/>
          <w:b/>
          <w:bCs/>
          <w:sz w:val="24"/>
          <w:szCs w:val="24"/>
        </w:rPr>
        <w:t>CROWLEY, LOUISIANA</w:t>
      </w:r>
      <w:r w:rsidR="00CC72BF">
        <w:rPr>
          <w:rFonts w:ascii="Arial" w:hAnsi="Arial" w:cs="Arial"/>
          <w:b/>
          <w:bCs/>
          <w:sz w:val="24"/>
          <w:szCs w:val="24"/>
        </w:rPr>
        <w:t xml:space="preserve"> </w:t>
      </w:r>
    </w:p>
    <w:p w:rsidR="00381E27" w:rsidRPr="000D12A2" w:rsidRDefault="00381E27" w:rsidP="0078443C">
      <w:pPr>
        <w:jc w:val="right"/>
        <w:rPr>
          <w:rFonts w:ascii="Arial" w:hAnsi="Arial" w:cs="Arial"/>
          <w:b/>
          <w:bCs/>
          <w:sz w:val="24"/>
          <w:szCs w:val="24"/>
        </w:rPr>
      </w:pPr>
    </w:p>
    <w:p w:rsidR="00F5356D" w:rsidRPr="000D12A2" w:rsidRDefault="004338DC" w:rsidP="002A4927">
      <w:pPr>
        <w:tabs>
          <w:tab w:val="left" w:pos="0"/>
          <w:tab w:val="right" w:pos="9360"/>
        </w:tabs>
        <w:jc w:val="right"/>
        <w:rPr>
          <w:rFonts w:ascii="Arial" w:hAnsi="Arial" w:cs="Arial"/>
          <w:b/>
          <w:bCs/>
          <w:sz w:val="24"/>
          <w:szCs w:val="24"/>
        </w:rPr>
      </w:pPr>
      <w:r>
        <w:rPr>
          <w:rFonts w:ascii="Arial" w:hAnsi="Arial" w:cs="Arial"/>
          <w:b/>
          <w:bCs/>
          <w:sz w:val="24"/>
          <w:szCs w:val="24"/>
        </w:rPr>
        <w:t>April 11</w:t>
      </w:r>
      <w:r w:rsidR="004E2E76">
        <w:rPr>
          <w:rFonts w:ascii="Arial" w:hAnsi="Arial" w:cs="Arial"/>
          <w:b/>
          <w:bCs/>
          <w:sz w:val="24"/>
          <w:szCs w:val="24"/>
        </w:rPr>
        <w:t>, 2017</w:t>
      </w:r>
    </w:p>
    <w:p w:rsidR="001D04AE" w:rsidRPr="000D12A2" w:rsidRDefault="001D04AE"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C1E55" w:rsidRPr="000D12A2" w:rsidRDefault="00AC1E55"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0D12A2">
        <w:rPr>
          <w:rFonts w:ascii="Arial" w:hAnsi="Arial" w:cs="Arial"/>
          <w:sz w:val="24"/>
          <w:szCs w:val="24"/>
        </w:rPr>
        <w:t>THE ACADIA PARISH POLICE</w:t>
      </w:r>
      <w:r w:rsidR="00EC06EA">
        <w:rPr>
          <w:rFonts w:ascii="Arial" w:hAnsi="Arial" w:cs="Arial"/>
          <w:sz w:val="24"/>
          <w:szCs w:val="24"/>
        </w:rPr>
        <w:t xml:space="preserve"> JURY met on the above date at 5</w:t>
      </w:r>
      <w:r w:rsidRPr="000D12A2">
        <w:rPr>
          <w:rFonts w:ascii="Arial" w:hAnsi="Arial" w:cs="Arial"/>
          <w:sz w:val="24"/>
          <w:szCs w:val="24"/>
        </w:rPr>
        <w:t xml:space="preserve">:30 p.m., in the Police Jury Meeting Room, Courthouse Building, Crowley, Louisiana, in regular session with the </w:t>
      </w:r>
      <w:r w:rsidR="00290B05" w:rsidRPr="000D12A2">
        <w:rPr>
          <w:rFonts w:ascii="Arial" w:hAnsi="Arial" w:cs="Arial"/>
          <w:sz w:val="24"/>
          <w:szCs w:val="24"/>
        </w:rPr>
        <w:t xml:space="preserve">President </w:t>
      </w:r>
      <w:r w:rsidR="00ED5A43">
        <w:rPr>
          <w:rFonts w:ascii="Arial" w:hAnsi="Arial" w:cs="Arial"/>
          <w:sz w:val="24"/>
          <w:szCs w:val="24"/>
        </w:rPr>
        <w:t>David Savoy</w:t>
      </w:r>
      <w:r w:rsidRPr="000D12A2">
        <w:rPr>
          <w:rFonts w:ascii="Arial" w:hAnsi="Arial" w:cs="Arial"/>
          <w:sz w:val="24"/>
          <w:szCs w:val="24"/>
        </w:rPr>
        <w:t xml:space="preserve"> presiding.  At the request of the President, a moment of silence was offered and the Pledge to the Flag was recited in unison.  The roll was called and final attendance was recorded as follows:</w:t>
      </w:r>
    </w:p>
    <w:p w:rsidR="00290B05" w:rsidRPr="000D12A2" w:rsidRDefault="00290B05"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115D09" w:rsidRDefault="00145CBE"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DANNY HEBERT</w:t>
      </w:r>
    </w:p>
    <w:p w:rsidR="00145CBE" w:rsidRDefault="002719AC"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RONNIE </w:t>
      </w:r>
      <w:r w:rsidR="00145CBE">
        <w:rPr>
          <w:rFonts w:ascii="Arial" w:hAnsi="Arial" w:cs="Arial"/>
          <w:sz w:val="24"/>
          <w:szCs w:val="24"/>
        </w:rPr>
        <w:t>FABACHER</w:t>
      </w:r>
    </w:p>
    <w:p w:rsidR="00EC06EA" w:rsidRDefault="00EC06EA"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CHUCK BROUSSARD</w:t>
      </w:r>
    </w:p>
    <w:p w:rsidR="002F3ABC" w:rsidRDefault="002F3ABC"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KERRY KILGORE</w:t>
      </w:r>
    </w:p>
    <w:p w:rsidR="00EC06EA" w:rsidRDefault="00EC06EA"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JIMMIE PELLERIN</w:t>
      </w:r>
    </w:p>
    <w:p w:rsidR="00145CBE" w:rsidRDefault="00145CBE" w:rsidP="0029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RICHARD FAUL</w:t>
      </w:r>
    </w:p>
    <w:p w:rsidR="00ED5A43" w:rsidRDefault="00ED5A43" w:rsidP="0029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DAVID SAVOY</w:t>
      </w:r>
    </w:p>
    <w:p w:rsidR="009367C2" w:rsidRDefault="009367C2" w:rsidP="0029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ROBERT GUIDRY</w:t>
      </w:r>
    </w:p>
    <w:p w:rsidR="003038A8" w:rsidRDefault="003038A8" w:rsidP="00FA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972EFD" w:rsidRDefault="00972EFD" w:rsidP="00972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FDD">
        <w:rPr>
          <w:rFonts w:ascii="Arial" w:hAnsi="Arial" w:cs="Arial"/>
          <w:sz w:val="24"/>
          <w:szCs w:val="24"/>
        </w:rPr>
        <w:t xml:space="preserve">A motion was offered by Mr. </w:t>
      </w:r>
      <w:r w:rsidR="004338DC">
        <w:rPr>
          <w:rFonts w:ascii="Arial" w:hAnsi="Arial" w:cs="Arial"/>
          <w:sz w:val="24"/>
          <w:szCs w:val="24"/>
        </w:rPr>
        <w:t>Chuck Broussard</w:t>
      </w:r>
      <w:r w:rsidRPr="00D53FDD">
        <w:rPr>
          <w:rFonts w:ascii="Arial" w:hAnsi="Arial" w:cs="Arial"/>
          <w:sz w:val="24"/>
          <w:szCs w:val="24"/>
        </w:rPr>
        <w:t xml:space="preserve">, seconded by Mr. </w:t>
      </w:r>
      <w:r w:rsidR="004338DC">
        <w:rPr>
          <w:rFonts w:ascii="Arial" w:hAnsi="Arial" w:cs="Arial"/>
          <w:sz w:val="24"/>
          <w:szCs w:val="24"/>
        </w:rPr>
        <w:t>Kerry Kilgore</w:t>
      </w:r>
      <w:r w:rsidRPr="00D53FDD">
        <w:rPr>
          <w:rFonts w:ascii="Arial" w:hAnsi="Arial" w:cs="Arial"/>
          <w:sz w:val="24"/>
          <w:szCs w:val="24"/>
        </w:rPr>
        <w:t xml:space="preserve"> and carried, to di</w:t>
      </w:r>
      <w:r>
        <w:rPr>
          <w:rFonts w:ascii="Arial" w:hAnsi="Arial" w:cs="Arial"/>
          <w:sz w:val="24"/>
          <w:szCs w:val="24"/>
        </w:rPr>
        <w:t xml:space="preserve">spense with the reading of the </w:t>
      </w:r>
      <w:r w:rsidR="004338DC">
        <w:rPr>
          <w:rFonts w:ascii="Arial" w:hAnsi="Arial" w:cs="Arial"/>
          <w:sz w:val="24"/>
          <w:szCs w:val="24"/>
        </w:rPr>
        <w:t>March 7</w:t>
      </w:r>
      <w:r>
        <w:rPr>
          <w:rFonts w:ascii="Arial" w:hAnsi="Arial" w:cs="Arial"/>
          <w:sz w:val="24"/>
          <w:szCs w:val="24"/>
        </w:rPr>
        <w:t>, 2017</w:t>
      </w:r>
      <w:r w:rsidRPr="00D53FDD">
        <w:rPr>
          <w:rFonts w:ascii="Arial" w:hAnsi="Arial" w:cs="Arial"/>
          <w:sz w:val="24"/>
          <w:szCs w:val="24"/>
        </w:rPr>
        <w:t xml:space="preserve"> </w:t>
      </w:r>
      <w:r w:rsidR="004338DC">
        <w:rPr>
          <w:rFonts w:ascii="Arial" w:hAnsi="Arial" w:cs="Arial"/>
          <w:sz w:val="24"/>
          <w:szCs w:val="24"/>
        </w:rPr>
        <w:t xml:space="preserve">Special Meeting and the March 14, 2017 </w:t>
      </w:r>
      <w:r w:rsidRPr="00D53FDD">
        <w:rPr>
          <w:rFonts w:ascii="Arial" w:hAnsi="Arial" w:cs="Arial"/>
          <w:sz w:val="24"/>
          <w:szCs w:val="24"/>
        </w:rPr>
        <w:t>Regular Meeting</w:t>
      </w:r>
      <w:r>
        <w:rPr>
          <w:rFonts w:ascii="Arial" w:hAnsi="Arial" w:cs="Arial"/>
          <w:sz w:val="24"/>
          <w:szCs w:val="24"/>
        </w:rPr>
        <w:t xml:space="preserve"> and approve them as written. </w:t>
      </w:r>
      <w:r w:rsidR="004338DC">
        <w:rPr>
          <w:rFonts w:ascii="Arial" w:hAnsi="Arial" w:cs="Arial"/>
          <w:sz w:val="24"/>
          <w:szCs w:val="24"/>
        </w:rPr>
        <w:t>Mr. Ronnie Fabacher opposed.</w:t>
      </w:r>
    </w:p>
    <w:p w:rsidR="002664FE" w:rsidRDefault="002664FE" w:rsidP="00972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4338DC" w:rsidRPr="004338DC" w:rsidRDefault="004338DC" w:rsidP="004338DC">
      <w:pPr>
        <w:widowControl w:val="0"/>
        <w:tabs>
          <w:tab w:val="center" w:pos="4320"/>
        </w:tabs>
        <w:jc w:val="center"/>
        <w:rPr>
          <w:rFonts w:ascii="Arial" w:eastAsia="Times New Roman" w:hAnsi="Arial" w:cs="Arial"/>
          <w:sz w:val="24"/>
          <w:szCs w:val="24"/>
        </w:rPr>
      </w:pPr>
      <w:r w:rsidRPr="004338DC">
        <w:rPr>
          <w:rFonts w:ascii="Arial" w:eastAsia="Times New Roman" w:hAnsi="Arial" w:cs="Arial"/>
          <w:b/>
          <w:bCs/>
          <w:sz w:val="24"/>
          <w:szCs w:val="24"/>
        </w:rPr>
        <w:t>* * * PROCLAMATION * * *</w:t>
      </w:r>
    </w:p>
    <w:p w:rsidR="004338DC" w:rsidRPr="004338DC" w:rsidRDefault="004338DC" w:rsidP="004338DC">
      <w:pPr>
        <w:widowControl w:val="0"/>
        <w:rPr>
          <w:rFonts w:ascii="Arial" w:eastAsia="Times New Roman" w:hAnsi="Arial" w:cs="Arial"/>
          <w:sz w:val="24"/>
          <w:szCs w:val="24"/>
        </w:rPr>
      </w:pPr>
    </w:p>
    <w:p w:rsidR="004338DC" w:rsidRPr="004338DC" w:rsidRDefault="004338DC" w:rsidP="004338DC">
      <w:pPr>
        <w:widowControl w:val="0"/>
        <w:jc w:val="both"/>
        <w:rPr>
          <w:rFonts w:ascii="Arial" w:eastAsia="Times New Roman" w:hAnsi="Arial" w:cs="Arial"/>
          <w:sz w:val="24"/>
          <w:szCs w:val="24"/>
        </w:rPr>
      </w:pPr>
      <w:r w:rsidRPr="004338DC">
        <w:rPr>
          <w:rFonts w:ascii="Arial" w:eastAsia="Times New Roman" w:hAnsi="Arial" w:cs="Arial"/>
          <w:b/>
          <w:bCs/>
          <w:sz w:val="24"/>
          <w:szCs w:val="24"/>
        </w:rPr>
        <w:t>WHEREAS,</w:t>
      </w:r>
      <w:r w:rsidRPr="004338DC">
        <w:rPr>
          <w:rFonts w:ascii="Arial" w:eastAsia="Times New Roman" w:hAnsi="Arial" w:cs="Arial"/>
          <w:sz w:val="24"/>
          <w:szCs w:val="24"/>
        </w:rPr>
        <w:t xml:space="preserve"> the 47th Anniversary of the National Fair Housing Law, Title VIII of the Civil Rights Act of 1968, during the month of April, is an occasion for all Americans - individually and collectively - to rededicate themselves to the principle of freedom from housing discrimination whenever it exists; and</w:t>
      </w:r>
    </w:p>
    <w:p w:rsidR="004338DC" w:rsidRPr="004338DC" w:rsidRDefault="004338DC" w:rsidP="004338DC">
      <w:pPr>
        <w:widowControl w:val="0"/>
        <w:jc w:val="both"/>
        <w:rPr>
          <w:rFonts w:ascii="Arial" w:eastAsia="Times New Roman" w:hAnsi="Arial" w:cs="Arial"/>
          <w:sz w:val="24"/>
          <w:szCs w:val="24"/>
        </w:rPr>
      </w:pPr>
    </w:p>
    <w:p w:rsidR="004338DC" w:rsidRPr="004338DC" w:rsidRDefault="004338DC" w:rsidP="004338DC">
      <w:pPr>
        <w:widowControl w:val="0"/>
        <w:jc w:val="both"/>
        <w:rPr>
          <w:rFonts w:ascii="Arial" w:eastAsia="Times New Roman" w:hAnsi="Arial" w:cs="Arial"/>
          <w:sz w:val="24"/>
          <w:szCs w:val="24"/>
        </w:rPr>
      </w:pPr>
      <w:r w:rsidRPr="004338DC">
        <w:rPr>
          <w:rFonts w:ascii="Arial" w:eastAsia="Times New Roman" w:hAnsi="Arial" w:cs="Arial"/>
          <w:b/>
          <w:bCs/>
          <w:sz w:val="24"/>
          <w:szCs w:val="24"/>
        </w:rPr>
        <w:t xml:space="preserve">WHEREAS, </w:t>
      </w:r>
      <w:r w:rsidRPr="004338DC">
        <w:rPr>
          <w:rFonts w:ascii="Arial" w:eastAsia="Times New Roman" w:hAnsi="Arial" w:cs="Arial"/>
          <w:sz w:val="24"/>
          <w:szCs w:val="24"/>
        </w:rPr>
        <w:t>this law guarantees for each citizen that critical, personal element of freely choosing a home; and</w:t>
      </w:r>
    </w:p>
    <w:p w:rsidR="004338DC" w:rsidRPr="004338DC" w:rsidRDefault="004338DC" w:rsidP="004338DC">
      <w:pPr>
        <w:widowControl w:val="0"/>
        <w:jc w:val="both"/>
        <w:rPr>
          <w:rFonts w:ascii="Arial" w:eastAsia="Times New Roman" w:hAnsi="Arial" w:cs="Arial"/>
          <w:sz w:val="24"/>
          <w:szCs w:val="24"/>
        </w:rPr>
      </w:pPr>
    </w:p>
    <w:p w:rsidR="004338DC" w:rsidRPr="004338DC" w:rsidRDefault="004338DC" w:rsidP="004338DC">
      <w:pPr>
        <w:widowControl w:val="0"/>
        <w:jc w:val="both"/>
        <w:rPr>
          <w:rFonts w:ascii="Arial" w:eastAsia="Times New Roman" w:hAnsi="Arial" w:cs="Arial"/>
          <w:sz w:val="24"/>
          <w:szCs w:val="24"/>
        </w:rPr>
      </w:pPr>
      <w:r w:rsidRPr="004338DC">
        <w:rPr>
          <w:rFonts w:ascii="Arial" w:eastAsia="Times New Roman" w:hAnsi="Arial" w:cs="Arial"/>
          <w:b/>
          <w:bCs/>
          <w:sz w:val="24"/>
          <w:szCs w:val="24"/>
        </w:rPr>
        <w:t>WHEREAS,</w:t>
      </w:r>
      <w:r w:rsidRPr="004338DC">
        <w:rPr>
          <w:rFonts w:ascii="Arial" w:eastAsia="Times New Roman" w:hAnsi="Arial" w:cs="Arial"/>
          <w:sz w:val="24"/>
          <w:szCs w:val="24"/>
        </w:rPr>
        <w:t xml:space="preserve"> a fair housing law has been passed by the State of </w:t>
      </w:r>
      <w:smartTag w:uri="urn:schemas-microsoft-com:office:smarttags" w:element="State">
        <w:smartTag w:uri="urn:schemas-microsoft-com:office:smarttags" w:element="place">
          <w:r w:rsidRPr="004338DC">
            <w:rPr>
              <w:rFonts w:ascii="Arial" w:eastAsia="Times New Roman" w:hAnsi="Arial" w:cs="Arial"/>
              <w:sz w:val="24"/>
              <w:szCs w:val="24"/>
            </w:rPr>
            <w:t>Louisiana</w:t>
          </w:r>
        </w:smartTag>
      </w:smartTag>
      <w:r w:rsidRPr="004338DC">
        <w:rPr>
          <w:rFonts w:ascii="Arial" w:eastAsia="Times New Roman" w:hAnsi="Arial" w:cs="Arial"/>
          <w:sz w:val="24"/>
          <w:szCs w:val="24"/>
        </w:rPr>
        <w:t>, and implementation of that law requires the positive commitment, involvement and support of each of our citizens; and</w:t>
      </w:r>
    </w:p>
    <w:p w:rsidR="004338DC" w:rsidRPr="004338DC" w:rsidRDefault="004338DC" w:rsidP="004338DC">
      <w:pPr>
        <w:widowControl w:val="0"/>
        <w:jc w:val="both"/>
        <w:rPr>
          <w:rFonts w:ascii="Arial" w:eastAsia="Times New Roman" w:hAnsi="Arial" w:cs="Arial"/>
          <w:sz w:val="24"/>
          <w:szCs w:val="24"/>
        </w:rPr>
      </w:pPr>
    </w:p>
    <w:p w:rsidR="004338DC" w:rsidRPr="004338DC" w:rsidRDefault="004338DC" w:rsidP="004338DC">
      <w:pPr>
        <w:widowControl w:val="0"/>
        <w:jc w:val="both"/>
        <w:rPr>
          <w:rFonts w:ascii="Arial" w:eastAsia="Times New Roman" w:hAnsi="Arial" w:cs="Arial"/>
          <w:sz w:val="24"/>
          <w:szCs w:val="24"/>
        </w:rPr>
      </w:pPr>
      <w:r w:rsidRPr="004338DC">
        <w:rPr>
          <w:rFonts w:ascii="Arial" w:eastAsia="Times New Roman" w:hAnsi="Arial" w:cs="Arial"/>
          <w:b/>
          <w:bCs/>
          <w:sz w:val="24"/>
          <w:szCs w:val="24"/>
        </w:rPr>
        <w:t>WHEREAS,</w:t>
      </w:r>
      <w:r w:rsidRPr="004338DC">
        <w:rPr>
          <w:rFonts w:ascii="Arial" w:eastAsia="Times New Roman" w:hAnsi="Arial" w:cs="Arial"/>
          <w:sz w:val="24"/>
          <w:szCs w:val="24"/>
        </w:rPr>
        <w:t xml:space="preserve"> the department and agencies of the State of </w:t>
      </w:r>
      <w:smartTag w:uri="urn:schemas-microsoft-com:office:smarttags" w:element="State">
        <w:smartTag w:uri="urn:schemas-microsoft-com:office:smarttags" w:element="place">
          <w:r w:rsidRPr="004338DC">
            <w:rPr>
              <w:rFonts w:ascii="Arial" w:eastAsia="Times New Roman" w:hAnsi="Arial" w:cs="Arial"/>
              <w:sz w:val="24"/>
              <w:szCs w:val="24"/>
            </w:rPr>
            <w:t>Louisiana</w:t>
          </w:r>
        </w:smartTag>
      </w:smartTag>
      <w:r w:rsidRPr="004338DC">
        <w:rPr>
          <w:rFonts w:ascii="Arial" w:eastAsia="Times New Roman" w:hAnsi="Arial" w:cs="Arial"/>
          <w:sz w:val="24"/>
          <w:szCs w:val="24"/>
        </w:rPr>
        <w:t xml:space="preserve"> are to provide leadership in the effort to make fair housing not just an idea, but an ideal for all our citizens; and</w:t>
      </w:r>
    </w:p>
    <w:p w:rsidR="004338DC" w:rsidRPr="004338DC" w:rsidRDefault="004338DC" w:rsidP="004338DC">
      <w:pPr>
        <w:widowControl w:val="0"/>
        <w:jc w:val="both"/>
        <w:rPr>
          <w:rFonts w:ascii="Arial" w:eastAsia="Times New Roman" w:hAnsi="Arial" w:cs="Arial"/>
          <w:sz w:val="24"/>
          <w:szCs w:val="24"/>
        </w:rPr>
      </w:pPr>
    </w:p>
    <w:p w:rsidR="004338DC" w:rsidRPr="004338DC" w:rsidRDefault="004338DC" w:rsidP="004338DC">
      <w:pPr>
        <w:widowControl w:val="0"/>
        <w:jc w:val="both"/>
        <w:rPr>
          <w:rFonts w:ascii="Arial" w:eastAsia="Times New Roman" w:hAnsi="Arial" w:cs="Arial"/>
          <w:sz w:val="24"/>
          <w:szCs w:val="24"/>
        </w:rPr>
      </w:pPr>
      <w:r w:rsidRPr="004338DC">
        <w:rPr>
          <w:rFonts w:ascii="Arial" w:eastAsia="Times New Roman" w:hAnsi="Arial" w:cs="Arial"/>
          <w:b/>
          <w:bCs/>
          <w:sz w:val="24"/>
          <w:szCs w:val="24"/>
        </w:rPr>
        <w:t>WHEREAS,</w:t>
      </w:r>
      <w:r w:rsidRPr="004338DC">
        <w:rPr>
          <w:rFonts w:ascii="Arial" w:eastAsia="Times New Roman" w:hAnsi="Arial" w:cs="Arial"/>
          <w:sz w:val="24"/>
          <w:szCs w:val="24"/>
        </w:rPr>
        <w:t xml:space="preserve"> barriers that diminish the rights and limit the options of any citizen to freely choose a home will ultimately diminish the rights and limit the options of all.</w:t>
      </w:r>
    </w:p>
    <w:p w:rsidR="004338DC" w:rsidRPr="004338DC" w:rsidRDefault="004338DC" w:rsidP="004338DC">
      <w:pPr>
        <w:widowControl w:val="0"/>
        <w:jc w:val="both"/>
        <w:rPr>
          <w:rFonts w:ascii="Arial" w:eastAsia="Times New Roman" w:hAnsi="Arial" w:cs="Arial"/>
          <w:sz w:val="24"/>
          <w:szCs w:val="24"/>
        </w:rPr>
      </w:pPr>
    </w:p>
    <w:p w:rsidR="004338DC" w:rsidRPr="004338DC" w:rsidRDefault="004338DC" w:rsidP="004338DC">
      <w:pPr>
        <w:widowControl w:val="0"/>
        <w:jc w:val="both"/>
        <w:rPr>
          <w:rFonts w:ascii="Arial" w:eastAsia="Times New Roman" w:hAnsi="Arial" w:cs="Arial"/>
          <w:sz w:val="24"/>
          <w:szCs w:val="24"/>
        </w:rPr>
      </w:pPr>
      <w:r w:rsidRPr="004338DC">
        <w:rPr>
          <w:rFonts w:ascii="Arial" w:eastAsia="Times New Roman" w:hAnsi="Arial" w:cs="Arial"/>
          <w:b/>
          <w:bCs/>
          <w:sz w:val="24"/>
          <w:szCs w:val="24"/>
        </w:rPr>
        <w:t>THEREFORE</w:t>
      </w:r>
      <w:r w:rsidRPr="004338DC">
        <w:rPr>
          <w:rFonts w:ascii="Arial" w:eastAsia="Times New Roman" w:hAnsi="Arial" w:cs="Arial"/>
          <w:sz w:val="24"/>
          <w:szCs w:val="24"/>
        </w:rPr>
        <w:t>, I, David Savoy, President of the Acadia Parish Police Jury, do hereby proclaim the month of April, 2017 as</w:t>
      </w:r>
    </w:p>
    <w:p w:rsidR="004338DC" w:rsidRPr="004338DC" w:rsidRDefault="004338DC" w:rsidP="004338DC">
      <w:pPr>
        <w:widowControl w:val="0"/>
        <w:jc w:val="both"/>
        <w:rPr>
          <w:rFonts w:ascii="Arial" w:eastAsia="Times New Roman" w:hAnsi="Arial" w:cs="Arial"/>
          <w:sz w:val="24"/>
          <w:szCs w:val="24"/>
        </w:rPr>
      </w:pPr>
    </w:p>
    <w:p w:rsidR="004338DC" w:rsidRPr="004338DC" w:rsidRDefault="004338DC" w:rsidP="004338DC">
      <w:pPr>
        <w:widowControl w:val="0"/>
        <w:tabs>
          <w:tab w:val="center" w:pos="4320"/>
        </w:tabs>
        <w:jc w:val="both"/>
        <w:rPr>
          <w:rFonts w:ascii="Arial" w:eastAsia="Times New Roman" w:hAnsi="Arial" w:cs="Arial"/>
          <w:sz w:val="24"/>
          <w:szCs w:val="24"/>
        </w:rPr>
      </w:pPr>
      <w:r w:rsidRPr="004338DC">
        <w:rPr>
          <w:rFonts w:ascii="Arial" w:eastAsia="Times New Roman" w:hAnsi="Arial" w:cs="Arial"/>
          <w:sz w:val="24"/>
          <w:szCs w:val="24"/>
        </w:rPr>
        <w:tab/>
      </w:r>
      <w:r w:rsidRPr="004338DC">
        <w:rPr>
          <w:rFonts w:ascii="Arial" w:eastAsia="Times New Roman" w:hAnsi="Arial" w:cs="Arial"/>
          <w:b/>
          <w:bCs/>
          <w:sz w:val="24"/>
          <w:szCs w:val="24"/>
        </w:rPr>
        <w:t>FAIR HOUSING MONTH</w:t>
      </w:r>
    </w:p>
    <w:p w:rsidR="004338DC" w:rsidRPr="004338DC" w:rsidRDefault="004338DC" w:rsidP="004338DC">
      <w:pPr>
        <w:widowControl w:val="0"/>
        <w:jc w:val="both"/>
        <w:rPr>
          <w:rFonts w:ascii="Arial" w:eastAsia="Times New Roman" w:hAnsi="Arial" w:cs="Arial"/>
          <w:sz w:val="24"/>
          <w:szCs w:val="24"/>
        </w:rPr>
      </w:pPr>
    </w:p>
    <w:p w:rsidR="004338DC" w:rsidRPr="004338DC" w:rsidRDefault="004338DC" w:rsidP="004338DC">
      <w:pPr>
        <w:widowControl w:val="0"/>
        <w:jc w:val="both"/>
        <w:rPr>
          <w:rFonts w:ascii="Arial" w:eastAsia="Times New Roman" w:hAnsi="Arial" w:cs="Arial"/>
          <w:sz w:val="24"/>
          <w:szCs w:val="24"/>
        </w:rPr>
      </w:pPr>
      <w:r w:rsidRPr="004338DC">
        <w:rPr>
          <w:rFonts w:ascii="Arial" w:eastAsia="Times New Roman" w:hAnsi="Arial" w:cs="Arial"/>
          <w:sz w:val="24"/>
          <w:szCs w:val="24"/>
        </w:rPr>
        <w:t>in the Parish of Acadia and do hereby encourage all citizens to abide by the letter and spirit of the Fair Housing Law, and ask the citizens of this Parish to join in reaffirming the obligation and commitment to fair housing opportunities for all.</w:t>
      </w:r>
    </w:p>
    <w:p w:rsidR="004338DC" w:rsidRPr="004338DC" w:rsidRDefault="004338DC" w:rsidP="004338DC">
      <w:pPr>
        <w:widowControl w:val="0"/>
        <w:jc w:val="both"/>
        <w:rPr>
          <w:rFonts w:ascii="Arial" w:eastAsia="Times New Roman" w:hAnsi="Arial" w:cs="Arial"/>
          <w:sz w:val="24"/>
          <w:szCs w:val="24"/>
        </w:rPr>
      </w:pPr>
    </w:p>
    <w:p w:rsidR="004338DC" w:rsidRPr="004338DC" w:rsidRDefault="004338DC" w:rsidP="004338DC">
      <w:pPr>
        <w:widowControl w:val="0"/>
        <w:tabs>
          <w:tab w:val="left" w:pos="-1368"/>
          <w:tab w:val="left" w:pos="-720"/>
          <w:tab w:val="left" w:pos="0"/>
          <w:tab w:val="left" w:pos="5040"/>
        </w:tabs>
        <w:ind w:left="5040"/>
        <w:jc w:val="both"/>
        <w:rPr>
          <w:rFonts w:ascii="Arial" w:eastAsia="Times New Roman" w:hAnsi="Arial" w:cs="Arial"/>
          <w:sz w:val="24"/>
          <w:szCs w:val="24"/>
        </w:rPr>
      </w:pPr>
      <w:r w:rsidRPr="004338DC">
        <w:rPr>
          <w:rFonts w:ascii="Arial" w:eastAsia="Times New Roman" w:hAnsi="Arial" w:cs="Arial"/>
          <w:b/>
          <w:bCs/>
          <w:sz w:val="24"/>
          <w:szCs w:val="24"/>
        </w:rPr>
        <w:t>IN WITNESS WHEREOF</w:t>
      </w:r>
      <w:r w:rsidRPr="004338DC">
        <w:rPr>
          <w:rFonts w:ascii="Arial" w:eastAsia="Times New Roman" w:hAnsi="Arial" w:cs="Arial"/>
          <w:sz w:val="24"/>
          <w:szCs w:val="24"/>
        </w:rPr>
        <w:t>, I have hereunto set my hand and caused to be fixed the seal of the Parish of Acadia, LA</w:t>
      </w:r>
      <w:r w:rsidR="00CC4A58">
        <w:rPr>
          <w:rFonts w:ascii="Arial" w:eastAsia="Times New Roman" w:hAnsi="Arial" w:cs="Arial"/>
          <w:sz w:val="24"/>
          <w:szCs w:val="24"/>
        </w:rPr>
        <w:t xml:space="preserve"> </w:t>
      </w:r>
      <w:r w:rsidRPr="004338DC">
        <w:rPr>
          <w:rFonts w:ascii="Arial" w:eastAsia="Times New Roman" w:hAnsi="Arial" w:cs="Arial"/>
          <w:sz w:val="24"/>
          <w:szCs w:val="24"/>
        </w:rPr>
        <w:t>on this 11th day of April, 2017.</w:t>
      </w:r>
    </w:p>
    <w:p w:rsidR="004338DC" w:rsidRPr="004338DC" w:rsidRDefault="004338DC" w:rsidP="004338DC">
      <w:pPr>
        <w:widowControl w:val="0"/>
        <w:tabs>
          <w:tab w:val="left" w:pos="-1368"/>
          <w:tab w:val="left" w:pos="-720"/>
          <w:tab w:val="left" w:pos="0"/>
          <w:tab w:val="left" w:pos="5040"/>
        </w:tabs>
        <w:jc w:val="both"/>
        <w:rPr>
          <w:rFonts w:ascii="Arial" w:eastAsia="Times New Roman" w:hAnsi="Arial" w:cs="Arial"/>
          <w:sz w:val="24"/>
          <w:szCs w:val="24"/>
        </w:rPr>
      </w:pPr>
    </w:p>
    <w:p w:rsidR="004338DC" w:rsidRPr="004338DC" w:rsidRDefault="004338DC" w:rsidP="004338DC">
      <w:pPr>
        <w:widowControl w:val="0"/>
        <w:tabs>
          <w:tab w:val="left" w:pos="-1368"/>
          <w:tab w:val="left" w:pos="-720"/>
          <w:tab w:val="left" w:pos="0"/>
          <w:tab w:val="left" w:pos="5040"/>
        </w:tabs>
        <w:jc w:val="both"/>
        <w:rPr>
          <w:rFonts w:ascii="Arial" w:eastAsia="Times New Roman" w:hAnsi="Arial" w:cs="Arial"/>
          <w:sz w:val="24"/>
          <w:szCs w:val="24"/>
        </w:rPr>
      </w:pPr>
    </w:p>
    <w:p w:rsidR="004338DC" w:rsidRPr="004338DC" w:rsidRDefault="004338DC" w:rsidP="004338DC">
      <w:pPr>
        <w:widowControl w:val="0"/>
        <w:tabs>
          <w:tab w:val="right" w:pos="8640"/>
        </w:tabs>
        <w:jc w:val="both"/>
        <w:rPr>
          <w:rFonts w:ascii="Arial" w:eastAsia="Times New Roman" w:hAnsi="Arial" w:cs="Arial"/>
          <w:sz w:val="24"/>
          <w:szCs w:val="24"/>
          <w:u w:val="single"/>
        </w:rPr>
      </w:pPr>
      <w:r w:rsidRPr="004338DC">
        <w:rPr>
          <w:rFonts w:ascii="Arial" w:eastAsia="Times New Roman" w:hAnsi="Arial" w:cs="Arial"/>
          <w:sz w:val="24"/>
          <w:szCs w:val="24"/>
        </w:rPr>
        <w:tab/>
      </w:r>
      <w:r w:rsidRPr="004338DC">
        <w:rPr>
          <w:rFonts w:ascii="Arial" w:eastAsia="Times New Roman" w:hAnsi="Arial" w:cs="Arial"/>
          <w:sz w:val="24"/>
          <w:szCs w:val="24"/>
          <w:u w:val="single"/>
        </w:rPr>
        <w:t xml:space="preserve">/s/ David Savoy                                                            </w:t>
      </w:r>
    </w:p>
    <w:p w:rsidR="004338DC" w:rsidRPr="004338DC" w:rsidRDefault="004338DC" w:rsidP="004338DC">
      <w:pPr>
        <w:widowControl w:val="0"/>
        <w:tabs>
          <w:tab w:val="right" w:pos="8640"/>
        </w:tabs>
        <w:jc w:val="both"/>
        <w:rPr>
          <w:rFonts w:ascii="Arial" w:eastAsia="Times New Roman" w:hAnsi="Arial" w:cs="Arial"/>
          <w:sz w:val="24"/>
          <w:szCs w:val="24"/>
        </w:rPr>
      </w:pPr>
      <w:r w:rsidRPr="004338DC">
        <w:rPr>
          <w:rFonts w:ascii="Arial" w:eastAsia="Times New Roman" w:hAnsi="Arial" w:cs="Arial"/>
          <w:sz w:val="24"/>
          <w:szCs w:val="24"/>
        </w:rPr>
        <w:tab/>
        <w:t xml:space="preserve">PRESIDENT                  </w:t>
      </w:r>
    </w:p>
    <w:p w:rsidR="004338DC" w:rsidRPr="004338DC" w:rsidRDefault="004338DC" w:rsidP="004338DC">
      <w:pPr>
        <w:widowControl w:val="0"/>
        <w:tabs>
          <w:tab w:val="left" w:pos="-1368"/>
          <w:tab w:val="left" w:pos="-720"/>
          <w:tab w:val="left" w:pos="0"/>
          <w:tab w:val="left" w:pos="5040"/>
        </w:tabs>
        <w:jc w:val="both"/>
        <w:rPr>
          <w:rFonts w:ascii="Arial" w:eastAsia="Times New Roman" w:hAnsi="Arial" w:cs="Arial"/>
          <w:sz w:val="24"/>
          <w:szCs w:val="24"/>
        </w:rPr>
      </w:pPr>
      <w:r w:rsidRPr="004338DC">
        <w:rPr>
          <w:rFonts w:ascii="Arial" w:eastAsia="Times New Roman" w:hAnsi="Arial" w:cs="Arial"/>
          <w:b/>
          <w:bCs/>
          <w:sz w:val="24"/>
          <w:szCs w:val="24"/>
        </w:rPr>
        <w:t>ATTEST:</w:t>
      </w:r>
    </w:p>
    <w:p w:rsidR="004338DC" w:rsidRPr="004338DC" w:rsidRDefault="004338DC" w:rsidP="004338DC">
      <w:pPr>
        <w:widowControl w:val="0"/>
        <w:tabs>
          <w:tab w:val="left" w:pos="-1368"/>
          <w:tab w:val="left" w:pos="-720"/>
          <w:tab w:val="left" w:pos="0"/>
          <w:tab w:val="left" w:pos="5040"/>
        </w:tabs>
        <w:jc w:val="both"/>
        <w:rPr>
          <w:rFonts w:ascii="Arial" w:eastAsia="Times New Roman" w:hAnsi="Arial" w:cs="Arial"/>
          <w:sz w:val="24"/>
          <w:szCs w:val="24"/>
        </w:rPr>
      </w:pPr>
    </w:p>
    <w:p w:rsidR="004338DC" w:rsidRPr="004338DC" w:rsidRDefault="004338DC" w:rsidP="004338DC">
      <w:pPr>
        <w:widowControl w:val="0"/>
        <w:tabs>
          <w:tab w:val="left" w:pos="-1368"/>
          <w:tab w:val="left" w:pos="-720"/>
          <w:tab w:val="left" w:pos="0"/>
          <w:tab w:val="left" w:pos="5040"/>
        </w:tabs>
        <w:jc w:val="both"/>
        <w:rPr>
          <w:rFonts w:ascii="Arial" w:eastAsia="Times New Roman" w:hAnsi="Arial" w:cs="Arial"/>
          <w:sz w:val="24"/>
          <w:szCs w:val="24"/>
          <w:u w:val="single"/>
        </w:rPr>
      </w:pPr>
      <w:r w:rsidRPr="004338DC">
        <w:rPr>
          <w:rFonts w:ascii="Arial" w:eastAsia="Times New Roman" w:hAnsi="Arial" w:cs="Arial"/>
          <w:sz w:val="24"/>
          <w:szCs w:val="24"/>
          <w:u w:val="single"/>
        </w:rPr>
        <w:t xml:space="preserve"> /s/ Donna Bertrand     </w:t>
      </w:r>
    </w:p>
    <w:p w:rsidR="004338DC" w:rsidRPr="004338DC" w:rsidRDefault="004338DC" w:rsidP="004338DC">
      <w:pPr>
        <w:widowControl w:val="0"/>
        <w:tabs>
          <w:tab w:val="left" w:pos="-1368"/>
          <w:tab w:val="left" w:pos="-720"/>
          <w:tab w:val="left" w:pos="0"/>
          <w:tab w:val="left" w:pos="5040"/>
        </w:tabs>
        <w:jc w:val="both"/>
        <w:rPr>
          <w:rFonts w:ascii="Arial" w:eastAsia="Times New Roman" w:hAnsi="Arial" w:cs="Arial"/>
          <w:sz w:val="24"/>
          <w:szCs w:val="24"/>
        </w:rPr>
      </w:pPr>
      <w:r w:rsidRPr="004338DC">
        <w:rPr>
          <w:rFonts w:ascii="Arial" w:eastAsia="Times New Roman" w:hAnsi="Arial" w:cs="Arial"/>
          <w:sz w:val="24"/>
          <w:szCs w:val="24"/>
        </w:rPr>
        <w:t xml:space="preserve"> DELEGATED SECRETARY-TREASURER</w:t>
      </w:r>
    </w:p>
    <w:p w:rsidR="004338DC" w:rsidRDefault="004338DC" w:rsidP="00226D26">
      <w:pPr>
        <w:widowControl w:val="0"/>
        <w:jc w:val="center"/>
        <w:rPr>
          <w:rFonts w:ascii="Arial" w:eastAsia="Times New Roman" w:hAnsi="Arial" w:cs="Arial"/>
          <w:b/>
          <w:bCs/>
          <w:sz w:val="24"/>
          <w:szCs w:val="24"/>
          <w:u w:val="single"/>
        </w:rPr>
      </w:pPr>
    </w:p>
    <w:p w:rsidR="00CC4A58" w:rsidRPr="00CC4A58" w:rsidRDefault="00CC4A58" w:rsidP="00CC4A58">
      <w:pPr>
        <w:widowControl w:val="0"/>
        <w:tabs>
          <w:tab w:val="center" w:pos="4680"/>
        </w:tabs>
        <w:jc w:val="center"/>
        <w:rPr>
          <w:rFonts w:ascii="Arial" w:eastAsia="Times New Roman" w:hAnsi="Arial" w:cs="Arial"/>
          <w:sz w:val="24"/>
          <w:szCs w:val="24"/>
        </w:rPr>
      </w:pPr>
      <w:r w:rsidRPr="00CC4A58">
        <w:rPr>
          <w:rFonts w:ascii="Arial" w:eastAsia="Times New Roman" w:hAnsi="Arial" w:cs="Arial"/>
          <w:b/>
          <w:bCs/>
          <w:sz w:val="24"/>
          <w:szCs w:val="24"/>
          <w:u w:val="single"/>
        </w:rPr>
        <w:t>RESOLUTION</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tabs>
          <w:tab w:val="center" w:pos="4680"/>
        </w:tabs>
        <w:jc w:val="both"/>
        <w:rPr>
          <w:rFonts w:ascii="Arial" w:eastAsia="Times New Roman" w:hAnsi="Arial" w:cs="Arial"/>
          <w:sz w:val="24"/>
          <w:szCs w:val="24"/>
        </w:rPr>
      </w:pPr>
      <w:r w:rsidRPr="00CC4A58">
        <w:rPr>
          <w:rFonts w:ascii="Arial" w:eastAsia="Times New Roman" w:hAnsi="Arial" w:cs="Arial"/>
          <w:sz w:val="24"/>
          <w:szCs w:val="24"/>
        </w:rPr>
        <w:tab/>
        <w:t>BY MESSRS:  ROBERT GUIDRY AND DANNY HEBERT</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jc w:val="both"/>
        <w:rPr>
          <w:rFonts w:ascii="Arial" w:eastAsia="Times New Roman" w:hAnsi="Arial" w:cs="Arial"/>
          <w:sz w:val="24"/>
          <w:szCs w:val="24"/>
        </w:rPr>
      </w:pPr>
      <w:r w:rsidRPr="00CC4A58">
        <w:rPr>
          <w:rFonts w:ascii="Arial" w:eastAsia="Times New Roman" w:hAnsi="Arial" w:cs="Arial"/>
          <w:b/>
          <w:bCs/>
          <w:sz w:val="24"/>
          <w:szCs w:val="24"/>
        </w:rPr>
        <w:t>WHEREAS,</w:t>
      </w:r>
      <w:r w:rsidRPr="00CC4A58">
        <w:rPr>
          <w:rFonts w:ascii="Arial" w:eastAsia="Times New Roman" w:hAnsi="Arial" w:cs="Arial"/>
          <w:sz w:val="24"/>
          <w:szCs w:val="24"/>
        </w:rPr>
        <w:t xml:space="preserve"> the week of </w:t>
      </w:r>
      <w:r w:rsidRPr="00CC4A58">
        <w:rPr>
          <w:rFonts w:ascii="Arial" w:eastAsia="Times New Roman" w:hAnsi="Arial" w:cs="Arial"/>
          <w:b/>
          <w:bCs/>
          <w:sz w:val="24"/>
          <w:szCs w:val="24"/>
        </w:rPr>
        <w:t>April 17- April 22, 2017,</w:t>
      </w:r>
      <w:r w:rsidRPr="00CC4A58">
        <w:rPr>
          <w:rFonts w:ascii="Arial" w:eastAsia="Times New Roman" w:hAnsi="Arial" w:cs="Arial"/>
          <w:sz w:val="24"/>
          <w:szCs w:val="24"/>
        </w:rPr>
        <w:t xml:space="preserve"> has been designated as National Community Development Week.  The Acadia Parish Police Jury has been a participant in the Community Development Block Grant (CDBG) Program which funds public infrastructure, economic development, and housing programs in this community,</w:t>
      </w:r>
      <w:r w:rsidRPr="00CC4A58">
        <w:rPr>
          <w:rFonts w:ascii="Arial" w:eastAsia="Times New Roman" w:hAnsi="Arial" w:cs="Arial"/>
          <w:b/>
          <w:bCs/>
          <w:sz w:val="24"/>
          <w:szCs w:val="24"/>
        </w:rPr>
        <w:t xml:space="preserve"> and</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jc w:val="both"/>
        <w:rPr>
          <w:rFonts w:ascii="Arial" w:eastAsia="Times New Roman" w:hAnsi="Arial" w:cs="Arial"/>
          <w:sz w:val="24"/>
          <w:szCs w:val="24"/>
        </w:rPr>
      </w:pPr>
      <w:r w:rsidRPr="00CC4A58">
        <w:rPr>
          <w:rFonts w:ascii="Arial" w:eastAsia="Times New Roman" w:hAnsi="Arial" w:cs="Arial"/>
          <w:b/>
          <w:bCs/>
          <w:sz w:val="24"/>
          <w:szCs w:val="24"/>
        </w:rPr>
        <w:t>WHEREAS,</w:t>
      </w:r>
      <w:r w:rsidRPr="00CC4A58">
        <w:rPr>
          <w:rFonts w:ascii="Arial" w:eastAsia="Times New Roman" w:hAnsi="Arial" w:cs="Arial"/>
          <w:sz w:val="24"/>
          <w:szCs w:val="24"/>
        </w:rPr>
        <w:t xml:space="preserve"> in this community and communities throughout the nation, thirty five years of Community Development Block Grant Program funding has developed a strong of relationship between this local government and its residents, principally those of low-to-moderate income</w:t>
      </w:r>
      <w:r w:rsidRPr="00CC4A58">
        <w:rPr>
          <w:rFonts w:ascii="Arial" w:eastAsia="Times New Roman" w:hAnsi="Arial" w:cs="Arial"/>
          <w:b/>
          <w:bCs/>
          <w:sz w:val="24"/>
          <w:szCs w:val="24"/>
        </w:rPr>
        <w:t>, and</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jc w:val="both"/>
        <w:rPr>
          <w:rFonts w:ascii="Arial" w:eastAsia="Times New Roman" w:hAnsi="Arial" w:cs="Arial"/>
          <w:sz w:val="24"/>
          <w:szCs w:val="24"/>
        </w:rPr>
      </w:pPr>
      <w:r w:rsidRPr="00CC4A58">
        <w:rPr>
          <w:rFonts w:ascii="Arial" w:eastAsia="Times New Roman" w:hAnsi="Arial" w:cs="Arial"/>
          <w:b/>
          <w:bCs/>
          <w:sz w:val="24"/>
          <w:szCs w:val="24"/>
        </w:rPr>
        <w:t>WHEREAS,</w:t>
      </w:r>
      <w:r w:rsidRPr="00CC4A58">
        <w:rPr>
          <w:rFonts w:ascii="Arial" w:eastAsia="Times New Roman" w:hAnsi="Arial" w:cs="Arial"/>
          <w:sz w:val="24"/>
          <w:szCs w:val="24"/>
        </w:rPr>
        <w:t xml:space="preserve"> this community recognizes that the Community Development Block Grant Program is a partnership of federal, state, and local government and community and business efforts, and that the services funded by the CDBG Program relies heavily on the dedication and good will of our combined efforts.</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jc w:val="both"/>
        <w:rPr>
          <w:rFonts w:ascii="Arial" w:eastAsia="Times New Roman" w:hAnsi="Arial" w:cs="Arial"/>
          <w:sz w:val="24"/>
          <w:szCs w:val="24"/>
        </w:rPr>
      </w:pPr>
      <w:r w:rsidRPr="00CC4A58">
        <w:rPr>
          <w:rFonts w:ascii="Arial" w:eastAsia="Times New Roman" w:hAnsi="Arial" w:cs="Arial"/>
          <w:b/>
          <w:bCs/>
          <w:sz w:val="24"/>
          <w:szCs w:val="24"/>
        </w:rPr>
        <w:t>THEREFORE, BE IT RESOLVED</w:t>
      </w:r>
      <w:r w:rsidRPr="00CC4A58">
        <w:rPr>
          <w:rFonts w:ascii="Arial" w:eastAsia="Times New Roman" w:hAnsi="Arial" w:cs="Arial"/>
          <w:sz w:val="24"/>
          <w:szCs w:val="24"/>
        </w:rPr>
        <w:t xml:space="preserve"> that during </w:t>
      </w:r>
      <w:r w:rsidRPr="00CC4A58">
        <w:rPr>
          <w:rFonts w:ascii="Arial" w:eastAsia="Times New Roman" w:hAnsi="Arial" w:cs="Arial"/>
          <w:i/>
          <w:iCs/>
          <w:sz w:val="24"/>
          <w:szCs w:val="24"/>
        </w:rPr>
        <w:t>National Community Development Week 2017,</w:t>
      </w:r>
      <w:r w:rsidRPr="00CC4A58">
        <w:rPr>
          <w:rFonts w:ascii="Arial" w:eastAsia="Times New Roman" w:hAnsi="Arial" w:cs="Arial"/>
          <w:sz w:val="24"/>
          <w:szCs w:val="24"/>
        </w:rPr>
        <w:t xml:space="preserve"> this community will give special thanks and recognition to all participants whose hard work and devotion to the neighborhoods and their low-and moderate-income residents help ensure the quality and effectiveness of the Community Development Block Grant Program, and</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jc w:val="both"/>
        <w:rPr>
          <w:rFonts w:ascii="Arial" w:eastAsia="Times New Roman" w:hAnsi="Arial" w:cs="Arial"/>
          <w:sz w:val="24"/>
          <w:szCs w:val="24"/>
        </w:rPr>
      </w:pPr>
      <w:r w:rsidRPr="00CC4A58">
        <w:rPr>
          <w:rFonts w:ascii="Arial" w:eastAsia="Times New Roman" w:hAnsi="Arial" w:cs="Arial"/>
          <w:b/>
          <w:bCs/>
          <w:sz w:val="24"/>
          <w:szCs w:val="24"/>
        </w:rPr>
        <w:t>BE IT FURTHER RESOLVED</w:t>
      </w:r>
      <w:r w:rsidRPr="00CC4A58">
        <w:rPr>
          <w:rFonts w:ascii="Arial" w:eastAsia="Times New Roman" w:hAnsi="Arial" w:cs="Arial"/>
          <w:sz w:val="24"/>
          <w:szCs w:val="24"/>
        </w:rPr>
        <w:t>, that this community, along with the service providers and others whose names are appended to this resolution, hereby petition the U.S. Congress and Administration to recognize the outstanding work being done locally and nationally by the Community Development Block Grant Program, and of its vital importance to the community and to the people who live in its lower income neighborhoods, and</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jc w:val="both"/>
        <w:rPr>
          <w:rFonts w:ascii="Arial" w:eastAsia="Times New Roman" w:hAnsi="Arial" w:cs="Arial"/>
          <w:sz w:val="24"/>
          <w:szCs w:val="24"/>
        </w:rPr>
      </w:pPr>
      <w:r w:rsidRPr="00CC4A58">
        <w:rPr>
          <w:rFonts w:ascii="Arial" w:eastAsia="Times New Roman" w:hAnsi="Arial" w:cs="Arial"/>
          <w:b/>
          <w:bCs/>
          <w:sz w:val="24"/>
          <w:szCs w:val="24"/>
        </w:rPr>
        <w:t>BE IT FURTHER RESOLVED,</w:t>
      </w:r>
      <w:r w:rsidRPr="00CC4A58">
        <w:rPr>
          <w:rFonts w:ascii="Arial" w:eastAsia="Times New Roman" w:hAnsi="Arial" w:cs="Arial"/>
          <w:sz w:val="24"/>
          <w:szCs w:val="24"/>
        </w:rPr>
        <w:t xml:space="preserve"> that copies of this resolution be conveyed to the appropriate elected and appointed officials of the federal government and that this community’s name be added to the roll of those committed to the preservation and full funding of the Community Development Block Grant Program and maintenance of its essential features over the course of the next session of Congress.</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jc w:val="both"/>
        <w:rPr>
          <w:rFonts w:ascii="Arial" w:eastAsia="Times New Roman" w:hAnsi="Arial" w:cs="Arial"/>
          <w:sz w:val="24"/>
          <w:szCs w:val="24"/>
        </w:rPr>
      </w:pPr>
      <w:r w:rsidRPr="00CC4A58">
        <w:rPr>
          <w:rFonts w:ascii="Arial" w:eastAsia="Times New Roman" w:hAnsi="Arial" w:cs="Arial"/>
          <w:b/>
          <w:bCs/>
          <w:sz w:val="24"/>
          <w:szCs w:val="24"/>
        </w:rPr>
        <w:t>ADOPTED:</w:t>
      </w:r>
      <w:r w:rsidRPr="00CC4A58">
        <w:rPr>
          <w:rFonts w:ascii="Arial" w:eastAsia="Times New Roman" w:hAnsi="Arial" w:cs="Arial"/>
          <w:sz w:val="24"/>
          <w:szCs w:val="24"/>
        </w:rPr>
        <w:t xml:space="preserve">   APRIL 11, 2017</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jc w:val="both"/>
        <w:rPr>
          <w:rFonts w:ascii="Arial" w:eastAsia="Times New Roman" w:hAnsi="Arial" w:cs="Arial"/>
          <w:sz w:val="24"/>
          <w:szCs w:val="24"/>
        </w:rPr>
      </w:pPr>
      <w:r w:rsidRPr="00CC4A58">
        <w:rPr>
          <w:rFonts w:ascii="Arial" w:eastAsia="Times New Roman" w:hAnsi="Arial" w:cs="Arial"/>
          <w:b/>
          <w:bCs/>
          <w:sz w:val="24"/>
          <w:szCs w:val="24"/>
        </w:rPr>
        <w:t>ATTEST:</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tabs>
          <w:tab w:val="right" w:pos="9360"/>
        </w:tabs>
        <w:jc w:val="both"/>
        <w:rPr>
          <w:rFonts w:ascii="Arial" w:eastAsia="Times New Roman" w:hAnsi="Arial" w:cs="Arial"/>
          <w:sz w:val="24"/>
          <w:szCs w:val="24"/>
        </w:rPr>
      </w:pPr>
      <w:r w:rsidRPr="00CC4A58">
        <w:rPr>
          <w:rFonts w:ascii="Arial" w:eastAsia="Times New Roman" w:hAnsi="Arial" w:cs="Arial"/>
          <w:sz w:val="24"/>
          <w:szCs w:val="24"/>
          <w:u w:val="single"/>
        </w:rPr>
        <w:t xml:space="preserve">/s/ Donna Bertrand                    </w:t>
      </w:r>
      <w:r w:rsidRPr="00CC4A58">
        <w:rPr>
          <w:rFonts w:ascii="Arial" w:eastAsia="Times New Roman" w:hAnsi="Arial" w:cs="Arial"/>
          <w:sz w:val="24"/>
          <w:szCs w:val="24"/>
        </w:rPr>
        <w:t xml:space="preserve">             </w:t>
      </w:r>
      <w:r>
        <w:rPr>
          <w:rFonts w:ascii="Arial" w:eastAsia="Times New Roman" w:hAnsi="Arial" w:cs="Arial"/>
          <w:sz w:val="24"/>
          <w:szCs w:val="24"/>
        </w:rPr>
        <w:tab/>
      </w:r>
      <w:r w:rsidRPr="00CC4A58">
        <w:rPr>
          <w:rFonts w:ascii="Arial" w:eastAsia="Times New Roman" w:hAnsi="Arial" w:cs="Arial"/>
          <w:sz w:val="24"/>
          <w:szCs w:val="24"/>
        </w:rPr>
        <w:t xml:space="preserve"> </w:t>
      </w:r>
      <w:r w:rsidRPr="00CC4A58">
        <w:rPr>
          <w:rFonts w:ascii="Arial" w:eastAsia="Times New Roman" w:hAnsi="Arial" w:cs="Arial"/>
          <w:sz w:val="24"/>
          <w:szCs w:val="24"/>
          <w:u w:val="single"/>
        </w:rPr>
        <w:t xml:space="preserve">/s/ David Savoy                   </w:t>
      </w:r>
    </w:p>
    <w:p w:rsidR="00CC4A58" w:rsidRPr="00CC4A58" w:rsidRDefault="00CC4A58" w:rsidP="00CC4A58">
      <w:pPr>
        <w:widowControl w:val="0"/>
        <w:tabs>
          <w:tab w:val="right" w:pos="9360"/>
        </w:tabs>
        <w:jc w:val="both"/>
        <w:rPr>
          <w:rFonts w:ascii="Arial" w:eastAsia="Times New Roman" w:hAnsi="Arial" w:cs="Arial"/>
          <w:sz w:val="24"/>
          <w:szCs w:val="24"/>
        </w:rPr>
      </w:pPr>
      <w:r w:rsidRPr="00CC4A58">
        <w:rPr>
          <w:rFonts w:ascii="Arial" w:eastAsia="Times New Roman" w:hAnsi="Arial" w:cs="Arial"/>
          <w:sz w:val="24"/>
          <w:szCs w:val="24"/>
        </w:rPr>
        <w:t xml:space="preserve">DONNA BERTRAND                               </w:t>
      </w:r>
      <w:r>
        <w:rPr>
          <w:rFonts w:ascii="Arial" w:eastAsia="Times New Roman" w:hAnsi="Arial" w:cs="Arial"/>
          <w:sz w:val="24"/>
          <w:szCs w:val="24"/>
        </w:rPr>
        <w:tab/>
      </w:r>
      <w:r w:rsidRPr="00CC4A58">
        <w:rPr>
          <w:rFonts w:ascii="Arial" w:eastAsia="Times New Roman" w:hAnsi="Arial" w:cs="Arial"/>
          <w:sz w:val="24"/>
          <w:szCs w:val="24"/>
        </w:rPr>
        <w:t xml:space="preserve"> DAVID SAVOY                         </w:t>
      </w:r>
    </w:p>
    <w:p w:rsidR="00CC4A58" w:rsidRPr="00CC4A58" w:rsidRDefault="00CC4A58" w:rsidP="00CC4A58">
      <w:pPr>
        <w:widowControl w:val="0"/>
        <w:tabs>
          <w:tab w:val="right" w:pos="9360"/>
        </w:tabs>
        <w:jc w:val="both"/>
        <w:rPr>
          <w:rFonts w:ascii="Arial" w:eastAsia="Times New Roman" w:hAnsi="Arial" w:cs="Arial"/>
          <w:sz w:val="24"/>
          <w:szCs w:val="24"/>
        </w:rPr>
      </w:pPr>
      <w:r w:rsidRPr="00CC4A58">
        <w:rPr>
          <w:rFonts w:ascii="Arial" w:eastAsia="Times New Roman" w:hAnsi="Arial" w:cs="Arial"/>
          <w:sz w:val="24"/>
          <w:szCs w:val="24"/>
        </w:rPr>
        <w:t xml:space="preserve">DELEGATED SECRETARY-TREASURER            </w:t>
      </w:r>
      <w:r>
        <w:rPr>
          <w:rFonts w:ascii="Arial" w:eastAsia="Times New Roman" w:hAnsi="Arial" w:cs="Arial"/>
          <w:sz w:val="24"/>
          <w:szCs w:val="24"/>
        </w:rPr>
        <w:t xml:space="preserve">                                   </w:t>
      </w:r>
      <w:r w:rsidRPr="00CC4A58">
        <w:rPr>
          <w:rFonts w:ascii="Arial" w:eastAsia="Times New Roman" w:hAnsi="Arial" w:cs="Arial"/>
          <w:sz w:val="24"/>
          <w:szCs w:val="24"/>
        </w:rPr>
        <w:t xml:space="preserve"> PRESIDENT                             </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tabs>
          <w:tab w:val="center" w:pos="4680"/>
        </w:tabs>
        <w:jc w:val="center"/>
        <w:rPr>
          <w:rFonts w:ascii="Arial" w:eastAsia="Times New Roman" w:hAnsi="Arial" w:cs="Arial"/>
          <w:sz w:val="24"/>
          <w:szCs w:val="24"/>
        </w:rPr>
      </w:pPr>
      <w:r w:rsidRPr="00CC4A58">
        <w:rPr>
          <w:rFonts w:ascii="Arial" w:eastAsia="Times New Roman" w:hAnsi="Arial" w:cs="Arial"/>
          <w:b/>
          <w:bCs/>
          <w:sz w:val="24"/>
          <w:szCs w:val="24"/>
          <w:u w:val="single"/>
        </w:rPr>
        <w:t>RESOLUTION</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tabs>
          <w:tab w:val="center" w:pos="4680"/>
        </w:tabs>
        <w:jc w:val="both"/>
        <w:rPr>
          <w:rFonts w:ascii="Arial" w:eastAsia="Times New Roman" w:hAnsi="Arial" w:cs="Arial"/>
          <w:sz w:val="24"/>
          <w:szCs w:val="24"/>
        </w:rPr>
      </w:pPr>
      <w:r w:rsidRPr="00CC4A58">
        <w:rPr>
          <w:rFonts w:ascii="Arial" w:eastAsia="Times New Roman" w:hAnsi="Arial" w:cs="Arial"/>
          <w:sz w:val="24"/>
          <w:szCs w:val="24"/>
        </w:rPr>
        <w:tab/>
        <w:t>BY MESSRS: DANNY HEBERT AND ROBERT GUIDRY</w:t>
      </w:r>
    </w:p>
    <w:p w:rsidR="00CC4A58" w:rsidRPr="00CC4A58" w:rsidRDefault="00CC4A58" w:rsidP="00CC4A58">
      <w:pPr>
        <w:widowControl w:val="0"/>
        <w:tabs>
          <w:tab w:val="center" w:pos="4680"/>
        </w:tabs>
        <w:jc w:val="both"/>
        <w:rPr>
          <w:rFonts w:ascii="Arial" w:eastAsia="Times New Roman" w:hAnsi="Arial" w:cs="Arial"/>
          <w:sz w:val="24"/>
          <w:szCs w:val="24"/>
        </w:rPr>
      </w:pPr>
    </w:p>
    <w:p w:rsidR="00CC4A58" w:rsidRPr="00CC4A58" w:rsidRDefault="00CC4A58" w:rsidP="00CC4A58">
      <w:pPr>
        <w:widowControl w:val="0"/>
        <w:tabs>
          <w:tab w:val="center" w:pos="4680"/>
        </w:tabs>
        <w:jc w:val="both"/>
        <w:rPr>
          <w:rFonts w:ascii="Arial" w:eastAsia="Times New Roman" w:hAnsi="Arial" w:cs="Arial"/>
          <w:sz w:val="24"/>
          <w:szCs w:val="24"/>
        </w:rPr>
      </w:pPr>
      <w:r w:rsidRPr="00CC4A58">
        <w:rPr>
          <w:rFonts w:ascii="Arial" w:eastAsia="Times New Roman" w:hAnsi="Arial" w:cs="Arial"/>
          <w:b/>
          <w:sz w:val="24"/>
          <w:szCs w:val="24"/>
        </w:rPr>
        <w:t>WHEREAS,</w:t>
      </w:r>
      <w:r w:rsidRPr="00CC4A58">
        <w:rPr>
          <w:rFonts w:ascii="Arial" w:eastAsia="Times New Roman" w:hAnsi="Arial" w:cs="Arial"/>
          <w:sz w:val="24"/>
          <w:szCs w:val="24"/>
        </w:rPr>
        <w:t xml:space="preserve"> the Acadia Parish Police Jury entered into an agreement with D &amp; J Enterprises, </w:t>
      </w:r>
      <w:r w:rsidR="0079796A" w:rsidRPr="00CC4A58">
        <w:rPr>
          <w:rFonts w:ascii="Arial" w:eastAsia="Times New Roman" w:hAnsi="Arial" w:cs="Arial"/>
          <w:sz w:val="24"/>
          <w:szCs w:val="24"/>
        </w:rPr>
        <w:t>Inc.</w:t>
      </w:r>
      <w:r w:rsidRPr="00CC4A58">
        <w:rPr>
          <w:rFonts w:ascii="Arial" w:eastAsia="Times New Roman" w:hAnsi="Arial" w:cs="Arial"/>
          <w:sz w:val="24"/>
          <w:szCs w:val="24"/>
        </w:rPr>
        <w:t xml:space="preserve"> for Vegetative and C &amp; D Removal on August 3, 2004 for a period of one (1) year with the unilateral option of renewing the contract on a yearly basis.</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jc w:val="both"/>
        <w:rPr>
          <w:rFonts w:ascii="Arial" w:eastAsia="Times New Roman" w:hAnsi="Arial" w:cs="Arial"/>
          <w:sz w:val="24"/>
          <w:szCs w:val="24"/>
        </w:rPr>
      </w:pPr>
      <w:r w:rsidRPr="00CC4A58">
        <w:rPr>
          <w:rFonts w:ascii="Arial" w:eastAsia="Times New Roman" w:hAnsi="Arial" w:cs="Arial"/>
          <w:b/>
          <w:bCs/>
          <w:sz w:val="24"/>
          <w:szCs w:val="24"/>
        </w:rPr>
        <w:t>BE IT RESOLVED</w:t>
      </w:r>
      <w:r w:rsidRPr="00CC4A58">
        <w:rPr>
          <w:rFonts w:ascii="Arial" w:eastAsia="Times New Roman" w:hAnsi="Arial" w:cs="Arial"/>
          <w:sz w:val="24"/>
          <w:szCs w:val="24"/>
        </w:rPr>
        <w:t xml:space="preserve"> by the Acadia Parish Police Jury in regular session duly convened this 11</w:t>
      </w:r>
      <w:r w:rsidRPr="00CC4A58">
        <w:rPr>
          <w:rFonts w:ascii="Arial" w:eastAsia="Times New Roman" w:hAnsi="Arial" w:cs="Arial"/>
          <w:sz w:val="24"/>
          <w:szCs w:val="24"/>
          <w:vertAlign w:val="superscript"/>
        </w:rPr>
        <w:t>th</w:t>
      </w:r>
      <w:r w:rsidRPr="00CC4A58">
        <w:rPr>
          <w:rFonts w:ascii="Arial" w:eastAsia="Times New Roman" w:hAnsi="Arial" w:cs="Arial"/>
          <w:sz w:val="24"/>
          <w:szCs w:val="24"/>
        </w:rPr>
        <w:t xml:space="preserve"> day of April, 2017, does hereby authorize the President to execute a Contract Modification Agreement with D &amp; J Enterprises, Inc. to extend the contract for Vegetative and C &amp; D Removal for a period of one (1) year to begin on August 1, 2017 and end August 1, 2018.</w:t>
      </w:r>
    </w:p>
    <w:p w:rsidR="00CC4A58" w:rsidRPr="00CC4A58" w:rsidRDefault="00CC4A58" w:rsidP="00CC4A58">
      <w:pPr>
        <w:widowControl w:val="0"/>
        <w:jc w:val="both"/>
        <w:rPr>
          <w:rFonts w:ascii="Arial" w:eastAsia="Times New Roman" w:hAnsi="Arial" w:cs="Arial"/>
          <w:sz w:val="24"/>
          <w:szCs w:val="24"/>
        </w:rPr>
      </w:pPr>
    </w:p>
    <w:p w:rsidR="00CC4A58" w:rsidRPr="00CC4A58" w:rsidRDefault="00CC4A58" w:rsidP="00CC4A58">
      <w:pPr>
        <w:widowControl w:val="0"/>
        <w:jc w:val="both"/>
        <w:rPr>
          <w:rFonts w:ascii="Arial" w:eastAsia="Times New Roman" w:hAnsi="Arial" w:cs="Arial"/>
          <w:sz w:val="24"/>
          <w:szCs w:val="24"/>
        </w:rPr>
      </w:pPr>
      <w:r w:rsidRPr="00CC4A58">
        <w:rPr>
          <w:rFonts w:ascii="Arial" w:eastAsia="Times New Roman" w:hAnsi="Arial" w:cs="Arial"/>
          <w:b/>
          <w:sz w:val="24"/>
          <w:szCs w:val="24"/>
        </w:rPr>
        <w:t>BE IT FURTHER RESOLVED</w:t>
      </w:r>
      <w:r w:rsidRPr="00CC4A58">
        <w:rPr>
          <w:rFonts w:ascii="Arial" w:eastAsia="Times New Roman" w:hAnsi="Arial" w:cs="Arial"/>
          <w:sz w:val="24"/>
          <w:szCs w:val="24"/>
        </w:rPr>
        <w:t xml:space="preserve"> that the President be authorized to sign any documents in conjunction with this agreement.</w:t>
      </w:r>
    </w:p>
    <w:p w:rsidR="00CC4A58" w:rsidRPr="00CC4A58" w:rsidRDefault="00CC4A58" w:rsidP="00CC4A58">
      <w:pPr>
        <w:widowControl w:val="0"/>
        <w:tabs>
          <w:tab w:val="left" w:pos="-1440"/>
        </w:tabs>
        <w:jc w:val="both"/>
        <w:rPr>
          <w:rFonts w:ascii="Arial" w:eastAsia="Times New Roman" w:hAnsi="Arial" w:cs="Arial"/>
          <w:b/>
          <w:bCs/>
          <w:sz w:val="24"/>
          <w:szCs w:val="24"/>
        </w:rPr>
      </w:pPr>
    </w:p>
    <w:p w:rsidR="00CC4A58" w:rsidRPr="00CC4A58" w:rsidRDefault="00CC4A58" w:rsidP="00CC4A58">
      <w:pPr>
        <w:widowControl w:val="0"/>
        <w:tabs>
          <w:tab w:val="left" w:pos="-1440"/>
          <w:tab w:val="left" w:pos="1710"/>
        </w:tabs>
        <w:ind w:left="1890" w:hanging="1890"/>
        <w:jc w:val="both"/>
        <w:rPr>
          <w:rFonts w:ascii="Arial" w:eastAsia="Times New Roman" w:hAnsi="Arial" w:cs="Arial"/>
          <w:sz w:val="24"/>
          <w:szCs w:val="24"/>
        </w:rPr>
      </w:pPr>
      <w:r w:rsidRPr="00CC4A58">
        <w:rPr>
          <w:rFonts w:ascii="Arial" w:eastAsia="Times New Roman" w:hAnsi="Arial" w:cs="Arial"/>
          <w:b/>
          <w:bCs/>
          <w:sz w:val="24"/>
          <w:szCs w:val="24"/>
        </w:rPr>
        <w:t>ADOPTED:</w:t>
      </w:r>
      <w:r w:rsidRPr="00CC4A58">
        <w:rPr>
          <w:rFonts w:ascii="Arial" w:eastAsia="Times New Roman" w:hAnsi="Arial" w:cs="Arial"/>
          <w:b/>
          <w:bCs/>
          <w:sz w:val="24"/>
          <w:szCs w:val="24"/>
        </w:rPr>
        <w:tab/>
      </w:r>
      <w:r w:rsidRPr="00CC4A58">
        <w:rPr>
          <w:rFonts w:ascii="Arial" w:eastAsia="Times New Roman" w:hAnsi="Arial" w:cs="Arial"/>
          <w:sz w:val="24"/>
          <w:szCs w:val="24"/>
        </w:rPr>
        <w:t>APRIL 11, 2017</w:t>
      </w:r>
    </w:p>
    <w:p w:rsidR="00CC4A58" w:rsidRPr="00CC4A58" w:rsidRDefault="00CC4A58" w:rsidP="00CC4A58">
      <w:pPr>
        <w:widowControl w:val="0"/>
        <w:tabs>
          <w:tab w:val="left" w:pos="-1440"/>
        </w:tabs>
        <w:ind w:left="2160" w:hanging="2160"/>
        <w:jc w:val="both"/>
        <w:rPr>
          <w:rFonts w:ascii="Arial" w:eastAsia="Times New Roman" w:hAnsi="Arial" w:cs="Arial"/>
          <w:b/>
          <w:bCs/>
          <w:sz w:val="24"/>
          <w:szCs w:val="24"/>
        </w:rPr>
      </w:pPr>
    </w:p>
    <w:p w:rsidR="00CC4A58" w:rsidRPr="00CC4A58" w:rsidRDefault="00CC4A58" w:rsidP="00CC4A58">
      <w:pPr>
        <w:widowControl w:val="0"/>
        <w:jc w:val="both"/>
        <w:rPr>
          <w:rFonts w:ascii="Arial" w:eastAsia="Times New Roman" w:hAnsi="Arial" w:cs="Arial"/>
          <w:sz w:val="24"/>
          <w:szCs w:val="24"/>
        </w:rPr>
      </w:pPr>
      <w:r w:rsidRPr="00CC4A58">
        <w:rPr>
          <w:rFonts w:ascii="Arial" w:eastAsia="Times New Roman" w:hAnsi="Arial" w:cs="Arial"/>
          <w:b/>
          <w:bCs/>
          <w:sz w:val="24"/>
          <w:szCs w:val="24"/>
        </w:rPr>
        <w:t>ATTEST:</w:t>
      </w:r>
    </w:p>
    <w:p w:rsidR="00CC4A58" w:rsidRPr="00CC4A58" w:rsidRDefault="00CC4A58" w:rsidP="00CC4A58">
      <w:pPr>
        <w:widowControl w:val="0"/>
        <w:ind w:firstLine="6480"/>
        <w:jc w:val="both"/>
        <w:rPr>
          <w:rFonts w:ascii="Arial" w:eastAsia="Times New Roman" w:hAnsi="Arial" w:cs="Arial"/>
          <w:sz w:val="24"/>
          <w:szCs w:val="24"/>
        </w:rPr>
      </w:pPr>
    </w:p>
    <w:p w:rsidR="00CC4A58" w:rsidRPr="00CC4A58" w:rsidRDefault="00CC4A58" w:rsidP="00CC4A58">
      <w:pPr>
        <w:widowControl w:val="0"/>
        <w:tabs>
          <w:tab w:val="left" w:pos="-1440"/>
        </w:tabs>
        <w:ind w:left="6480" w:hanging="6480"/>
        <w:jc w:val="both"/>
        <w:rPr>
          <w:rFonts w:ascii="Arial" w:eastAsia="Times New Roman" w:hAnsi="Arial" w:cs="Arial"/>
          <w:sz w:val="24"/>
          <w:szCs w:val="24"/>
          <w:u w:val="single"/>
        </w:rPr>
      </w:pPr>
      <w:r w:rsidRPr="00CC4A58">
        <w:rPr>
          <w:rFonts w:ascii="Arial" w:eastAsia="Times New Roman" w:hAnsi="Arial" w:cs="Arial"/>
          <w:sz w:val="24"/>
          <w:szCs w:val="24"/>
          <w:u w:val="single"/>
        </w:rPr>
        <w:t xml:space="preserve">/s/ DONNA BERTRAND                    </w:t>
      </w:r>
      <w:r w:rsidRPr="00CC4A58">
        <w:rPr>
          <w:rFonts w:ascii="Arial" w:eastAsia="Times New Roman" w:hAnsi="Arial" w:cs="Arial"/>
          <w:sz w:val="24"/>
          <w:szCs w:val="24"/>
        </w:rPr>
        <w:tab/>
      </w:r>
      <w:r w:rsidRPr="00CC4A58">
        <w:rPr>
          <w:rFonts w:ascii="Arial" w:eastAsia="Times New Roman" w:hAnsi="Arial" w:cs="Arial"/>
          <w:sz w:val="24"/>
          <w:szCs w:val="24"/>
          <w:u w:val="single"/>
        </w:rPr>
        <w:t xml:space="preserve">/s/ DAVID SAVOY </w:t>
      </w:r>
    </w:p>
    <w:p w:rsidR="00CC4A58" w:rsidRPr="00CC4A58" w:rsidRDefault="00CC4A58" w:rsidP="00CC4A58">
      <w:pPr>
        <w:widowControl w:val="0"/>
        <w:tabs>
          <w:tab w:val="left" w:pos="-1440"/>
        </w:tabs>
        <w:ind w:left="6480" w:hanging="6480"/>
        <w:jc w:val="both"/>
        <w:rPr>
          <w:rFonts w:ascii="Arial" w:eastAsia="Times New Roman" w:hAnsi="Arial" w:cs="Arial"/>
          <w:sz w:val="24"/>
          <w:szCs w:val="24"/>
        </w:rPr>
      </w:pPr>
      <w:r w:rsidRPr="00CC4A58">
        <w:rPr>
          <w:rFonts w:ascii="Arial" w:eastAsia="Times New Roman" w:hAnsi="Arial" w:cs="Arial"/>
          <w:sz w:val="24"/>
          <w:szCs w:val="24"/>
        </w:rPr>
        <w:t>DONNA BERTRAND</w:t>
      </w:r>
      <w:r w:rsidRPr="00CC4A58">
        <w:rPr>
          <w:rFonts w:ascii="Arial" w:eastAsia="Times New Roman" w:hAnsi="Arial" w:cs="Arial"/>
          <w:sz w:val="24"/>
          <w:szCs w:val="24"/>
        </w:rPr>
        <w:tab/>
        <w:t>DAVID SAVOY</w:t>
      </w:r>
    </w:p>
    <w:p w:rsidR="00CC4A58" w:rsidRPr="00CC4A58" w:rsidRDefault="00CC4A58" w:rsidP="00CC4A58">
      <w:pPr>
        <w:widowControl w:val="0"/>
        <w:tabs>
          <w:tab w:val="left" w:pos="-1440"/>
        </w:tabs>
        <w:ind w:left="6480" w:hanging="6480"/>
        <w:jc w:val="both"/>
        <w:rPr>
          <w:rFonts w:ascii="Arial" w:eastAsia="Times New Roman" w:hAnsi="Arial" w:cs="Arial"/>
          <w:sz w:val="24"/>
          <w:szCs w:val="24"/>
        </w:rPr>
      </w:pPr>
      <w:r w:rsidRPr="00CC4A58">
        <w:rPr>
          <w:rFonts w:ascii="Arial" w:eastAsia="Times New Roman" w:hAnsi="Arial" w:cs="Arial"/>
          <w:sz w:val="24"/>
          <w:szCs w:val="24"/>
        </w:rPr>
        <w:t xml:space="preserve">DELEGATED SECRETARY-TREASURER                             PRESIDENT    </w:t>
      </w:r>
    </w:p>
    <w:p w:rsidR="00CC4A58" w:rsidRPr="00CC4A58" w:rsidRDefault="00CC4A58" w:rsidP="00CC4A58">
      <w:pPr>
        <w:widowControl w:val="0"/>
        <w:tabs>
          <w:tab w:val="left" w:pos="-1440"/>
        </w:tabs>
        <w:ind w:left="6480" w:hanging="6480"/>
        <w:jc w:val="both"/>
        <w:rPr>
          <w:rFonts w:ascii="Arial" w:eastAsia="Times New Roman" w:hAnsi="Arial" w:cs="Arial"/>
          <w:sz w:val="24"/>
          <w:szCs w:val="24"/>
        </w:rPr>
      </w:pPr>
    </w:p>
    <w:p w:rsidR="00FB46E4" w:rsidRPr="00FB46E4" w:rsidRDefault="00FB46E4" w:rsidP="00FB46E4">
      <w:pPr>
        <w:widowControl w:val="0"/>
        <w:jc w:val="center"/>
        <w:rPr>
          <w:rFonts w:ascii="Arial" w:eastAsia="Times New Roman" w:hAnsi="Arial" w:cs="Arial"/>
          <w:sz w:val="24"/>
          <w:szCs w:val="24"/>
        </w:rPr>
      </w:pPr>
      <w:r w:rsidRPr="00FB46E4">
        <w:rPr>
          <w:rFonts w:ascii="Arial" w:eastAsia="Times New Roman" w:hAnsi="Arial" w:cs="Arial"/>
          <w:b/>
          <w:bCs/>
          <w:sz w:val="24"/>
          <w:szCs w:val="24"/>
          <w:u w:val="single"/>
        </w:rPr>
        <w:t>RESOLUTION</w:t>
      </w:r>
    </w:p>
    <w:p w:rsidR="00FB46E4" w:rsidRPr="00FB46E4" w:rsidRDefault="00FB46E4" w:rsidP="00FB46E4">
      <w:pPr>
        <w:widowControl w:val="0"/>
        <w:jc w:val="center"/>
        <w:rPr>
          <w:rFonts w:ascii="Arial" w:eastAsia="Times New Roman" w:hAnsi="Arial" w:cs="Arial"/>
          <w:sz w:val="24"/>
          <w:szCs w:val="24"/>
        </w:rPr>
      </w:pPr>
    </w:p>
    <w:p w:rsidR="00FB46E4" w:rsidRPr="00FB46E4" w:rsidRDefault="00FB46E4" w:rsidP="00FB46E4">
      <w:pPr>
        <w:widowControl w:val="0"/>
        <w:jc w:val="center"/>
        <w:rPr>
          <w:rFonts w:ascii="Arial" w:eastAsia="Times New Roman" w:hAnsi="Arial" w:cs="Arial"/>
          <w:sz w:val="24"/>
          <w:szCs w:val="24"/>
        </w:rPr>
      </w:pPr>
      <w:r w:rsidRPr="00FB46E4">
        <w:rPr>
          <w:rFonts w:ascii="Arial" w:eastAsia="Times New Roman" w:hAnsi="Arial" w:cs="Arial"/>
          <w:sz w:val="24"/>
          <w:szCs w:val="24"/>
        </w:rPr>
        <w:t>BY MESSRS: ROBERT GUIDRY AND CHUCK BROUSSARD</w:t>
      </w:r>
    </w:p>
    <w:p w:rsidR="00FB46E4" w:rsidRPr="00FB46E4" w:rsidRDefault="00FB46E4" w:rsidP="00FB46E4">
      <w:pPr>
        <w:widowControl w:val="0"/>
        <w:rPr>
          <w:rFonts w:ascii="Arial" w:eastAsia="Times New Roman" w:hAnsi="Arial" w:cs="Arial"/>
          <w:sz w:val="24"/>
          <w:szCs w:val="24"/>
        </w:rPr>
      </w:pPr>
    </w:p>
    <w:p w:rsidR="00FB46E4" w:rsidRPr="00FB46E4" w:rsidRDefault="00FB46E4" w:rsidP="00FB46E4">
      <w:pPr>
        <w:widowControl w:val="0"/>
        <w:jc w:val="both"/>
        <w:rPr>
          <w:rFonts w:ascii="Arial" w:eastAsia="Times New Roman" w:hAnsi="Arial" w:cs="Arial"/>
          <w:sz w:val="24"/>
          <w:szCs w:val="24"/>
        </w:rPr>
      </w:pPr>
      <w:r w:rsidRPr="00FB46E4">
        <w:rPr>
          <w:rFonts w:ascii="Arial" w:eastAsia="Times New Roman" w:hAnsi="Arial" w:cs="Arial"/>
          <w:b/>
          <w:bCs/>
          <w:sz w:val="24"/>
          <w:szCs w:val="24"/>
        </w:rPr>
        <w:t xml:space="preserve">WHEREAS, </w:t>
      </w:r>
      <w:r w:rsidRPr="00FB46E4">
        <w:rPr>
          <w:rFonts w:ascii="Arial" w:eastAsia="Times New Roman" w:hAnsi="Arial" w:cs="Arial"/>
          <w:bCs/>
          <w:sz w:val="24"/>
          <w:szCs w:val="24"/>
        </w:rPr>
        <w:t>Francis Drilling Fluids, LTD</w:t>
      </w:r>
      <w:r w:rsidRPr="00FB46E4">
        <w:rPr>
          <w:rFonts w:ascii="Arial" w:eastAsia="Times New Roman" w:hAnsi="Arial" w:cs="Arial"/>
          <w:sz w:val="24"/>
          <w:szCs w:val="24"/>
        </w:rPr>
        <w:t xml:space="preserve"> has requested that the Police Jury pass an endorsement resolution supporting the project at 240 Jasmine Road, Crowley, Louisiana in Acadia Parish</w:t>
      </w:r>
      <w:r w:rsidRPr="00FB46E4">
        <w:rPr>
          <w:rFonts w:ascii="Arial" w:eastAsia="Times New Roman" w:hAnsi="Arial" w:cs="Arial"/>
          <w:b/>
          <w:bCs/>
          <w:sz w:val="24"/>
          <w:szCs w:val="24"/>
        </w:rPr>
        <w:t>, and</w:t>
      </w:r>
    </w:p>
    <w:p w:rsidR="00FB46E4" w:rsidRPr="00FB46E4" w:rsidRDefault="00FB46E4" w:rsidP="00FB46E4">
      <w:pPr>
        <w:widowControl w:val="0"/>
        <w:jc w:val="both"/>
        <w:rPr>
          <w:rFonts w:ascii="Arial" w:eastAsia="Times New Roman" w:hAnsi="Arial" w:cs="Arial"/>
          <w:sz w:val="24"/>
          <w:szCs w:val="24"/>
        </w:rPr>
      </w:pPr>
    </w:p>
    <w:p w:rsidR="00FB46E4" w:rsidRPr="00FB46E4" w:rsidRDefault="00FB46E4" w:rsidP="00FB46E4">
      <w:pPr>
        <w:widowControl w:val="0"/>
        <w:jc w:val="both"/>
        <w:rPr>
          <w:rFonts w:ascii="Arial" w:eastAsia="Times New Roman" w:hAnsi="Arial" w:cs="Arial"/>
          <w:sz w:val="24"/>
          <w:szCs w:val="24"/>
        </w:rPr>
      </w:pPr>
      <w:r w:rsidRPr="00FB46E4">
        <w:rPr>
          <w:rFonts w:ascii="Arial" w:eastAsia="Times New Roman" w:hAnsi="Arial" w:cs="Arial"/>
          <w:b/>
          <w:bCs/>
          <w:sz w:val="24"/>
          <w:szCs w:val="24"/>
        </w:rPr>
        <w:t xml:space="preserve">WHEREAS, </w:t>
      </w:r>
      <w:r w:rsidRPr="00FB46E4">
        <w:rPr>
          <w:rFonts w:ascii="Arial" w:eastAsia="Times New Roman" w:hAnsi="Arial" w:cs="Arial"/>
          <w:sz w:val="24"/>
          <w:szCs w:val="24"/>
        </w:rPr>
        <w:t>the proposed project would expand the current facility and create jobs in Acadia Parish</w:t>
      </w:r>
      <w:r w:rsidRPr="00FB46E4">
        <w:rPr>
          <w:rFonts w:ascii="Arial" w:eastAsia="Times New Roman" w:hAnsi="Arial" w:cs="Arial"/>
          <w:b/>
          <w:bCs/>
          <w:sz w:val="24"/>
          <w:szCs w:val="24"/>
        </w:rPr>
        <w:t>.</w:t>
      </w:r>
    </w:p>
    <w:p w:rsidR="00FB46E4" w:rsidRPr="00FB46E4" w:rsidRDefault="00FB46E4" w:rsidP="00FB46E4">
      <w:pPr>
        <w:widowControl w:val="0"/>
        <w:jc w:val="both"/>
        <w:rPr>
          <w:rFonts w:ascii="Arial" w:eastAsia="Times New Roman" w:hAnsi="Arial" w:cs="Arial"/>
          <w:sz w:val="24"/>
          <w:szCs w:val="24"/>
        </w:rPr>
      </w:pPr>
    </w:p>
    <w:p w:rsidR="00FB46E4" w:rsidRPr="00FB46E4" w:rsidRDefault="00FB46E4" w:rsidP="00FB46E4">
      <w:pPr>
        <w:widowControl w:val="0"/>
        <w:jc w:val="both"/>
        <w:rPr>
          <w:rFonts w:ascii="Arial" w:eastAsia="Times New Roman" w:hAnsi="Arial" w:cs="Arial"/>
          <w:sz w:val="24"/>
          <w:szCs w:val="24"/>
        </w:rPr>
      </w:pPr>
      <w:r w:rsidRPr="00FB46E4">
        <w:rPr>
          <w:rFonts w:ascii="Arial" w:eastAsia="Times New Roman" w:hAnsi="Arial" w:cs="Arial"/>
          <w:b/>
          <w:bCs/>
          <w:sz w:val="24"/>
          <w:szCs w:val="24"/>
        </w:rPr>
        <w:t>THEREFORE, BE IT RESOLVED</w:t>
      </w:r>
      <w:r w:rsidRPr="00FB46E4">
        <w:rPr>
          <w:rFonts w:ascii="Arial" w:eastAsia="Times New Roman" w:hAnsi="Arial" w:cs="Arial"/>
          <w:sz w:val="24"/>
          <w:szCs w:val="24"/>
        </w:rPr>
        <w:t xml:space="preserve"> by the Acadia Parish Police Jury in regular session duly convened on this the 11</w:t>
      </w:r>
      <w:r w:rsidRPr="00FB46E4">
        <w:rPr>
          <w:rFonts w:ascii="Arial" w:eastAsia="Times New Roman" w:hAnsi="Arial" w:cs="Arial"/>
          <w:sz w:val="24"/>
          <w:szCs w:val="24"/>
          <w:vertAlign w:val="superscript"/>
        </w:rPr>
        <w:t>th</w:t>
      </w:r>
      <w:r w:rsidRPr="00FB46E4">
        <w:rPr>
          <w:rFonts w:ascii="Arial" w:eastAsia="Times New Roman" w:hAnsi="Arial" w:cs="Arial"/>
          <w:sz w:val="24"/>
          <w:szCs w:val="24"/>
        </w:rPr>
        <w:t xml:space="preserve"> day of April, 2017, does hereby adopt a resolution supporting the request of Francis Drilling Fluids, LTD for assistance under the Enterprise Zone Program/Quality Job Program, provided that the Police Jury does not have to provide local tax exemptions.</w:t>
      </w:r>
    </w:p>
    <w:p w:rsidR="00FB46E4" w:rsidRPr="00FB46E4" w:rsidRDefault="00FB46E4" w:rsidP="00FB46E4">
      <w:pPr>
        <w:widowControl w:val="0"/>
        <w:jc w:val="both"/>
        <w:rPr>
          <w:rFonts w:ascii="Arial" w:eastAsia="Times New Roman" w:hAnsi="Arial" w:cs="Arial"/>
          <w:sz w:val="24"/>
          <w:szCs w:val="24"/>
        </w:rPr>
      </w:pPr>
    </w:p>
    <w:p w:rsidR="00FB46E4" w:rsidRPr="00FB46E4" w:rsidRDefault="00FB46E4" w:rsidP="00FB46E4">
      <w:pPr>
        <w:widowControl w:val="0"/>
        <w:jc w:val="both"/>
        <w:rPr>
          <w:rFonts w:ascii="Arial" w:eastAsia="Times New Roman" w:hAnsi="Arial" w:cs="Arial"/>
          <w:sz w:val="24"/>
          <w:szCs w:val="24"/>
        </w:rPr>
      </w:pPr>
      <w:r w:rsidRPr="00FB46E4">
        <w:rPr>
          <w:rFonts w:ascii="Arial" w:eastAsia="Times New Roman" w:hAnsi="Arial" w:cs="Arial"/>
          <w:b/>
          <w:bCs/>
          <w:sz w:val="24"/>
          <w:szCs w:val="24"/>
        </w:rPr>
        <w:t>ADOPTED:</w:t>
      </w:r>
      <w:r w:rsidRPr="00FB46E4">
        <w:rPr>
          <w:rFonts w:ascii="Arial" w:eastAsia="Times New Roman" w:hAnsi="Arial" w:cs="Arial"/>
          <w:sz w:val="24"/>
          <w:szCs w:val="24"/>
        </w:rPr>
        <w:t xml:space="preserve">  APRIL 11, 2017</w:t>
      </w:r>
    </w:p>
    <w:p w:rsidR="00FB46E4" w:rsidRPr="00FB46E4" w:rsidRDefault="00FB46E4" w:rsidP="00FB46E4">
      <w:pPr>
        <w:widowControl w:val="0"/>
        <w:jc w:val="both"/>
        <w:rPr>
          <w:rFonts w:ascii="Arial" w:eastAsia="Times New Roman" w:hAnsi="Arial" w:cs="Arial"/>
          <w:sz w:val="24"/>
          <w:szCs w:val="24"/>
        </w:rPr>
      </w:pPr>
      <w:r w:rsidRPr="00FB46E4">
        <w:rPr>
          <w:rFonts w:ascii="Arial" w:eastAsia="Times New Roman" w:hAnsi="Arial" w:cs="Arial"/>
          <w:sz w:val="24"/>
          <w:szCs w:val="24"/>
        </w:rPr>
        <w:t xml:space="preserve"> </w:t>
      </w:r>
    </w:p>
    <w:p w:rsidR="00FB46E4" w:rsidRPr="00FB46E4" w:rsidRDefault="00FB46E4" w:rsidP="00FB46E4">
      <w:pPr>
        <w:widowControl w:val="0"/>
        <w:jc w:val="both"/>
        <w:rPr>
          <w:rFonts w:ascii="Arial" w:eastAsia="Times New Roman" w:hAnsi="Arial" w:cs="Arial"/>
          <w:sz w:val="24"/>
          <w:szCs w:val="24"/>
        </w:rPr>
      </w:pPr>
      <w:r w:rsidRPr="00FB46E4">
        <w:rPr>
          <w:rFonts w:ascii="Arial" w:eastAsia="Times New Roman" w:hAnsi="Arial" w:cs="Arial"/>
          <w:b/>
          <w:bCs/>
          <w:sz w:val="24"/>
          <w:szCs w:val="24"/>
        </w:rPr>
        <w:t>ATTEST:</w:t>
      </w:r>
    </w:p>
    <w:p w:rsidR="00FB46E4" w:rsidRPr="00FB46E4" w:rsidRDefault="00FB46E4" w:rsidP="00FB46E4">
      <w:pPr>
        <w:widowControl w:val="0"/>
        <w:jc w:val="both"/>
        <w:rPr>
          <w:rFonts w:ascii="Arial" w:eastAsia="Times New Roman" w:hAnsi="Arial" w:cs="Arial"/>
          <w:sz w:val="24"/>
          <w:szCs w:val="24"/>
        </w:rPr>
      </w:pP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p>
    <w:p w:rsidR="00FB46E4" w:rsidRPr="00FB46E4" w:rsidRDefault="00FB46E4" w:rsidP="00FB46E4">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FB46E4">
        <w:rPr>
          <w:rFonts w:ascii="Arial" w:eastAsia="Times New Roman" w:hAnsi="Arial" w:cs="Arial"/>
          <w:sz w:val="24"/>
          <w:szCs w:val="24"/>
          <w:u w:val="single"/>
        </w:rPr>
        <w:t xml:space="preserve">/s/ Donna Bertrand                         </w:t>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u w:val="single"/>
        </w:rPr>
        <w:t xml:space="preserve">/s/ David Savoy      </w:t>
      </w:r>
    </w:p>
    <w:p w:rsidR="00FB46E4" w:rsidRDefault="00FB46E4" w:rsidP="00FB46E4">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FB46E4">
        <w:rPr>
          <w:rFonts w:ascii="Arial" w:eastAsia="Times New Roman" w:hAnsi="Arial" w:cs="Arial"/>
          <w:sz w:val="24"/>
          <w:szCs w:val="24"/>
        </w:rPr>
        <w:t>DONNA BERTRAND</w:t>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r>
      <w:r w:rsidRPr="00FB46E4">
        <w:rPr>
          <w:rFonts w:ascii="Arial" w:eastAsia="Times New Roman" w:hAnsi="Arial" w:cs="Arial"/>
          <w:sz w:val="24"/>
          <w:szCs w:val="24"/>
        </w:rPr>
        <w:tab/>
        <w:t>DAVID SAVOY</w:t>
      </w:r>
    </w:p>
    <w:p w:rsidR="00CC4A58" w:rsidRPr="00CC4A58" w:rsidRDefault="00FB46E4" w:rsidP="00FB46E4">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Pr>
          <w:rFonts w:ascii="Arial" w:eastAsia="Times New Roman" w:hAnsi="Arial" w:cs="Arial"/>
          <w:sz w:val="24"/>
          <w:szCs w:val="24"/>
        </w:rPr>
        <w:t>D</w:t>
      </w:r>
      <w:r w:rsidRPr="00FB46E4">
        <w:rPr>
          <w:rFonts w:ascii="Arial" w:eastAsia="Times New Roman" w:hAnsi="Arial" w:cs="Arial"/>
          <w:sz w:val="24"/>
          <w:szCs w:val="24"/>
        </w:rPr>
        <w:t xml:space="preserve">ELEGATED SECRETARY-TREASURER  </w:t>
      </w:r>
      <w:r>
        <w:rPr>
          <w:rFonts w:ascii="Arial" w:eastAsia="Times New Roman" w:hAnsi="Arial" w:cs="Arial"/>
          <w:sz w:val="24"/>
          <w:szCs w:val="24"/>
        </w:rPr>
        <w:t xml:space="preserve">                           PRESIDENT</w:t>
      </w:r>
      <w:r w:rsidRPr="00FB46E4">
        <w:rPr>
          <w:rFonts w:ascii="Arial" w:eastAsia="Times New Roman" w:hAnsi="Arial" w:cs="Arial"/>
          <w:sz w:val="24"/>
          <w:szCs w:val="24"/>
        </w:rPr>
        <w:t xml:space="preserve">                     </w:t>
      </w:r>
    </w:p>
    <w:p w:rsidR="00CC4A58" w:rsidRPr="00CC4A58" w:rsidRDefault="00CC4A58" w:rsidP="00CC4A58">
      <w:pPr>
        <w:widowControl w:val="0"/>
        <w:jc w:val="both"/>
        <w:rPr>
          <w:rFonts w:ascii="Arial" w:eastAsia="Times New Roman" w:hAnsi="Arial" w:cs="Arial"/>
          <w:sz w:val="24"/>
          <w:szCs w:val="24"/>
        </w:rPr>
      </w:pPr>
    </w:p>
    <w:p w:rsidR="004338DC" w:rsidRDefault="004338DC" w:rsidP="00226D26">
      <w:pPr>
        <w:widowControl w:val="0"/>
        <w:jc w:val="center"/>
        <w:rPr>
          <w:rFonts w:ascii="Arial" w:eastAsia="Times New Roman" w:hAnsi="Arial" w:cs="Arial"/>
          <w:b/>
          <w:bCs/>
          <w:sz w:val="24"/>
          <w:szCs w:val="24"/>
          <w:u w:val="single"/>
        </w:rPr>
      </w:pPr>
    </w:p>
    <w:p w:rsidR="00FB46E4" w:rsidRDefault="00972EFD" w:rsidP="00FB46E4">
      <w:pPr>
        <w:widowControl w:val="0"/>
        <w:tabs>
          <w:tab w:val="center" w:pos="810"/>
          <w:tab w:val="left" w:pos="4590"/>
        </w:tabs>
        <w:jc w:val="both"/>
        <w:rPr>
          <w:rFonts w:ascii="Arial" w:hAnsi="Arial" w:cs="Arial"/>
          <w:bCs/>
          <w:sz w:val="24"/>
          <w:szCs w:val="24"/>
        </w:rPr>
      </w:pPr>
      <w:r>
        <w:rPr>
          <w:rFonts w:ascii="Arial" w:hAnsi="Arial" w:cs="Arial"/>
          <w:sz w:val="24"/>
          <w:szCs w:val="24"/>
        </w:rPr>
        <w:t xml:space="preserve">A motion was offered by Mr. Richard Faul and seconded by Mr. </w:t>
      </w:r>
      <w:r w:rsidR="00FB46E4">
        <w:rPr>
          <w:rFonts w:ascii="Arial" w:hAnsi="Arial" w:cs="Arial"/>
          <w:sz w:val="24"/>
          <w:szCs w:val="24"/>
        </w:rPr>
        <w:t>Danny Hebert</w:t>
      </w:r>
      <w:r>
        <w:rPr>
          <w:rFonts w:ascii="Arial" w:hAnsi="Arial" w:cs="Arial"/>
          <w:sz w:val="24"/>
          <w:szCs w:val="24"/>
        </w:rPr>
        <w:t xml:space="preserve"> </w:t>
      </w:r>
      <w:r w:rsidR="007611CE">
        <w:rPr>
          <w:rFonts w:ascii="Arial" w:hAnsi="Arial" w:cs="Arial"/>
          <w:sz w:val="24"/>
          <w:szCs w:val="24"/>
        </w:rPr>
        <w:t xml:space="preserve">and carried, </w:t>
      </w:r>
      <w:r>
        <w:rPr>
          <w:rFonts w:ascii="Arial" w:hAnsi="Arial" w:cs="Arial"/>
          <w:sz w:val="24"/>
          <w:szCs w:val="24"/>
        </w:rPr>
        <w:t xml:space="preserve">to </w:t>
      </w:r>
      <w:r w:rsidR="00FB46E4">
        <w:rPr>
          <w:rFonts w:ascii="Arial" w:hAnsi="Arial" w:cs="Arial"/>
          <w:sz w:val="24"/>
          <w:szCs w:val="24"/>
        </w:rPr>
        <w:t>authorize</w:t>
      </w:r>
      <w:r>
        <w:rPr>
          <w:rFonts w:ascii="Arial" w:hAnsi="Arial" w:cs="Arial"/>
          <w:sz w:val="24"/>
          <w:szCs w:val="24"/>
        </w:rPr>
        <w:t xml:space="preserve"> </w:t>
      </w:r>
      <w:r w:rsidR="00FB46E4">
        <w:rPr>
          <w:rFonts w:ascii="Arial" w:hAnsi="Arial" w:cs="Arial"/>
          <w:sz w:val="24"/>
          <w:szCs w:val="24"/>
        </w:rPr>
        <w:t>t</w:t>
      </w:r>
      <w:r w:rsidR="00FB46E4" w:rsidRPr="00FB46E4">
        <w:rPr>
          <w:rFonts w:ascii="Arial" w:hAnsi="Arial" w:cs="Arial"/>
          <w:bCs/>
          <w:sz w:val="24"/>
          <w:szCs w:val="24"/>
        </w:rPr>
        <w:t>he President to sign Assist Agency Support Letters for the LA Housing Corporation Affordable Housing Program and USDA-Historical Preservation Grant (low-income homeowner repair(s) project in the Church Point area).</w:t>
      </w:r>
    </w:p>
    <w:p w:rsidR="00FB46E4" w:rsidRDefault="00FB46E4" w:rsidP="00FB46E4">
      <w:pPr>
        <w:widowControl w:val="0"/>
        <w:tabs>
          <w:tab w:val="center" w:pos="810"/>
          <w:tab w:val="left" w:pos="4590"/>
        </w:tabs>
        <w:jc w:val="both"/>
        <w:rPr>
          <w:rFonts w:ascii="Arial" w:hAnsi="Arial" w:cs="Arial"/>
          <w:bCs/>
          <w:sz w:val="24"/>
          <w:szCs w:val="24"/>
        </w:rPr>
      </w:pPr>
    </w:p>
    <w:p w:rsidR="00B80980" w:rsidRPr="00B80980" w:rsidRDefault="00B80980" w:rsidP="00B80980">
      <w:pPr>
        <w:tabs>
          <w:tab w:val="left" w:pos="0"/>
          <w:tab w:val="left" w:pos="720"/>
          <w:tab w:val="left" w:pos="1440"/>
          <w:tab w:val="left" w:pos="5040"/>
          <w:tab w:val="right" w:pos="9360"/>
        </w:tabs>
        <w:jc w:val="both"/>
        <w:rPr>
          <w:rFonts w:ascii="Arial" w:eastAsia="Times New Roman" w:hAnsi="Arial" w:cs="Arial"/>
          <w:sz w:val="24"/>
          <w:szCs w:val="24"/>
        </w:rPr>
      </w:pPr>
      <w:r w:rsidRPr="00B80980">
        <w:rPr>
          <w:rFonts w:ascii="Arial" w:eastAsia="Times New Roman" w:hAnsi="Arial" w:cs="Arial"/>
          <w:sz w:val="24"/>
          <w:szCs w:val="24"/>
        </w:rPr>
        <w:t>The following resolution was offered by Mr. Chuck Broussard and seconded by Mr. Robert Guidry:</w:t>
      </w:r>
    </w:p>
    <w:p w:rsidR="00B80980" w:rsidRPr="00B80980" w:rsidRDefault="00B80980" w:rsidP="00B80980">
      <w:pPr>
        <w:tabs>
          <w:tab w:val="left" w:pos="0"/>
          <w:tab w:val="left" w:pos="720"/>
          <w:tab w:val="left" w:pos="1440"/>
          <w:tab w:val="left" w:pos="4320"/>
          <w:tab w:val="left" w:pos="5040"/>
          <w:tab w:val="right" w:pos="9360"/>
        </w:tabs>
        <w:jc w:val="both"/>
        <w:rPr>
          <w:rFonts w:ascii="Arial" w:eastAsia="Times New Roman" w:hAnsi="Arial" w:cs="Arial"/>
          <w:sz w:val="24"/>
          <w:szCs w:val="24"/>
        </w:rPr>
      </w:pPr>
    </w:p>
    <w:p w:rsidR="00B80980" w:rsidRPr="00B80980" w:rsidRDefault="00B80980" w:rsidP="00B80980">
      <w:pPr>
        <w:tabs>
          <w:tab w:val="left" w:pos="0"/>
          <w:tab w:val="left" w:pos="720"/>
          <w:tab w:val="left" w:pos="1440"/>
          <w:tab w:val="left" w:pos="4320"/>
          <w:tab w:val="left" w:pos="5040"/>
          <w:tab w:val="right" w:pos="9360"/>
        </w:tabs>
        <w:jc w:val="center"/>
        <w:rPr>
          <w:rFonts w:ascii="Arial" w:eastAsia="Times New Roman" w:hAnsi="Arial" w:cs="Arial"/>
          <w:sz w:val="24"/>
          <w:szCs w:val="24"/>
        </w:rPr>
      </w:pPr>
      <w:r w:rsidRPr="00B80980">
        <w:rPr>
          <w:rFonts w:ascii="Arial" w:eastAsia="Times New Roman" w:hAnsi="Arial" w:cs="Arial"/>
          <w:b/>
          <w:bCs/>
          <w:sz w:val="24"/>
          <w:szCs w:val="24"/>
        </w:rPr>
        <w:t>RESOLUTION</w:t>
      </w:r>
    </w:p>
    <w:p w:rsidR="00B80980" w:rsidRPr="00B80980" w:rsidRDefault="00B80980" w:rsidP="00B80980">
      <w:pPr>
        <w:tabs>
          <w:tab w:val="left" w:pos="0"/>
          <w:tab w:val="left" w:pos="720"/>
          <w:tab w:val="left" w:pos="1440"/>
          <w:tab w:val="left" w:pos="4320"/>
          <w:tab w:val="left" w:pos="5040"/>
          <w:tab w:val="right" w:pos="9360"/>
        </w:tabs>
        <w:jc w:val="both"/>
        <w:rPr>
          <w:rFonts w:ascii="Arial" w:eastAsia="Times New Roman" w:hAnsi="Arial" w:cs="Arial"/>
          <w:sz w:val="24"/>
          <w:szCs w:val="24"/>
        </w:rPr>
      </w:pPr>
    </w:p>
    <w:p w:rsidR="00B80980" w:rsidRPr="00B80980" w:rsidRDefault="00B80980" w:rsidP="00B80980">
      <w:pPr>
        <w:tabs>
          <w:tab w:val="left" w:pos="0"/>
          <w:tab w:val="left" w:pos="720"/>
          <w:tab w:val="left" w:pos="1440"/>
          <w:tab w:val="left" w:pos="4320"/>
          <w:tab w:val="left" w:pos="5040"/>
          <w:tab w:val="right" w:pos="9360"/>
        </w:tabs>
        <w:ind w:left="1440" w:right="1440"/>
        <w:jc w:val="both"/>
        <w:rPr>
          <w:rFonts w:ascii="Arial" w:eastAsia="Times New Roman" w:hAnsi="Arial" w:cs="Arial"/>
          <w:sz w:val="24"/>
          <w:szCs w:val="24"/>
        </w:rPr>
      </w:pPr>
      <w:r w:rsidRPr="00B80980">
        <w:rPr>
          <w:rFonts w:ascii="Arial" w:eastAsia="Times New Roman" w:hAnsi="Arial" w:cs="Arial"/>
          <w:sz w:val="24"/>
          <w:szCs w:val="24"/>
        </w:rPr>
        <w:lastRenderedPageBreak/>
        <w:t xml:space="preserve">A resolution approving the issuance, sale and delivery of One Hundred Forty Thousand Dollars ($140,000) of Limited Tax Certificates of Indebtedness, Series 2017, of Consolidated Gravity Drainage District No. 1 of the Parish of Acadia, State of Louisiana. </w:t>
      </w:r>
    </w:p>
    <w:p w:rsidR="00B80980" w:rsidRPr="00B80980" w:rsidRDefault="00B80980" w:rsidP="00B80980">
      <w:pPr>
        <w:tabs>
          <w:tab w:val="left" w:pos="0"/>
          <w:tab w:val="left" w:pos="720"/>
          <w:tab w:val="left" w:pos="1440"/>
          <w:tab w:val="left" w:pos="4320"/>
          <w:tab w:val="left" w:pos="5040"/>
          <w:tab w:val="right" w:pos="9360"/>
        </w:tabs>
        <w:jc w:val="both"/>
        <w:rPr>
          <w:rFonts w:ascii="Arial" w:eastAsia="Times New Roman" w:hAnsi="Arial" w:cs="Arial"/>
          <w:sz w:val="24"/>
          <w:szCs w:val="24"/>
        </w:rPr>
      </w:pPr>
    </w:p>
    <w:p w:rsidR="00B80980" w:rsidRPr="00B80980" w:rsidRDefault="00B80980" w:rsidP="00B80980">
      <w:pPr>
        <w:tabs>
          <w:tab w:val="left" w:pos="0"/>
          <w:tab w:val="left" w:pos="720"/>
          <w:tab w:val="left" w:pos="1440"/>
          <w:tab w:val="left" w:pos="4320"/>
          <w:tab w:val="left" w:pos="5040"/>
          <w:tab w:val="right" w:pos="9360"/>
        </w:tabs>
        <w:jc w:val="both"/>
        <w:rPr>
          <w:rFonts w:ascii="Arial" w:eastAsia="Times New Roman" w:hAnsi="Arial" w:cs="Arial"/>
          <w:sz w:val="24"/>
          <w:szCs w:val="24"/>
        </w:rPr>
      </w:pPr>
      <w:r w:rsidRPr="00B80980">
        <w:rPr>
          <w:rFonts w:ascii="Arial" w:eastAsia="Times New Roman" w:hAnsi="Arial" w:cs="Arial"/>
          <w:sz w:val="24"/>
          <w:szCs w:val="24"/>
        </w:rPr>
        <w:tab/>
        <w:t>WHEREAS, the Board of Commissioners of Consolidated Gravity Drainage District No. 1 of the Parish of Acadia, State of Louisiana (the "District"), proposes to authorize the issuance, sale and delivery of $140,000 of its Limited Tax Certificates of Indebtedness, Series 2017 (the “Certificates”), to pay costs of acquiring equipment for constructing, improving, maintaining and operating gravity drainage works within the Issuer (the “Project”) and to pay costs of issuance of the Certificates, pursuant to a resolution adopted by said Board of Commissioners on March 15, 2017 (the ”Resolution”); and</w:t>
      </w:r>
    </w:p>
    <w:p w:rsidR="00B80980" w:rsidRPr="00B80980" w:rsidRDefault="00B80980" w:rsidP="00B80980">
      <w:pPr>
        <w:tabs>
          <w:tab w:val="left" w:pos="0"/>
          <w:tab w:val="left" w:pos="720"/>
          <w:tab w:val="left" w:pos="1440"/>
          <w:tab w:val="left" w:pos="4320"/>
          <w:tab w:val="left" w:pos="5040"/>
          <w:tab w:val="right" w:pos="9360"/>
        </w:tabs>
        <w:jc w:val="both"/>
        <w:rPr>
          <w:rFonts w:ascii="Arial" w:eastAsia="Times New Roman" w:hAnsi="Arial" w:cs="Arial"/>
          <w:sz w:val="24"/>
          <w:szCs w:val="24"/>
        </w:rPr>
      </w:pPr>
    </w:p>
    <w:p w:rsidR="00B80980" w:rsidRPr="00B80980" w:rsidRDefault="00B80980" w:rsidP="00B80980">
      <w:pPr>
        <w:tabs>
          <w:tab w:val="left" w:pos="0"/>
          <w:tab w:val="left" w:pos="720"/>
          <w:tab w:val="left" w:pos="1440"/>
          <w:tab w:val="left" w:pos="4320"/>
          <w:tab w:val="left" w:pos="5040"/>
          <w:tab w:val="right" w:pos="9360"/>
        </w:tabs>
        <w:jc w:val="both"/>
        <w:rPr>
          <w:rFonts w:ascii="Arial" w:eastAsia="Times New Roman" w:hAnsi="Arial" w:cs="Arial"/>
          <w:sz w:val="24"/>
          <w:szCs w:val="24"/>
        </w:rPr>
      </w:pPr>
      <w:r w:rsidRPr="00B80980">
        <w:rPr>
          <w:rFonts w:ascii="Arial" w:eastAsia="Times New Roman" w:hAnsi="Arial" w:cs="Arial"/>
          <w:sz w:val="24"/>
          <w:szCs w:val="24"/>
        </w:rPr>
        <w:tab/>
        <w:t xml:space="preserve">WHEREAS, it is now the desire of this Police Jury of the Parish of Acadia, State of Louisiana, to approve the issuance, sale and delivery of the Certificates as required by Article IV, Section 15 of the Constitution of the State of Louisiana of 1974 and the constitutional and statutory authority supplemental thereto:  </w:t>
      </w:r>
    </w:p>
    <w:p w:rsidR="00B80980" w:rsidRPr="00B80980" w:rsidRDefault="00B80980" w:rsidP="00B80980">
      <w:pPr>
        <w:tabs>
          <w:tab w:val="left" w:pos="0"/>
          <w:tab w:val="left" w:pos="720"/>
          <w:tab w:val="left" w:pos="1440"/>
          <w:tab w:val="left" w:pos="4320"/>
          <w:tab w:val="left" w:pos="5040"/>
          <w:tab w:val="right" w:pos="9360"/>
        </w:tabs>
        <w:jc w:val="both"/>
        <w:rPr>
          <w:rFonts w:ascii="Arial" w:eastAsia="Times New Roman" w:hAnsi="Arial" w:cs="Arial"/>
          <w:sz w:val="24"/>
          <w:szCs w:val="24"/>
        </w:rPr>
      </w:pPr>
    </w:p>
    <w:p w:rsidR="00B80980" w:rsidRPr="00B80980" w:rsidRDefault="00B80980" w:rsidP="00B80980">
      <w:pPr>
        <w:tabs>
          <w:tab w:val="left" w:pos="0"/>
          <w:tab w:val="left" w:pos="720"/>
          <w:tab w:val="left" w:pos="1440"/>
          <w:tab w:val="left" w:pos="4320"/>
          <w:tab w:val="left" w:pos="5040"/>
          <w:tab w:val="right" w:pos="9360"/>
        </w:tabs>
        <w:jc w:val="both"/>
        <w:rPr>
          <w:rFonts w:ascii="Arial" w:eastAsia="Times New Roman" w:hAnsi="Arial" w:cs="Arial"/>
          <w:sz w:val="24"/>
          <w:szCs w:val="24"/>
        </w:rPr>
      </w:pPr>
      <w:r w:rsidRPr="00B80980">
        <w:rPr>
          <w:rFonts w:ascii="Arial" w:eastAsia="Times New Roman" w:hAnsi="Arial" w:cs="Arial"/>
          <w:sz w:val="24"/>
          <w:szCs w:val="24"/>
        </w:rPr>
        <w:tab/>
        <w:t>NOW, THEREFORE, BE IT RESOLVED by the Police Jury of the Parish of Acadia, State of Louisiana, acting as the governing authority of said Parish, that:</w:t>
      </w:r>
    </w:p>
    <w:p w:rsidR="00B80980" w:rsidRPr="00B80980" w:rsidRDefault="00B80980" w:rsidP="00B80980">
      <w:pPr>
        <w:tabs>
          <w:tab w:val="left" w:pos="0"/>
          <w:tab w:val="left" w:pos="720"/>
          <w:tab w:val="left" w:pos="1440"/>
          <w:tab w:val="left" w:pos="4320"/>
          <w:tab w:val="left" w:pos="5040"/>
          <w:tab w:val="right" w:pos="9360"/>
        </w:tabs>
        <w:jc w:val="both"/>
        <w:rPr>
          <w:rFonts w:ascii="Arial" w:eastAsia="Times New Roman" w:hAnsi="Arial" w:cs="Arial"/>
          <w:sz w:val="24"/>
          <w:szCs w:val="24"/>
        </w:rPr>
      </w:pPr>
    </w:p>
    <w:p w:rsidR="00B80980" w:rsidRPr="00B80980" w:rsidRDefault="00B80980" w:rsidP="00B80980">
      <w:pPr>
        <w:tabs>
          <w:tab w:val="left" w:pos="0"/>
          <w:tab w:val="left" w:pos="720"/>
          <w:tab w:val="left" w:pos="1440"/>
          <w:tab w:val="left" w:pos="4320"/>
          <w:tab w:val="left" w:pos="5040"/>
          <w:tab w:val="right" w:pos="9360"/>
        </w:tabs>
        <w:spacing w:line="360" w:lineRule="auto"/>
        <w:jc w:val="both"/>
        <w:rPr>
          <w:rFonts w:ascii="Arial" w:eastAsia="Times New Roman" w:hAnsi="Arial" w:cs="Arial"/>
          <w:sz w:val="24"/>
          <w:szCs w:val="24"/>
        </w:rPr>
      </w:pPr>
      <w:r w:rsidRPr="00B80980">
        <w:rPr>
          <w:rFonts w:ascii="Arial" w:eastAsia="Times New Roman" w:hAnsi="Arial" w:cs="Arial"/>
          <w:sz w:val="24"/>
          <w:szCs w:val="24"/>
        </w:rPr>
        <w:tab/>
        <w:t xml:space="preserve">SECTION 1.  In compliance with the provisions of Article VI, Section 15 of the constitution of the State of Louisiana of 1974 and other constitutional and statutory authority supplemental thereto, in accordance with the request of the Board of Commissioners of Consolidated Gravity Drainage District No. 1 of the Parish of Acadia, State of Louisiana, this Police Jury hereby approves the issuance, sale and delivery of $140,000 of Limited Tax Certificates of Indebtedness, Series 2017, of the District, maturing not later than March 1, 2022, and bearing interest at a rate or rates not exceeding three per centum (3.00%) per annum, all in accordance with the provisions of the Resolution.  The Certificates shall be secured by and payable solely from an irrevocable pledge and dedication of the avails and proceeds of the District’s special tax of 8.56 mills authorized to be levied and collected in the years 2016 through 2025, pursuant to an election held on April 9, 2016 and neither the Parish of Acadia nor this Police Jury shall in any way be liable for the payment of the principal and/or interest on the Certificates. </w:t>
      </w:r>
    </w:p>
    <w:p w:rsidR="00B80980" w:rsidRPr="00B80980" w:rsidRDefault="00B80980" w:rsidP="00B80980">
      <w:pPr>
        <w:tabs>
          <w:tab w:val="left" w:pos="0"/>
          <w:tab w:val="left" w:pos="720"/>
          <w:tab w:val="left" w:pos="1440"/>
          <w:tab w:val="left" w:pos="4320"/>
          <w:tab w:val="left" w:pos="5040"/>
          <w:tab w:val="right" w:pos="9360"/>
        </w:tabs>
        <w:ind w:left="720"/>
        <w:jc w:val="both"/>
        <w:rPr>
          <w:rFonts w:ascii="Arial" w:eastAsia="Times New Roman" w:hAnsi="Arial" w:cs="Arial"/>
          <w:sz w:val="24"/>
          <w:szCs w:val="24"/>
        </w:rPr>
      </w:pPr>
      <w:r w:rsidRPr="00B80980">
        <w:rPr>
          <w:rFonts w:ascii="Arial" w:eastAsia="Times New Roman" w:hAnsi="Arial" w:cs="Arial"/>
          <w:sz w:val="24"/>
          <w:szCs w:val="24"/>
        </w:rPr>
        <w:t>This resolution having been submitted to a vote, the vote thereon was as follows:</w:t>
      </w:r>
    </w:p>
    <w:p w:rsidR="00B80980" w:rsidRPr="00B80980" w:rsidRDefault="00B80980" w:rsidP="00B80980">
      <w:pPr>
        <w:tabs>
          <w:tab w:val="left" w:pos="0"/>
          <w:tab w:val="left" w:pos="720"/>
          <w:tab w:val="left" w:pos="1440"/>
          <w:tab w:val="left" w:pos="4320"/>
          <w:tab w:val="left" w:pos="5040"/>
          <w:tab w:val="right" w:pos="9360"/>
        </w:tabs>
        <w:jc w:val="both"/>
        <w:rPr>
          <w:rFonts w:ascii="Arial" w:eastAsia="Times New Roman" w:hAnsi="Arial" w:cs="Arial"/>
          <w:sz w:val="24"/>
          <w:szCs w:val="24"/>
        </w:rPr>
      </w:pPr>
    </w:p>
    <w:p w:rsidR="00B80980" w:rsidRPr="00B80980" w:rsidRDefault="00B80980" w:rsidP="00B80980">
      <w:pPr>
        <w:tabs>
          <w:tab w:val="left" w:pos="0"/>
          <w:tab w:val="left" w:pos="1080"/>
          <w:tab w:val="left" w:pos="1800"/>
          <w:tab w:val="left" w:pos="2520"/>
          <w:tab w:val="left" w:pos="3600"/>
          <w:tab w:val="left" w:pos="4680"/>
          <w:tab w:val="left" w:pos="5760"/>
          <w:tab w:val="left" w:pos="6030"/>
          <w:tab w:val="right" w:pos="9360"/>
        </w:tabs>
        <w:ind w:left="6030" w:hanging="6030"/>
        <w:jc w:val="both"/>
        <w:rPr>
          <w:rFonts w:ascii="Arial" w:eastAsia="Times New Roman" w:hAnsi="Arial" w:cs="Arial"/>
          <w:sz w:val="24"/>
          <w:szCs w:val="24"/>
        </w:rPr>
      </w:pPr>
      <w:r w:rsidRPr="00B80980">
        <w:rPr>
          <w:rFonts w:ascii="Arial" w:eastAsia="Times New Roman" w:hAnsi="Arial" w:cs="Arial"/>
          <w:sz w:val="24"/>
          <w:szCs w:val="24"/>
        </w:rPr>
        <w:t xml:space="preserve">MEMBERS: </w:t>
      </w:r>
      <w:r w:rsidRPr="00B80980">
        <w:rPr>
          <w:rFonts w:ascii="Arial" w:eastAsia="Times New Roman" w:hAnsi="Arial" w:cs="Arial"/>
          <w:sz w:val="24"/>
          <w:szCs w:val="24"/>
        </w:rPr>
        <w:tab/>
      </w:r>
      <w:r w:rsidRPr="00B80980">
        <w:rPr>
          <w:rFonts w:ascii="Arial" w:eastAsia="Times New Roman" w:hAnsi="Arial" w:cs="Arial"/>
          <w:sz w:val="24"/>
          <w:szCs w:val="24"/>
        </w:rPr>
        <w:tab/>
        <w:t>YEAS:</w:t>
      </w:r>
      <w:r w:rsidRPr="00B80980">
        <w:rPr>
          <w:rFonts w:ascii="Arial" w:eastAsia="Times New Roman" w:hAnsi="Arial" w:cs="Arial"/>
          <w:sz w:val="24"/>
          <w:szCs w:val="24"/>
        </w:rPr>
        <w:tab/>
        <w:t>NAYS:</w:t>
      </w:r>
      <w:r w:rsidRPr="00B80980">
        <w:rPr>
          <w:rFonts w:ascii="Arial" w:eastAsia="Times New Roman" w:hAnsi="Arial" w:cs="Arial"/>
          <w:sz w:val="24"/>
          <w:szCs w:val="24"/>
        </w:rPr>
        <w:tab/>
        <w:t>ABSENT:</w:t>
      </w:r>
      <w:r w:rsidRPr="00B80980">
        <w:rPr>
          <w:rFonts w:ascii="Arial" w:eastAsia="Times New Roman" w:hAnsi="Arial" w:cs="Arial"/>
          <w:sz w:val="24"/>
          <w:szCs w:val="24"/>
        </w:rPr>
        <w:tab/>
        <w:t>ABSTAINING:</w:t>
      </w:r>
    </w:p>
    <w:p w:rsidR="00B80980" w:rsidRPr="00B80980" w:rsidRDefault="00B80980" w:rsidP="00B80980">
      <w:pPr>
        <w:tabs>
          <w:tab w:val="left" w:pos="0"/>
          <w:tab w:val="left" w:pos="1080"/>
          <w:tab w:val="left" w:pos="1800"/>
          <w:tab w:val="left" w:pos="2520"/>
          <w:tab w:val="left" w:pos="3600"/>
          <w:tab w:val="left" w:pos="4680"/>
          <w:tab w:val="left" w:pos="6030"/>
          <w:tab w:val="right" w:pos="9360"/>
        </w:tabs>
        <w:jc w:val="both"/>
        <w:rPr>
          <w:rFonts w:ascii="Arial" w:eastAsia="Times New Roman" w:hAnsi="Arial" w:cs="Arial"/>
          <w:sz w:val="24"/>
          <w:szCs w:val="24"/>
        </w:rPr>
      </w:pPr>
    </w:p>
    <w:p w:rsidR="00B80980" w:rsidRPr="00B80980" w:rsidRDefault="00B80980" w:rsidP="00B80980">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Danny Hebert</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Pr>
          <w:rFonts w:ascii="Arial" w:eastAsia="Times New Roman" w:hAnsi="Arial" w:cs="Arial"/>
          <w:sz w:val="24"/>
          <w:szCs w:val="24"/>
          <w:u w:val="single"/>
        </w:rPr>
        <w:t>____</w:t>
      </w:r>
      <w:r w:rsidRPr="00B80980">
        <w:rPr>
          <w:rFonts w:ascii="Arial" w:eastAsia="Times New Roman" w:hAnsi="Arial" w:cs="Arial"/>
          <w:sz w:val="24"/>
          <w:szCs w:val="24"/>
          <w:u w:val="single"/>
        </w:rPr>
        <w:t xml:space="preserve">                               </w:t>
      </w:r>
    </w:p>
    <w:p w:rsidR="00B80980" w:rsidRPr="00B80980" w:rsidRDefault="00B80980" w:rsidP="00B80980">
      <w:pPr>
        <w:tabs>
          <w:tab w:val="left" w:pos="0"/>
          <w:tab w:val="left" w:pos="1080"/>
          <w:tab w:val="left" w:pos="1800"/>
          <w:tab w:val="left" w:pos="2520"/>
          <w:tab w:val="left" w:pos="3600"/>
          <w:tab w:val="left" w:pos="4680"/>
          <w:tab w:val="left" w:pos="6030"/>
          <w:tab w:val="right" w:pos="9360"/>
        </w:tabs>
        <w:ind w:left="1800" w:hanging="1800"/>
        <w:jc w:val="both"/>
        <w:rPr>
          <w:rFonts w:ascii="Arial" w:eastAsia="Times New Roman" w:hAnsi="Arial" w:cs="Arial"/>
          <w:sz w:val="24"/>
          <w:szCs w:val="24"/>
        </w:rPr>
      </w:pPr>
      <w:r w:rsidRPr="00B80980">
        <w:rPr>
          <w:rFonts w:ascii="Arial" w:eastAsia="Times New Roman" w:hAnsi="Arial" w:cs="Arial"/>
          <w:sz w:val="24"/>
          <w:szCs w:val="24"/>
        </w:rPr>
        <w:t>Ronnie Fabacher</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p>
    <w:p w:rsidR="00B80980" w:rsidRPr="00B80980" w:rsidRDefault="00B80980" w:rsidP="00B80980">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u w:val="single"/>
        </w:rPr>
      </w:pPr>
      <w:r w:rsidRPr="00B80980">
        <w:rPr>
          <w:rFonts w:ascii="Arial" w:eastAsia="Times New Roman" w:hAnsi="Arial" w:cs="Arial"/>
          <w:sz w:val="24"/>
          <w:szCs w:val="24"/>
        </w:rPr>
        <w:t>Chuck Broussard</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p>
    <w:p w:rsidR="00B80980" w:rsidRPr="00B80980" w:rsidRDefault="00B80980" w:rsidP="00B80980">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Kerry Kilgore</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Pr>
          <w:rFonts w:ascii="Arial" w:eastAsia="Times New Roman" w:hAnsi="Arial" w:cs="Arial"/>
          <w:sz w:val="24"/>
          <w:szCs w:val="24"/>
        </w:rPr>
        <w:t>_____</w:t>
      </w:r>
      <w:r w:rsidRPr="00B80980">
        <w:rPr>
          <w:rFonts w:ascii="Arial" w:eastAsia="Times New Roman" w:hAnsi="Arial" w:cs="Arial"/>
          <w:sz w:val="24"/>
          <w:szCs w:val="24"/>
          <w:u w:val="single"/>
        </w:rPr>
        <w:t xml:space="preserve">          </w:t>
      </w:r>
    </w:p>
    <w:p w:rsidR="00B80980" w:rsidRPr="00B80980" w:rsidRDefault="00B80980" w:rsidP="00B80980">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Jimmie Pellerin</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Pr>
          <w:rFonts w:ascii="Arial" w:eastAsia="Times New Roman" w:hAnsi="Arial" w:cs="Arial"/>
          <w:sz w:val="24"/>
          <w:szCs w:val="24"/>
        </w:rPr>
        <w:t>_____</w:t>
      </w:r>
      <w:r w:rsidRPr="00B80980">
        <w:rPr>
          <w:rFonts w:ascii="Arial" w:eastAsia="Times New Roman" w:hAnsi="Arial" w:cs="Arial"/>
          <w:sz w:val="24"/>
          <w:szCs w:val="24"/>
          <w:u w:val="single"/>
        </w:rPr>
        <w:t xml:space="preserve">          </w:t>
      </w:r>
    </w:p>
    <w:p w:rsidR="00B80980" w:rsidRPr="00B80980" w:rsidRDefault="00B80980" w:rsidP="00B80980">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Richard Faul</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Pr>
          <w:rFonts w:ascii="Arial" w:eastAsia="Times New Roman" w:hAnsi="Arial" w:cs="Arial"/>
          <w:sz w:val="24"/>
          <w:szCs w:val="24"/>
        </w:rPr>
        <w:t>_____</w:t>
      </w:r>
      <w:r w:rsidRPr="00B80980">
        <w:rPr>
          <w:rFonts w:ascii="Arial" w:eastAsia="Times New Roman" w:hAnsi="Arial" w:cs="Arial"/>
          <w:sz w:val="24"/>
          <w:szCs w:val="24"/>
          <w:u w:val="single"/>
        </w:rPr>
        <w:t xml:space="preserve">          </w:t>
      </w:r>
    </w:p>
    <w:p w:rsidR="00B80980" w:rsidRPr="00B80980" w:rsidRDefault="00B80980" w:rsidP="00B80980">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David Savoy</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Pr>
          <w:rFonts w:ascii="Arial" w:eastAsia="Times New Roman" w:hAnsi="Arial" w:cs="Arial"/>
          <w:sz w:val="24"/>
          <w:szCs w:val="24"/>
        </w:rPr>
        <w:t>_____</w:t>
      </w:r>
      <w:r w:rsidRPr="00B80980">
        <w:rPr>
          <w:rFonts w:ascii="Arial" w:eastAsia="Times New Roman" w:hAnsi="Arial" w:cs="Arial"/>
          <w:sz w:val="24"/>
          <w:szCs w:val="24"/>
          <w:u w:val="single"/>
        </w:rPr>
        <w:t xml:space="preserve">       </w:t>
      </w:r>
    </w:p>
    <w:p w:rsidR="00B80980" w:rsidRPr="00B80980" w:rsidRDefault="00B80980" w:rsidP="00B80980">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Robert J. Guidry</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Pr>
          <w:rFonts w:ascii="Arial" w:eastAsia="Times New Roman" w:hAnsi="Arial" w:cs="Arial"/>
          <w:sz w:val="24"/>
          <w:szCs w:val="24"/>
        </w:rPr>
        <w:t>_____</w:t>
      </w:r>
      <w:r w:rsidRPr="00B80980">
        <w:rPr>
          <w:rFonts w:ascii="Arial" w:eastAsia="Times New Roman" w:hAnsi="Arial" w:cs="Arial"/>
          <w:sz w:val="24"/>
          <w:szCs w:val="24"/>
          <w:u w:val="single"/>
        </w:rPr>
        <w:t xml:space="preserve">          </w:t>
      </w:r>
    </w:p>
    <w:p w:rsidR="00B80980" w:rsidRPr="00B80980" w:rsidRDefault="00B80980" w:rsidP="00B80980">
      <w:pPr>
        <w:tabs>
          <w:tab w:val="left" w:pos="0"/>
          <w:tab w:val="left" w:pos="1080"/>
          <w:tab w:val="left" w:pos="1800"/>
          <w:tab w:val="left" w:pos="2520"/>
          <w:tab w:val="left" w:pos="3600"/>
          <w:tab w:val="left" w:pos="4680"/>
          <w:tab w:val="left" w:pos="6030"/>
          <w:tab w:val="right" w:pos="9360"/>
        </w:tabs>
        <w:jc w:val="both"/>
        <w:rPr>
          <w:rFonts w:ascii="Arial" w:eastAsia="Times New Roman" w:hAnsi="Arial" w:cs="Arial"/>
          <w:sz w:val="24"/>
          <w:szCs w:val="24"/>
        </w:rPr>
      </w:pPr>
    </w:p>
    <w:p w:rsidR="00B80980" w:rsidRPr="00B80980" w:rsidRDefault="00B80980" w:rsidP="00B80980">
      <w:pPr>
        <w:tabs>
          <w:tab w:val="left" w:pos="0"/>
          <w:tab w:val="left" w:pos="1080"/>
          <w:tab w:val="left" w:pos="1800"/>
          <w:tab w:val="left" w:pos="2520"/>
          <w:tab w:val="left" w:pos="3600"/>
          <w:tab w:val="left" w:pos="4680"/>
          <w:tab w:val="left" w:pos="6030"/>
          <w:tab w:val="right" w:pos="9360"/>
        </w:tabs>
        <w:jc w:val="both"/>
        <w:rPr>
          <w:rFonts w:ascii="Arial" w:eastAsia="Times New Roman" w:hAnsi="Arial" w:cs="Arial"/>
          <w:sz w:val="24"/>
          <w:szCs w:val="24"/>
        </w:rPr>
      </w:pPr>
      <w:r w:rsidRPr="00B80980">
        <w:rPr>
          <w:rFonts w:ascii="Arial" w:eastAsia="Times New Roman" w:hAnsi="Arial" w:cs="Arial"/>
          <w:sz w:val="24"/>
          <w:szCs w:val="24"/>
        </w:rPr>
        <w:tab/>
        <w:t>And the resolution was declared adopted on this, the 11</w:t>
      </w:r>
      <w:r w:rsidRPr="00B80980">
        <w:rPr>
          <w:rFonts w:ascii="Arial" w:eastAsia="Times New Roman" w:hAnsi="Arial" w:cs="Arial"/>
          <w:sz w:val="24"/>
          <w:szCs w:val="24"/>
          <w:vertAlign w:val="superscript"/>
        </w:rPr>
        <w:t>th</w:t>
      </w:r>
      <w:r w:rsidRPr="00B80980">
        <w:rPr>
          <w:rFonts w:ascii="Arial" w:eastAsia="Times New Roman" w:hAnsi="Arial" w:cs="Arial"/>
          <w:sz w:val="24"/>
          <w:szCs w:val="24"/>
        </w:rPr>
        <w:t xml:space="preserve"> day of April, 2017.</w:t>
      </w:r>
    </w:p>
    <w:p w:rsidR="00B80980" w:rsidRPr="00B80980" w:rsidRDefault="00B80980" w:rsidP="00B80980">
      <w:pPr>
        <w:tabs>
          <w:tab w:val="left" w:pos="0"/>
          <w:tab w:val="center" w:pos="2160"/>
          <w:tab w:val="right" w:pos="4320"/>
          <w:tab w:val="left" w:pos="5040"/>
          <w:tab w:val="center" w:pos="7200"/>
          <w:tab w:val="right" w:pos="9360"/>
        </w:tabs>
        <w:jc w:val="both"/>
        <w:rPr>
          <w:rFonts w:ascii="Arial" w:eastAsia="Times New Roman" w:hAnsi="Arial" w:cs="Arial"/>
          <w:sz w:val="24"/>
          <w:szCs w:val="24"/>
          <w:u w:val="single"/>
        </w:rPr>
      </w:pPr>
    </w:p>
    <w:p w:rsidR="00B80980" w:rsidRDefault="00B80980" w:rsidP="00B80980">
      <w:pPr>
        <w:tabs>
          <w:tab w:val="left" w:pos="0"/>
          <w:tab w:val="center" w:pos="2160"/>
          <w:tab w:val="right" w:pos="4320"/>
          <w:tab w:val="left" w:pos="5040"/>
          <w:tab w:val="center" w:pos="7200"/>
          <w:tab w:val="right" w:pos="9360"/>
        </w:tabs>
        <w:ind w:left="5040" w:hanging="5040"/>
        <w:jc w:val="both"/>
        <w:rPr>
          <w:rFonts w:ascii="Arial" w:eastAsia="Times New Roman" w:hAnsi="Arial" w:cs="Arial"/>
          <w:sz w:val="24"/>
          <w:szCs w:val="24"/>
          <w:u w:val="single"/>
        </w:rPr>
      </w:pPr>
      <w:r w:rsidRPr="00B80980">
        <w:rPr>
          <w:rFonts w:ascii="Arial" w:eastAsia="Times New Roman" w:hAnsi="Arial" w:cs="Arial"/>
          <w:sz w:val="24"/>
          <w:szCs w:val="24"/>
          <w:u w:val="single"/>
        </w:rPr>
        <w:t xml:space="preserve">/s/ Donna Bertrand </w:t>
      </w:r>
      <w:r w:rsidRPr="00B80980">
        <w:rPr>
          <w:rFonts w:ascii="Arial" w:eastAsia="Times New Roman" w:hAnsi="Arial" w:cs="Arial"/>
          <w:sz w:val="24"/>
          <w:szCs w:val="24"/>
        </w:rPr>
        <w:t xml:space="preserve">                                                                </w:t>
      </w:r>
      <w:r>
        <w:rPr>
          <w:rFonts w:ascii="Arial" w:eastAsia="Times New Roman" w:hAnsi="Arial" w:cs="Arial"/>
          <w:sz w:val="24"/>
          <w:szCs w:val="24"/>
        </w:rPr>
        <w:t xml:space="preserve">     </w:t>
      </w:r>
      <w:r w:rsidRPr="00B80980">
        <w:rPr>
          <w:rFonts w:ascii="Arial" w:eastAsia="Times New Roman" w:hAnsi="Arial" w:cs="Arial"/>
          <w:sz w:val="24"/>
          <w:szCs w:val="24"/>
        </w:rPr>
        <w:t xml:space="preserve">   </w:t>
      </w:r>
      <w:r w:rsidRPr="00B80980">
        <w:rPr>
          <w:rFonts w:ascii="Arial" w:eastAsia="Times New Roman" w:hAnsi="Arial" w:cs="Arial"/>
          <w:sz w:val="24"/>
          <w:szCs w:val="24"/>
          <w:u w:val="single"/>
        </w:rPr>
        <w:t>/s/ David Savoy</w:t>
      </w:r>
    </w:p>
    <w:p w:rsidR="00B80980" w:rsidRDefault="00B80980" w:rsidP="00B80980">
      <w:pPr>
        <w:tabs>
          <w:tab w:val="left" w:pos="0"/>
          <w:tab w:val="center" w:pos="2160"/>
          <w:tab w:val="right" w:pos="4320"/>
          <w:tab w:val="left" w:pos="5040"/>
          <w:tab w:val="center" w:pos="7200"/>
          <w:tab w:val="right" w:pos="9360"/>
        </w:tabs>
        <w:ind w:left="5040" w:hanging="5040"/>
        <w:jc w:val="both"/>
        <w:rPr>
          <w:rFonts w:ascii="Arial" w:eastAsia="Times New Roman" w:hAnsi="Arial" w:cs="Arial"/>
          <w:sz w:val="24"/>
          <w:szCs w:val="24"/>
        </w:rPr>
      </w:pPr>
      <w:r w:rsidRPr="00B80980">
        <w:rPr>
          <w:rFonts w:ascii="Arial" w:eastAsia="Times New Roman" w:hAnsi="Arial" w:cs="Arial"/>
          <w:sz w:val="24"/>
          <w:szCs w:val="24"/>
        </w:rPr>
        <w:t>Delegated</w:t>
      </w:r>
      <w:r>
        <w:rPr>
          <w:rFonts w:ascii="Arial" w:eastAsia="Times New Roman" w:hAnsi="Arial" w:cs="Arial"/>
          <w:sz w:val="24"/>
          <w:szCs w:val="24"/>
        </w:rPr>
        <w:t xml:space="preserve"> </w:t>
      </w:r>
      <w:r w:rsidRPr="00B80980">
        <w:rPr>
          <w:rFonts w:ascii="Arial" w:eastAsia="Times New Roman" w:hAnsi="Arial" w:cs="Arial"/>
          <w:sz w:val="24"/>
          <w:szCs w:val="24"/>
        </w:rPr>
        <w:tab/>
        <w:t>Secretary-Treasurer</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rPr>
        <w:tab/>
      </w:r>
      <w:r>
        <w:rPr>
          <w:rFonts w:ascii="Arial" w:eastAsia="Times New Roman" w:hAnsi="Arial" w:cs="Arial"/>
          <w:sz w:val="24"/>
          <w:szCs w:val="24"/>
        </w:rPr>
        <w:t xml:space="preserve">     </w:t>
      </w:r>
      <w:r w:rsidRPr="00B80980">
        <w:rPr>
          <w:rFonts w:ascii="Arial" w:eastAsia="Times New Roman" w:hAnsi="Arial" w:cs="Arial"/>
          <w:sz w:val="24"/>
          <w:szCs w:val="24"/>
        </w:rPr>
        <w:t>President</w:t>
      </w:r>
    </w:p>
    <w:p w:rsidR="00CE6FAA" w:rsidRDefault="00CE6FAA" w:rsidP="00CE6FAA">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lastRenderedPageBreak/>
        <w:t>A motion was offered by Mr. Jimmie Pellerin and seconded by Mr. Ronnie Fabacher and carried, to approve the 2017 Budget Adjustments as presented.</w:t>
      </w:r>
    </w:p>
    <w:p w:rsidR="00CE6FAA" w:rsidRDefault="00CE6FAA" w:rsidP="00CE6FAA">
      <w:pPr>
        <w:tabs>
          <w:tab w:val="left" w:pos="-1080"/>
          <w:tab w:val="left" w:pos="-720"/>
          <w:tab w:val="left" w:pos="1440"/>
          <w:tab w:val="left" w:pos="4896"/>
          <w:tab w:val="left" w:pos="7200"/>
        </w:tabs>
        <w:jc w:val="both"/>
        <w:rPr>
          <w:rFonts w:ascii="Arial" w:hAnsi="Arial" w:cs="Arial"/>
          <w:bCs/>
          <w:sz w:val="24"/>
          <w:szCs w:val="24"/>
        </w:rPr>
      </w:pPr>
    </w:p>
    <w:p w:rsidR="00CE6FAA" w:rsidRDefault="00CE6FAA" w:rsidP="00CE6FAA">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A motion was offered by Mr. Danny Hebert and seconded by Mr. Chuck Broussard and carried,</w:t>
      </w:r>
      <w:r w:rsidR="001922D8">
        <w:rPr>
          <w:rFonts w:ascii="Arial" w:hAnsi="Arial" w:cs="Arial"/>
          <w:bCs/>
          <w:sz w:val="24"/>
          <w:szCs w:val="24"/>
        </w:rPr>
        <w:t xml:space="preserve"> to approve</w:t>
      </w:r>
      <w:r w:rsidR="0055705B">
        <w:rPr>
          <w:rFonts w:ascii="Arial" w:hAnsi="Arial" w:cs="Arial"/>
          <w:bCs/>
          <w:sz w:val="24"/>
          <w:szCs w:val="24"/>
        </w:rPr>
        <w:t xml:space="preserve"> the Louisiana Community Development Block Grant</w:t>
      </w:r>
      <w:r w:rsidR="001922D8">
        <w:rPr>
          <w:rFonts w:ascii="Arial" w:hAnsi="Arial" w:cs="Arial"/>
          <w:bCs/>
          <w:sz w:val="24"/>
          <w:szCs w:val="24"/>
        </w:rPr>
        <w:t xml:space="preserve"> </w:t>
      </w:r>
      <w:r w:rsidR="0055705B">
        <w:rPr>
          <w:rFonts w:ascii="Arial" w:hAnsi="Arial" w:cs="Arial"/>
          <w:bCs/>
          <w:sz w:val="24"/>
          <w:szCs w:val="24"/>
        </w:rPr>
        <w:t>P</w:t>
      </w:r>
      <w:r w:rsidR="001922D8">
        <w:rPr>
          <w:rFonts w:ascii="Arial" w:hAnsi="Arial" w:cs="Arial"/>
          <w:bCs/>
          <w:sz w:val="24"/>
          <w:szCs w:val="24"/>
        </w:rPr>
        <w:t xml:space="preserve">roject </w:t>
      </w:r>
      <w:r w:rsidR="0055705B">
        <w:rPr>
          <w:rFonts w:ascii="Arial" w:hAnsi="Arial" w:cs="Arial"/>
          <w:bCs/>
          <w:sz w:val="24"/>
          <w:szCs w:val="24"/>
        </w:rPr>
        <w:t>S</w:t>
      </w:r>
      <w:r w:rsidR="001922D8">
        <w:rPr>
          <w:rFonts w:ascii="Arial" w:hAnsi="Arial" w:cs="Arial"/>
          <w:bCs/>
          <w:sz w:val="24"/>
          <w:szCs w:val="24"/>
        </w:rPr>
        <w:t>election of Target Area I, Coon Richard, Paul and Oran</w:t>
      </w:r>
      <w:r w:rsidR="0055705B">
        <w:rPr>
          <w:rFonts w:ascii="Arial" w:hAnsi="Arial" w:cs="Arial"/>
          <w:bCs/>
          <w:sz w:val="24"/>
          <w:szCs w:val="24"/>
        </w:rPr>
        <w:t xml:space="preserve"> Streets</w:t>
      </w:r>
      <w:r w:rsidR="008B248F">
        <w:rPr>
          <w:rFonts w:ascii="Arial" w:hAnsi="Arial" w:cs="Arial"/>
          <w:bCs/>
          <w:sz w:val="24"/>
          <w:szCs w:val="24"/>
        </w:rPr>
        <w:t xml:space="preserve">, Duson St. </w:t>
      </w:r>
      <w:r w:rsidR="001922D8">
        <w:rPr>
          <w:rFonts w:ascii="Arial" w:hAnsi="Arial" w:cs="Arial"/>
          <w:bCs/>
          <w:sz w:val="24"/>
          <w:szCs w:val="24"/>
        </w:rPr>
        <w:t xml:space="preserve">and Target </w:t>
      </w:r>
      <w:r w:rsidR="0055705B">
        <w:rPr>
          <w:rFonts w:ascii="Arial" w:hAnsi="Arial" w:cs="Arial"/>
          <w:bCs/>
          <w:sz w:val="24"/>
          <w:szCs w:val="24"/>
        </w:rPr>
        <w:t>A</w:t>
      </w:r>
      <w:r w:rsidR="001922D8">
        <w:rPr>
          <w:rFonts w:ascii="Arial" w:hAnsi="Arial" w:cs="Arial"/>
          <w:bCs/>
          <w:sz w:val="24"/>
          <w:szCs w:val="24"/>
        </w:rPr>
        <w:t>rea 2</w:t>
      </w:r>
      <w:r w:rsidR="0055705B">
        <w:rPr>
          <w:rFonts w:ascii="Arial" w:hAnsi="Arial" w:cs="Arial"/>
          <w:bCs/>
          <w:sz w:val="24"/>
          <w:szCs w:val="24"/>
        </w:rPr>
        <w:t>, Buckley, Sandburg and Stewartville.</w:t>
      </w:r>
      <w:r w:rsidR="001922D8">
        <w:rPr>
          <w:rFonts w:ascii="Arial" w:hAnsi="Arial" w:cs="Arial"/>
          <w:bCs/>
          <w:sz w:val="24"/>
          <w:szCs w:val="24"/>
        </w:rPr>
        <w:t xml:space="preserve"> </w:t>
      </w:r>
    </w:p>
    <w:p w:rsidR="009D334F" w:rsidRDefault="009D334F" w:rsidP="00CE6FAA">
      <w:pPr>
        <w:tabs>
          <w:tab w:val="left" w:pos="-1080"/>
          <w:tab w:val="left" w:pos="-720"/>
          <w:tab w:val="left" w:pos="1440"/>
          <w:tab w:val="left" w:pos="4896"/>
          <w:tab w:val="left" w:pos="7200"/>
        </w:tabs>
        <w:jc w:val="both"/>
        <w:rPr>
          <w:rFonts w:ascii="Arial" w:hAnsi="Arial" w:cs="Arial"/>
          <w:bCs/>
          <w:sz w:val="24"/>
          <w:szCs w:val="24"/>
        </w:rPr>
      </w:pPr>
    </w:p>
    <w:p w:rsidR="009D334F" w:rsidRDefault="009D334F" w:rsidP="00CE6FAA">
      <w:pPr>
        <w:tabs>
          <w:tab w:val="left" w:pos="-1080"/>
          <w:tab w:val="left" w:pos="-720"/>
          <w:tab w:val="left" w:pos="1440"/>
          <w:tab w:val="left" w:pos="4896"/>
          <w:tab w:val="left" w:pos="7200"/>
        </w:tabs>
        <w:jc w:val="both"/>
        <w:rPr>
          <w:rFonts w:ascii="Arial" w:hAnsi="Arial" w:cs="Arial"/>
          <w:bCs/>
          <w:sz w:val="24"/>
          <w:szCs w:val="24"/>
        </w:rPr>
      </w:pPr>
    </w:p>
    <w:p w:rsidR="009D334F" w:rsidRDefault="009D334F" w:rsidP="009D334F">
      <w:pPr>
        <w:tabs>
          <w:tab w:val="left" w:pos="-1080"/>
          <w:tab w:val="left" w:pos="-720"/>
          <w:tab w:val="left" w:pos="1440"/>
          <w:tab w:val="left" w:pos="4896"/>
          <w:tab w:val="left" w:pos="7200"/>
        </w:tabs>
        <w:jc w:val="center"/>
        <w:rPr>
          <w:rFonts w:ascii="Arial" w:hAnsi="Arial" w:cs="Arial"/>
          <w:bCs/>
          <w:sz w:val="24"/>
          <w:szCs w:val="24"/>
        </w:rPr>
      </w:pPr>
    </w:p>
    <w:p w:rsidR="009D334F" w:rsidRPr="009D334F" w:rsidRDefault="009D334F" w:rsidP="009D334F">
      <w:pPr>
        <w:widowControl w:val="0"/>
        <w:jc w:val="center"/>
        <w:rPr>
          <w:rFonts w:ascii="Arial" w:eastAsia="Times New Roman" w:hAnsi="Arial" w:cs="Arial"/>
          <w:b/>
          <w:bCs/>
          <w:sz w:val="24"/>
          <w:szCs w:val="24"/>
          <w:u w:val="single"/>
        </w:rPr>
      </w:pPr>
      <w:r w:rsidRPr="009D334F">
        <w:rPr>
          <w:rFonts w:ascii="Arial" w:eastAsia="Times New Roman" w:hAnsi="Arial" w:cs="Arial"/>
          <w:b/>
          <w:bCs/>
          <w:sz w:val="24"/>
          <w:szCs w:val="24"/>
          <w:u w:val="single"/>
        </w:rPr>
        <w:t>RESOLUTION</w:t>
      </w:r>
    </w:p>
    <w:p w:rsidR="009D334F" w:rsidRPr="009D334F" w:rsidRDefault="009D334F" w:rsidP="009D334F">
      <w:pPr>
        <w:widowControl w:val="0"/>
        <w:jc w:val="center"/>
        <w:rPr>
          <w:rFonts w:ascii="Arial" w:eastAsia="Times New Roman" w:hAnsi="Arial" w:cs="Arial"/>
          <w:b/>
          <w:bCs/>
          <w:sz w:val="24"/>
          <w:szCs w:val="24"/>
          <w:u w:val="single"/>
        </w:rPr>
      </w:pPr>
    </w:p>
    <w:p w:rsidR="009D334F" w:rsidRPr="009D334F" w:rsidRDefault="009D334F" w:rsidP="009D334F">
      <w:pPr>
        <w:widowControl w:val="0"/>
        <w:jc w:val="center"/>
        <w:rPr>
          <w:rFonts w:ascii="Arial" w:eastAsia="Times New Roman" w:hAnsi="Arial" w:cs="Arial"/>
          <w:sz w:val="24"/>
          <w:szCs w:val="24"/>
        </w:rPr>
      </w:pPr>
      <w:r w:rsidRPr="009D334F">
        <w:rPr>
          <w:rFonts w:ascii="Arial" w:eastAsia="Times New Roman" w:hAnsi="Arial" w:cs="Arial"/>
          <w:sz w:val="24"/>
          <w:szCs w:val="24"/>
        </w:rPr>
        <w:t>BY MSSRS: CHUCK BROUSSSARD AND RICHARD FAUL</w:t>
      </w:r>
    </w:p>
    <w:p w:rsidR="009D334F" w:rsidRPr="009D334F" w:rsidRDefault="009D334F" w:rsidP="009D334F">
      <w:pPr>
        <w:widowControl w:val="0"/>
        <w:jc w:val="center"/>
        <w:rPr>
          <w:rFonts w:ascii="Arial" w:eastAsia="Times New Roman" w:hAnsi="Arial" w:cs="Arial"/>
          <w:sz w:val="24"/>
          <w:szCs w:val="24"/>
        </w:rPr>
      </w:pPr>
    </w:p>
    <w:p w:rsidR="009D334F" w:rsidRPr="009D334F" w:rsidRDefault="009D334F" w:rsidP="009D334F">
      <w:pPr>
        <w:widowControl w:val="0"/>
        <w:rPr>
          <w:rFonts w:ascii="Arial" w:eastAsia="Times New Roman" w:hAnsi="Arial" w:cs="Arial"/>
          <w:b/>
          <w:sz w:val="24"/>
          <w:szCs w:val="24"/>
        </w:rPr>
      </w:pPr>
      <w:r w:rsidRPr="009D334F">
        <w:rPr>
          <w:rFonts w:ascii="Arial" w:eastAsia="Times New Roman" w:hAnsi="Arial" w:cs="Arial"/>
          <w:b/>
          <w:sz w:val="24"/>
          <w:szCs w:val="24"/>
        </w:rPr>
        <w:t xml:space="preserve">WHEREAS, </w:t>
      </w:r>
      <w:r w:rsidRPr="009D334F">
        <w:rPr>
          <w:rFonts w:ascii="Arial" w:eastAsia="Times New Roman" w:hAnsi="Arial" w:cs="Arial"/>
          <w:sz w:val="24"/>
          <w:szCs w:val="24"/>
        </w:rPr>
        <w:t xml:space="preserve">the Acadia Parish Police Jury has retained </w:t>
      </w:r>
      <w:r w:rsidRPr="009D334F">
        <w:rPr>
          <w:rFonts w:ascii="Arial" w:eastAsia="Times New Roman" w:hAnsi="Arial" w:cs="Arial"/>
          <w:sz w:val="24"/>
          <w:szCs w:val="24"/>
          <w:u w:val="single"/>
        </w:rPr>
        <w:t xml:space="preserve">Aucoin &amp; Associates </w:t>
      </w:r>
      <w:r w:rsidRPr="009D334F">
        <w:rPr>
          <w:rFonts w:ascii="Arial" w:eastAsia="Times New Roman" w:hAnsi="Arial" w:cs="Arial"/>
          <w:sz w:val="24"/>
          <w:szCs w:val="24"/>
        </w:rPr>
        <w:t xml:space="preserve"> for administrative and engineering services in connection with an application for funding through the LCDBG 2018-2019 Public Facility Grant Project for Street Improvements, </w:t>
      </w:r>
      <w:r w:rsidRPr="009D334F">
        <w:rPr>
          <w:rFonts w:ascii="Arial" w:eastAsia="Times New Roman" w:hAnsi="Arial" w:cs="Arial"/>
          <w:b/>
          <w:sz w:val="24"/>
          <w:szCs w:val="24"/>
        </w:rPr>
        <w:t>and</w:t>
      </w:r>
    </w:p>
    <w:p w:rsidR="009D334F" w:rsidRPr="009D334F" w:rsidRDefault="009D334F" w:rsidP="009D334F">
      <w:pPr>
        <w:widowControl w:val="0"/>
        <w:rPr>
          <w:rFonts w:ascii="Arial" w:eastAsia="Times New Roman" w:hAnsi="Arial" w:cs="Arial"/>
          <w:b/>
          <w:sz w:val="24"/>
          <w:szCs w:val="24"/>
        </w:rPr>
      </w:pPr>
    </w:p>
    <w:p w:rsidR="009D334F" w:rsidRPr="009D334F" w:rsidRDefault="009D334F" w:rsidP="009D334F">
      <w:pPr>
        <w:widowControl w:val="0"/>
        <w:rPr>
          <w:rFonts w:ascii="Arial" w:eastAsia="Times New Roman" w:hAnsi="Arial" w:cs="Arial"/>
          <w:sz w:val="24"/>
          <w:szCs w:val="24"/>
        </w:rPr>
      </w:pPr>
      <w:r w:rsidRPr="009D334F">
        <w:rPr>
          <w:rFonts w:ascii="Arial" w:eastAsia="Times New Roman" w:hAnsi="Arial" w:cs="Arial"/>
          <w:b/>
          <w:sz w:val="24"/>
          <w:szCs w:val="24"/>
        </w:rPr>
        <w:t>WHEREAS,</w:t>
      </w:r>
      <w:r w:rsidRPr="009D334F">
        <w:rPr>
          <w:rFonts w:ascii="Arial" w:eastAsia="Times New Roman" w:hAnsi="Arial" w:cs="Arial"/>
          <w:sz w:val="24"/>
          <w:szCs w:val="24"/>
        </w:rPr>
        <w:t xml:space="preserve"> the Acadia Parish Public Officials are committed to this project and aware of its value to the community infrastructure.</w:t>
      </w:r>
    </w:p>
    <w:p w:rsidR="009D334F" w:rsidRPr="009D334F" w:rsidRDefault="009D334F" w:rsidP="009D334F">
      <w:pPr>
        <w:widowControl w:val="0"/>
        <w:rPr>
          <w:rFonts w:ascii="Arial" w:eastAsia="Times New Roman" w:hAnsi="Arial" w:cs="Arial"/>
          <w:sz w:val="24"/>
          <w:szCs w:val="24"/>
        </w:rPr>
      </w:pPr>
    </w:p>
    <w:p w:rsidR="009D334F" w:rsidRPr="009D334F" w:rsidRDefault="009D334F" w:rsidP="009D334F">
      <w:pPr>
        <w:widowControl w:val="0"/>
        <w:jc w:val="both"/>
        <w:rPr>
          <w:rFonts w:ascii="Arial" w:eastAsia="Times New Roman" w:hAnsi="Arial" w:cs="Arial"/>
          <w:sz w:val="24"/>
          <w:szCs w:val="24"/>
        </w:rPr>
      </w:pPr>
      <w:r w:rsidRPr="009D334F">
        <w:rPr>
          <w:rFonts w:ascii="Arial" w:eastAsia="Times New Roman" w:hAnsi="Arial" w:cs="Arial"/>
          <w:b/>
          <w:bCs/>
          <w:sz w:val="24"/>
          <w:szCs w:val="24"/>
        </w:rPr>
        <w:t>NOW, THEREFORE, BE IT RESOLVED</w:t>
      </w:r>
      <w:r w:rsidRPr="009D334F">
        <w:rPr>
          <w:rFonts w:ascii="Arial" w:eastAsia="Times New Roman" w:hAnsi="Arial" w:cs="Arial"/>
          <w:sz w:val="24"/>
          <w:szCs w:val="24"/>
        </w:rPr>
        <w:t xml:space="preserve"> by the Acadia Parish Police Jury in regular session duly convened this 11</w:t>
      </w:r>
      <w:r w:rsidRPr="009D334F">
        <w:rPr>
          <w:rFonts w:ascii="Arial" w:eastAsia="Times New Roman" w:hAnsi="Arial" w:cs="Arial"/>
          <w:sz w:val="24"/>
          <w:szCs w:val="24"/>
          <w:vertAlign w:val="superscript"/>
        </w:rPr>
        <w:t>th</w:t>
      </w:r>
      <w:r w:rsidRPr="009D334F">
        <w:rPr>
          <w:rFonts w:ascii="Arial" w:eastAsia="Times New Roman" w:hAnsi="Arial" w:cs="Arial"/>
          <w:sz w:val="24"/>
          <w:szCs w:val="24"/>
        </w:rPr>
        <w:t xml:space="preserve"> day of April, 2017, does hereby commit to partial funding for administrative and engineering services with local funds contingent upon the Acadia Parish Police Jury being awarded a LCDBG 2018-2019 Public Facility Grant for Street Improvements </w:t>
      </w:r>
    </w:p>
    <w:p w:rsidR="009D334F" w:rsidRPr="009D334F" w:rsidRDefault="009D334F" w:rsidP="009D334F">
      <w:pPr>
        <w:widowControl w:val="0"/>
        <w:ind w:firstLine="7920"/>
        <w:jc w:val="both"/>
        <w:rPr>
          <w:rFonts w:ascii="Arial" w:eastAsia="Times New Roman" w:hAnsi="Arial" w:cs="Arial"/>
          <w:sz w:val="24"/>
          <w:szCs w:val="24"/>
        </w:rPr>
      </w:pPr>
    </w:p>
    <w:p w:rsidR="009D334F" w:rsidRPr="009D334F" w:rsidRDefault="009D334F" w:rsidP="009D334F">
      <w:pPr>
        <w:widowControl w:val="0"/>
        <w:tabs>
          <w:tab w:val="left" w:pos="-1440"/>
          <w:tab w:val="left" w:pos="1710"/>
        </w:tabs>
        <w:ind w:left="1890" w:hanging="1890"/>
        <w:jc w:val="both"/>
        <w:rPr>
          <w:rFonts w:ascii="Arial" w:eastAsia="Times New Roman" w:hAnsi="Arial" w:cs="Arial"/>
          <w:sz w:val="24"/>
          <w:szCs w:val="24"/>
        </w:rPr>
      </w:pPr>
      <w:r w:rsidRPr="009D334F">
        <w:rPr>
          <w:rFonts w:ascii="Arial" w:eastAsia="Times New Roman" w:hAnsi="Arial" w:cs="Arial"/>
          <w:b/>
          <w:bCs/>
          <w:sz w:val="24"/>
          <w:szCs w:val="24"/>
        </w:rPr>
        <w:t>ADOPTED:</w:t>
      </w:r>
      <w:r w:rsidRPr="009D334F">
        <w:rPr>
          <w:rFonts w:ascii="Arial" w:eastAsia="Times New Roman" w:hAnsi="Arial" w:cs="Arial"/>
          <w:b/>
          <w:bCs/>
          <w:sz w:val="24"/>
          <w:szCs w:val="24"/>
        </w:rPr>
        <w:tab/>
      </w:r>
      <w:r w:rsidRPr="009D334F">
        <w:rPr>
          <w:rFonts w:ascii="Arial" w:eastAsia="Times New Roman" w:hAnsi="Arial" w:cs="Arial"/>
          <w:bCs/>
          <w:sz w:val="24"/>
          <w:szCs w:val="24"/>
        </w:rPr>
        <w:t>APRIL 11, 2017</w:t>
      </w:r>
    </w:p>
    <w:p w:rsidR="009D334F" w:rsidRPr="009D334F" w:rsidRDefault="009D334F" w:rsidP="009D334F">
      <w:pPr>
        <w:widowControl w:val="0"/>
        <w:tabs>
          <w:tab w:val="left" w:pos="-1440"/>
        </w:tabs>
        <w:ind w:left="2160" w:hanging="2160"/>
        <w:jc w:val="both"/>
        <w:rPr>
          <w:rFonts w:ascii="Arial" w:eastAsia="Times New Roman" w:hAnsi="Arial" w:cs="Arial"/>
          <w:b/>
          <w:bCs/>
          <w:sz w:val="24"/>
          <w:szCs w:val="24"/>
        </w:rPr>
      </w:pPr>
    </w:p>
    <w:p w:rsidR="009D334F" w:rsidRPr="009D334F" w:rsidRDefault="009D334F" w:rsidP="009D334F">
      <w:pPr>
        <w:widowControl w:val="0"/>
        <w:jc w:val="both"/>
        <w:rPr>
          <w:rFonts w:ascii="Arial" w:eastAsia="Times New Roman" w:hAnsi="Arial" w:cs="Arial"/>
          <w:sz w:val="24"/>
          <w:szCs w:val="24"/>
        </w:rPr>
      </w:pPr>
      <w:r w:rsidRPr="009D334F">
        <w:rPr>
          <w:rFonts w:ascii="Arial" w:eastAsia="Times New Roman" w:hAnsi="Arial" w:cs="Arial"/>
          <w:b/>
          <w:bCs/>
          <w:sz w:val="24"/>
          <w:szCs w:val="24"/>
        </w:rPr>
        <w:t>ATTEST:</w:t>
      </w:r>
    </w:p>
    <w:p w:rsidR="009D334F" w:rsidRPr="009D334F" w:rsidRDefault="009D334F" w:rsidP="009D334F">
      <w:pPr>
        <w:widowControl w:val="0"/>
        <w:ind w:firstLine="6480"/>
        <w:jc w:val="both"/>
        <w:rPr>
          <w:rFonts w:ascii="Arial" w:eastAsia="Times New Roman" w:hAnsi="Arial" w:cs="Arial"/>
          <w:sz w:val="24"/>
          <w:szCs w:val="24"/>
        </w:rPr>
      </w:pPr>
    </w:p>
    <w:p w:rsidR="009D334F" w:rsidRPr="009D334F" w:rsidRDefault="009D334F" w:rsidP="009D334F">
      <w:pPr>
        <w:widowControl w:val="0"/>
        <w:tabs>
          <w:tab w:val="left" w:pos="-1440"/>
        </w:tabs>
        <w:ind w:left="6480" w:hanging="6480"/>
        <w:jc w:val="both"/>
        <w:rPr>
          <w:rFonts w:ascii="Arial" w:eastAsia="Times New Roman" w:hAnsi="Arial" w:cs="Arial"/>
          <w:sz w:val="24"/>
          <w:szCs w:val="24"/>
          <w:u w:val="single"/>
        </w:rPr>
      </w:pPr>
      <w:r w:rsidRPr="009D334F">
        <w:rPr>
          <w:rFonts w:ascii="Arial" w:eastAsia="Times New Roman" w:hAnsi="Arial" w:cs="Arial"/>
          <w:sz w:val="24"/>
          <w:szCs w:val="24"/>
          <w:u w:val="single"/>
        </w:rPr>
        <w:t xml:space="preserve">/s/ Donna Bertrand               _    </w:t>
      </w:r>
      <w:r w:rsidRPr="009D334F">
        <w:rPr>
          <w:rFonts w:ascii="Arial" w:eastAsia="Times New Roman" w:hAnsi="Arial" w:cs="Arial"/>
          <w:sz w:val="24"/>
          <w:szCs w:val="24"/>
        </w:rPr>
        <w:tab/>
      </w:r>
      <w:r w:rsidRPr="009D334F">
        <w:rPr>
          <w:rFonts w:ascii="Arial" w:eastAsia="Times New Roman" w:hAnsi="Arial" w:cs="Arial"/>
          <w:sz w:val="24"/>
          <w:szCs w:val="24"/>
          <w:u w:val="single"/>
        </w:rPr>
        <w:t xml:space="preserve">/s/ David Savoy        </w:t>
      </w:r>
    </w:p>
    <w:p w:rsidR="009D334F" w:rsidRPr="009D334F" w:rsidRDefault="009D334F" w:rsidP="009D334F">
      <w:pPr>
        <w:widowControl w:val="0"/>
        <w:tabs>
          <w:tab w:val="left" w:pos="-1440"/>
        </w:tabs>
        <w:ind w:left="6480" w:hanging="6480"/>
        <w:jc w:val="both"/>
        <w:rPr>
          <w:rFonts w:ascii="Arial" w:eastAsia="Times New Roman" w:hAnsi="Arial" w:cs="Arial"/>
          <w:sz w:val="24"/>
          <w:szCs w:val="24"/>
        </w:rPr>
      </w:pPr>
      <w:r w:rsidRPr="009D334F">
        <w:rPr>
          <w:rFonts w:ascii="Arial" w:eastAsia="Times New Roman" w:hAnsi="Arial" w:cs="Arial"/>
          <w:sz w:val="24"/>
          <w:szCs w:val="24"/>
        </w:rPr>
        <w:t xml:space="preserve">DONNA BERTRAND </w:t>
      </w:r>
      <w:r w:rsidRPr="009D334F">
        <w:rPr>
          <w:rFonts w:ascii="Arial" w:eastAsia="Times New Roman" w:hAnsi="Arial" w:cs="Arial"/>
          <w:sz w:val="24"/>
          <w:szCs w:val="24"/>
        </w:rPr>
        <w:tab/>
        <w:t>DAVID SAVOY</w:t>
      </w:r>
    </w:p>
    <w:p w:rsidR="009D334F" w:rsidRPr="009D334F" w:rsidRDefault="009D334F" w:rsidP="009D334F">
      <w:pPr>
        <w:widowControl w:val="0"/>
        <w:tabs>
          <w:tab w:val="left" w:pos="-1440"/>
        </w:tabs>
        <w:ind w:left="6480" w:hanging="6480"/>
        <w:jc w:val="both"/>
        <w:rPr>
          <w:rFonts w:ascii="Arial" w:eastAsia="Times New Roman" w:hAnsi="Arial" w:cs="Arial"/>
          <w:sz w:val="24"/>
          <w:szCs w:val="24"/>
        </w:rPr>
      </w:pPr>
      <w:r w:rsidRPr="009D334F">
        <w:rPr>
          <w:rFonts w:ascii="Arial" w:eastAsia="Times New Roman" w:hAnsi="Arial" w:cs="Arial"/>
          <w:sz w:val="24"/>
          <w:szCs w:val="24"/>
        </w:rPr>
        <w:t xml:space="preserve">DELEGATED SECRETARY-TREASURER            </w:t>
      </w:r>
      <w:r w:rsidRPr="009D334F">
        <w:rPr>
          <w:rFonts w:ascii="Arial" w:eastAsia="Times New Roman" w:hAnsi="Arial" w:cs="Arial"/>
          <w:sz w:val="24"/>
          <w:szCs w:val="24"/>
        </w:rPr>
        <w:tab/>
        <w:t xml:space="preserve">PRESIDENT    </w:t>
      </w:r>
    </w:p>
    <w:p w:rsidR="009D334F" w:rsidRPr="009D334F" w:rsidRDefault="009D334F" w:rsidP="009D334F">
      <w:pPr>
        <w:widowControl w:val="0"/>
        <w:tabs>
          <w:tab w:val="left" w:pos="-1440"/>
        </w:tabs>
        <w:ind w:left="6480" w:hanging="6480"/>
        <w:jc w:val="both"/>
        <w:rPr>
          <w:rFonts w:ascii="Arial" w:eastAsia="Times New Roman" w:hAnsi="Arial" w:cs="Arial"/>
          <w:sz w:val="24"/>
          <w:szCs w:val="24"/>
        </w:rPr>
      </w:pPr>
    </w:p>
    <w:p w:rsidR="00CE6FAA" w:rsidRDefault="00CE6FAA" w:rsidP="00B80980">
      <w:pPr>
        <w:tabs>
          <w:tab w:val="left" w:pos="0"/>
          <w:tab w:val="center" w:pos="2160"/>
          <w:tab w:val="right" w:pos="4320"/>
          <w:tab w:val="left" w:pos="5040"/>
          <w:tab w:val="center" w:pos="7200"/>
          <w:tab w:val="right" w:pos="9360"/>
        </w:tabs>
        <w:ind w:left="5040" w:hanging="5040"/>
        <w:jc w:val="both"/>
        <w:rPr>
          <w:rFonts w:ascii="Arial" w:eastAsia="Times New Roman" w:hAnsi="Arial" w:cs="Arial"/>
          <w:sz w:val="24"/>
          <w:szCs w:val="24"/>
        </w:rPr>
      </w:pPr>
    </w:p>
    <w:p w:rsidR="0079078F" w:rsidRDefault="0079078F" w:rsidP="0079078F">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A motion was offered by Mr. Chuck Broussard and seconded by Mr. Robert Guidry and carried, to approve legal counsel, Mr. Brad Andrus, to research legal procedures for adjudicated property owned by the Acadia Parish Police Jury.</w:t>
      </w:r>
    </w:p>
    <w:p w:rsidR="0079078F" w:rsidRDefault="0079078F" w:rsidP="0079078F">
      <w:pPr>
        <w:tabs>
          <w:tab w:val="left" w:pos="-1080"/>
          <w:tab w:val="left" w:pos="-720"/>
          <w:tab w:val="left" w:pos="1440"/>
          <w:tab w:val="left" w:pos="4896"/>
          <w:tab w:val="left" w:pos="7200"/>
        </w:tabs>
        <w:jc w:val="both"/>
        <w:rPr>
          <w:rFonts w:ascii="Arial" w:hAnsi="Arial" w:cs="Arial"/>
          <w:bCs/>
          <w:sz w:val="24"/>
          <w:szCs w:val="24"/>
        </w:rPr>
      </w:pPr>
    </w:p>
    <w:p w:rsidR="0079078F" w:rsidRDefault="0079078F" w:rsidP="0079078F">
      <w:pPr>
        <w:tabs>
          <w:tab w:val="left" w:pos="-1080"/>
          <w:tab w:val="left" w:pos="-720"/>
          <w:tab w:val="left" w:pos="1440"/>
          <w:tab w:val="left" w:pos="4896"/>
          <w:tab w:val="left" w:pos="7200"/>
        </w:tabs>
        <w:jc w:val="center"/>
        <w:rPr>
          <w:rFonts w:ascii="Arial" w:hAnsi="Arial" w:cs="Arial"/>
          <w:bCs/>
          <w:sz w:val="24"/>
          <w:szCs w:val="24"/>
        </w:rPr>
      </w:pPr>
    </w:p>
    <w:p w:rsidR="0079078F" w:rsidRPr="0079078F" w:rsidRDefault="0079078F" w:rsidP="0079078F">
      <w:pPr>
        <w:widowControl w:val="0"/>
        <w:jc w:val="center"/>
        <w:rPr>
          <w:rFonts w:ascii="Arial" w:eastAsia="Times New Roman" w:hAnsi="Arial" w:cs="Arial"/>
          <w:b/>
          <w:bCs/>
          <w:sz w:val="24"/>
          <w:szCs w:val="24"/>
          <w:u w:val="single"/>
        </w:rPr>
      </w:pPr>
      <w:r w:rsidRPr="0079078F">
        <w:rPr>
          <w:rFonts w:ascii="Arial" w:eastAsia="Times New Roman" w:hAnsi="Arial" w:cs="Arial"/>
          <w:b/>
          <w:bCs/>
          <w:sz w:val="24"/>
          <w:szCs w:val="24"/>
          <w:u w:val="single"/>
        </w:rPr>
        <w:t>RESOLUTION</w:t>
      </w:r>
    </w:p>
    <w:p w:rsidR="0079078F" w:rsidRPr="0079078F" w:rsidRDefault="0079078F" w:rsidP="0079078F">
      <w:pPr>
        <w:widowControl w:val="0"/>
        <w:jc w:val="center"/>
        <w:rPr>
          <w:rFonts w:ascii="Arial" w:eastAsia="Times New Roman" w:hAnsi="Arial" w:cs="Arial"/>
          <w:b/>
          <w:bCs/>
          <w:sz w:val="24"/>
          <w:szCs w:val="24"/>
          <w:u w:val="single"/>
        </w:rPr>
      </w:pPr>
    </w:p>
    <w:p w:rsidR="0079078F" w:rsidRPr="0079078F" w:rsidRDefault="0079078F" w:rsidP="0079078F">
      <w:pPr>
        <w:widowControl w:val="0"/>
        <w:jc w:val="center"/>
        <w:rPr>
          <w:rFonts w:ascii="Arial" w:eastAsia="Times New Roman" w:hAnsi="Arial" w:cs="Arial"/>
          <w:sz w:val="24"/>
          <w:szCs w:val="24"/>
        </w:rPr>
      </w:pPr>
      <w:r w:rsidRPr="0079078F">
        <w:rPr>
          <w:rFonts w:ascii="Arial" w:eastAsia="Times New Roman" w:hAnsi="Arial" w:cs="Arial"/>
          <w:sz w:val="24"/>
          <w:szCs w:val="24"/>
        </w:rPr>
        <w:t>BY MSSRS: DANNY HEBERT AND RONNIE FABACHER</w:t>
      </w:r>
    </w:p>
    <w:p w:rsidR="0079078F" w:rsidRPr="0079078F" w:rsidRDefault="0079078F" w:rsidP="0079078F">
      <w:pPr>
        <w:widowControl w:val="0"/>
        <w:rPr>
          <w:rFonts w:ascii="Arial" w:eastAsia="Times New Roman" w:hAnsi="Arial" w:cs="Arial"/>
          <w:sz w:val="24"/>
          <w:szCs w:val="24"/>
        </w:rPr>
      </w:pPr>
    </w:p>
    <w:p w:rsidR="0079078F" w:rsidRPr="0079078F" w:rsidRDefault="0079078F" w:rsidP="0079078F">
      <w:pPr>
        <w:widowControl w:val="0"/>
        <w:jc w:val="both"/>
        <w:rPr>
          <w:rFonts w:ascii="Arial" w:eastAsia="Times New Roman" w:hAnsi="Arial" w:cs="Arial"/>
          <w:sz w:val="24"/>
          <w:szCs w:val="24"/>
        </w:rPr>
      </w:pPr>
      <w:r w:rsidRPr="0079078F">
        <w:rPr>
          <w:rFonts w:ascii="Arial" w:eastAsia="Times New Roman" w:hAnsi="Arial" w:cs="Arial"/>
          <w:b/>
          <w:bCs/>
          <w:sz w:val="24"/>
          <w:szCs w:val="24"/>
        </w:rPr>
        <w:t>BE IT RESOLVED</w:t>
      </w:r>
      <w:r w:rsidRPr="0079078F">
        <w:rPr>
          <w:rFonts w:ascii="Arial" w:eastAsia="Times New Roman" w:hAnsi="Arial" w:cs="Arial"/>
          <w:sz w:val="24"/>
          <w:szCs w:val="24"/>
        </w:rPr>
        <w:t xml:space="preserve"> by the Acadia Parish Police Jury in regular session duly convened this 11</w:t>
      </w:r>
      <w:r w:rsidRPr="0079078F">
        <w:rPr>
          <w:rFonts w:ascii="Arial" w:eastAsia="Times New Roman" w:hAnsi="Arial" w:cs="Arial"/>
          <w:sz w:val="24"/>
          <w:szCs w:val="24"/>
          <w:vertAlign w:val="superscript"/>
        </w:rPr>
        <w:t>th</w:t>
      </w:r>
      <w:r w:rsidRPr="0079078F">
        <w:rPr>
          <w:rFonts w:ascii="Arial" w:eastAsia="Times New Roman" w:hAnsi="Arial" w:cs="Arial"/>
          <w:sz w:val="24"/>
          <w:szCs w:val="24"/>
        </w:rPr>
        <w:t xml:space="preserve"> day of April, 2017, does hereby authorize the President to execute the 2017 Emergency Aerial Mosquito Control Service Agreement with Clarke Environmental Mosquito Management.</w:t>
      </w:r>
    </w:p>
    <w:p w:rsidR="0079078F" w:rsidRPr="0079078F" w:rsidRDefault="0079078F" w:rsidP="0079078F">
      <w:pPr>
        <w:widowControl w:val="0"/>
        <w:jc w:val="both"/>
        <w:rPr>
          <w:rFonts w:ascii="Arial" w:eastAsia="Times New Roman" w:hAnsi="Arial" w:cs="Arial"/>
          <w:sz w:val="24"/>
          <w:szCs w:val="24"/>
        </w:rPr>
      </w:pPr>
    </w:p>
    <w:p w:rsidR="0079078F" w:rsidRPr="0079078F" w:rsidRDefault="0079078F" w:rsidP="0079078F">
      <w:pPr>
        <w:widowControl w:val="0"/>
        <w:jc w:val="both"/>
        <w:rPr>
          <w:rFonts w:ascii="Arial" w:eastAsia="Times New Roman" w:hAnsi="Arial" w:cs="Arial"/>
          <w:sz w:val="24"/>
          <w:szCs w:val="24"/>
        </w:rPr>
      </w:pPr>
      <w:r w:rsidRPr="0079078F">
        <w:rPr>
          <w:rFonts w:ascii="Arial" w:eastAsia="Times New Roman" w:hAnsi="Arial" w:cs="Arial"/>
          <w:b/>
          <w:sz w:val="24"/>
          <w:szCs w:val="24"/>
        </w:rPr>
        <w:t>BE IT FURTHER RESOLVED</w:t>
      </w:r>
      <w:r w:rsidRPr="0079078F">
        <w:rPr>
          <w:rFonts w:ascii="Arial" w:eastAsia="Times New Roman" w:hAnsi="Arial" w:cs="Arial"/>
          <w:sz w:val="24"/>
          <w:szCs w:val="24"/>
        </w:rPr>
        <w:t xml:space="preserve"> that the term for this contract begin June 1, 2017 and end June 30, 2018.</w:t>
      </w:r>
    </w:p>
    <w:p w:rsidR="0079078F" w:rsidRPr="0079078F" w:rsidRDefault="0079078F" w:rsidP="0079078F">
      <w:pPr>
        <w:widowControl w:val="0"/>
        <w:jc w:val="both"/>
        <w:rPr>
          <w:rFonts w:ascii="Arial" w:eastAsia="Times New Roman" w:hAnsi="Arial" w:cs="Arial"/>
          <w:sz w:val="24"/>
          <w:szCs w:val="24"/>
        </w:rPr>
      </w:pPr>
    </w:p>
    <w:p w:rsidR="0079078F" w:rsidRPr="0079078F" w:rsidRDefault="0079078F" w:rsidP="0079078F">
      <w:pPr>
        <w:widowControl w:val="0"/>
        <w:jc w:val="both"/>
        <w:rPr>
          <w:rFonts w:ascii="Arial" w:eastAsia="Times New Roman" w:hAnsi="Arial" w:cs="Arial"/>
          <w:sz w:val="24"/>
          <w:szCs w:val="24"/>
        </w:rPr>
      </w:pPr>
      <w:r w:rsidRPr="0079078F">
        <w:rPr>
          <w:rFonts w:ascii="Arial" w:eastAsia="Times New Roman" w:hAnsi="Arial" w:cs="Arial"/>
          <w:b/>
          <w:sz w:val="24"/>
          <w:szCs w:val="24"/>
        </w:rPr>
        <w:t>BE IT FURTHER RESOLVED</w:t>
      </w:r>
      <w:r w:rsidRPr="0079078F">
        <w:rPr>
          <w:rFonts w:ascii="Arial" w:eastAsia="Times New Roman" w:hAnsi="Arial" w:cs="Arial"/>
          <w:sz w:val="24"/>
          <w:szCs w:val="24"/>
        </w:rPr>
        <w:t xml:space="preserve"> that the President is hereby authorized to sign any and all documents in conjunction with this agreement.</w:t>
      </w:r>
    </w:p>
    <w:p w:rsidR="0079078F" w:rsidRPr="0079078F" w:rsidRDefault="0079078F" w:rsidP="0079078F">
      <w:pPr>
        <w:widowControl w:val="0"/>
        <w:jc w:val="both"/>
        <w:rPr>
          <w:rFonts w:ascii="Arial" w:eastAsia="Times New Roman" w:hAnsi="Arial" w:cs="Arial"/>
          <w:sz w:val="24"/>
          <w:szCs w:val="24"/>
        </w:rPr>
      </w:pPr>
    </w:p>
    <w:p w:rsidR="0079078F" w:rsidRDefault="0079078F" w:rsidP="0079078F">
      <w:pPr>
        <w:widowControl w:val="0"/>
        <w:jc w:val="both"/>
        <w:rPr>
          <w:rFonts w:ascii="Arial" w:eastAsia="Times New Roman" w:hAnsi="Arial" w:cs="Arial"/>
          <w:sz w:val="24"/>
          <w:szCs w:val="24"/>
        </w:rPr>
      </w:pPr>
      <w:r w:rsidRPr="0079078F">
        <w:rPr>
          <w:rFonts w:ascii="Arial" w:eastAsia="Times New Roman" w:hAnsi="Arial" w:cs="Arial"/>
          <w:b/>
          <w:sz w:val="24"/>
          <w:szCs w:val="24"/>
        </w:rPr>
        <w:t xml:space="preserve">ADOPTED:          </w:t>
      </w:r>
      <w:r w:rsidRPr="0079078F">
        <w:rPr>
          <w:rFonts w:ascii="Arial" w:eastAsia="Times New Roman" w:hAnsi="Arial" w:cs="Arial"/>
          <w:sz w:val="24"/>
          <w:szCs w:val="24"/>
        </w:rPr>
        <w:t>April 11, 2017</w:t>
      </w:r>
    </w:p>
    <w:p w:rsidR="0079078F" w:rsidRPr="0079078F" w:rsidRDefault="0079078F" w:rsidP="0079078F">
      <w:pPr>
        <w:widowControl w:val="0"/>
        <w:jc w:val="both"/>
        <w:rPr>
          <w:rFonts w:ascii="Arial" w:eastAsia="Times New Roman" w:hAnsi="Arial" w:cs="Arial"/>
          <w:b/>
          <w:sz w:val="24"/>
          <w:szCs w:val="24"/>
        </w:rPr>
      </w:pPr>
      <w:r w:rsidRPr="0079078F">
        <w:rPr>
          <w:rFonts w:ascii="Arial" w:eastAsia="Times New Roman" w:hAnsi="Arial" w:cs="Arial"/>
          <w:b/>
          <w:sz w:val="24"/>
          <w:szCs w:val="24"/>
        </w:rPr>
        <w:t>ATTEST:</w:t>
      </w:r>
    </w:p>
    <w:p w:rsidR="0079078F" w:rsidRPr="0079078F" w:rsidRDefault="0079078F" w:rsidP="0079078F">
      <w:pPr>
        <w:widowControl w:val="0"/>
        <w:jc w:val="both"/>
        <w:rPr>
          <w:rFonts w:ascii="Arial" w:eastAsia="Times New Roman" w:hAnsi="Arial" w:cs="Arial"/>
          <w:b/>
          <w:sz w:val="24"/>
          <w:szCs w:val="24"/>
        </w:rPr>
      </w:pPr>
    </w:p>
    <w:p w:rsidR="0079078F" w:rsidRPr="0079078F" w:rsidRDefault="0079078F" w:rsidP="0079078F">
      <w:pPr>
        <w:widowControl w:val="0"/>
        <w:jc w:val="both"/>
        <w:rPr>
          <w:rFonts w:ascii="Arial" w:eastAsia="Times New Roman" w:hAnsi="Arial" w:cs="Arial"/>
          <w:sz w:val="24"/>
          <w:szCs w:val="24"/>
          <w:u w:val="single"/>
        </w:rPr>
      </w:pPr>
      <w:r w:rsidRPr="0079078F">
        <w:rPr>
          <w:rFonts w:ascii="Arial" w:eastAsia="Times New Roman" w:hAnsi="Arial" w:cs="Arial"/>
          <w:sz w:val="24"/>
          <w:szCs w:val="24"/>
          <w:u w:val="single"/>
        </w:rPr>
        <w:t xml:space="preserve">/s/ DONNA BERTRAND </w:t>
      </w:r>
      <w:r w:rsidRPr="0079078F">
        <w:rPr>
          <w:rFonts w:ascii="Arial" w:eastAsia="Times New Roman" w:hAnsi="Arial" w:cs="Arial"/>
          <w:sz w:val="24"/>
          <w:szCs w:val="24"/>
        </w:rPr>
        <w:t xml:space="preserve">                                                           </w:t>
      </w:r>
      <w:r w:rsidRPr="0079078F">
        <w:rPr>
          <w:rFonts w:ascii="Arial" w:eastAsia="Times New Roman" w:hAnsi="Arial" w:cs="Arial"/>
          <w:sz w:val="24"/>
          <w:szCs w:val="24"/>
          <w:u w:val="single"/>
        </w:rPr>
        <w:t>/s/ DAVID SAVOY</w:t>
      </w:r>
    </w:p>
    <w:p w:rsidR="0079078F" w:rsidRPr="0079078F" w:rsidRDefault="0079078F" w:rsidP="0079078F">
      <w:pPr>
        <w:widowControl w:val="0"/>
        <w:jc w:val="both"/>
        <w:rPr>
          <w:rFonts w:ascii="Arial" w:eastAsia="Times New Roman" w:hAnsi="Arial" w:cs="Arial"/>
          <w:sz w:val="24"/>
          <w:szCs w:val="24"/>
        </w:rPr>
      </w:pPr>
      <w:r w:rsidRPr="0079078F">
        <w:rPr>
          <w:rFonts w:ascii="Arial" w:eastAsia="Times New Roman" w:hAnsi="Arial" w:cs="Arial"/>
          <w:sz w:val="24"/>
          <w:szCs w:val="24"/>
        </w:rPr>
        <w:t>DONNA BERTRAND</w:t>
      </w:r>
      <w:r w:rsidRPr="0079078F">
        <w:rPr>
          <w:rFonts w:ascii="Arial" w:eastAsia="Times New Roman" w:hAnsi="Arial" w:cs="Arial"/>
          <w:sz w:val="24"/>
          <w:szCs w:val="24"/>
        </w:rPr>
        <w:tab/>
      </w:r>
      <w:r w:rsidRPr="0079078F">
        <w:rPr>
          <w:rFonts w:ascii="Arial" w:eastAsia="Times New Roman" w:hAnsi="Arial" w:cs="Arial"/>
          <w:sz w:val="24"/>
          <w:szCs w:val="24"/>
        </w:rPr>
        <w:tab/>
      </w:r>
      <w:r w:rsidRPr="0079078F">
        <w:rPr>
          <w:rFonts w:ascii="Arial" w:eastAsia="Times New Roman" w:hAnsi="Arial" w:cs="Arial"/>
          <w:sz w:val="24"/>
          <w:szCs w:val="24"/>
        </w:rPr>
        <w:tab/>
      </w:r>
      <w:r w:rsidRPr="0079078F">
        <w:rPr>
          <w:rFonts w:ascii="Arial" w:eastAsia="Times New Roman" w:hAnsi="Arial" w:cs="Arial"/>
          <w:sz w:val="24"/>
          <w:szCs w:val="24"/>
        </w:rPr>
        <w:tab/>
      </w:r>
      <w:r w:rsidRPr="0079078F">
        <w:rPr>
          <w:rFonts w:ascii="Arial" w:eastAsia="Times New Roman" w:hAnsi="Arial" w:cs="Arial"/>
          <w:sz w:val="24"/>
          <w:szCs w:val="24"/>
        </w:rPr>
        <w:tab/>
      </w:r>
      <w:r w:rsidRPr="0079078F">
        <w:rPr>
          <w:rFonts w:ascii="Arial" w:eastAsia="Times New Roman" w:hAnsi="Arial" w:cs="Arial"/>
          <w:sz w:val="24"/>
          <w:szCs w:val="24"/>
        </w:rPr>
        <w:tab/>
        <w:t xml:space="preserve">  DAVID SAVOY</w:t>
      </w:r>
    </w:p>
    <w:p w:rsidR="0079078F" w:rsidRPr="0079078F" w:rsidRDefault="0079078F" w:rsidP="0079078F">
      <w:pPr>
        <w:widowControl w:val="0"/>
        <w:jc w:val="both"/>
        <w:rPr>
          <w:rFonts w:ascii="Arial" w:eastAsia="Times New Roman" w:hAnsi="Arial" w:cs="Arial"/>
          <w:sz w:val="24"/>
          <w:szCs w:val="24"/>
        </w:rPr>
      </w:pPr>
      <w:r w:rsidRPr="0079078F">
        <w:rPr>
          <w:rFonts w:ascii="Arial" w:eastAsia="Times New Roman" w:hAnsi="Arial" w:cs="Arial"/>
          <w:sz w:val="24"/>
          <w:szCs w:val="24"/>
        </w:rPr>
        <w:t>DELEGATED SECRETARY-TREASURER                               PRESIDENT</w:t>
      </w:r>
    </w:p>
    <w:p w:rsidR="00CE6FAA" w:rsidRDefault="00CE6FAA" w:rsidP="00B80980">
      <w:pPr>
        <w:tabs>
          <w:tab w:val="left" w:pos="0"/>
          <w:tab w:val="center" w:pos="2160"/>
          <w:tab w:val="right" w:pos="4320"/>
          <w:tab w:val="left" w:pos="5040"/>
          <w:tab w:val="center" w:pos="7200"/>
          <w:tab w:val="right" w:pos="9360"/>
        </w:tabs>
        <w:ind w:left="5040" w:hanging="5040"/>
        <w:jc w:val="both"/>
        <w:rPr>
          <w:rFonts w:ascii="Arial" w:eastAsia="Times New Roman" w:hAnsi="Arial" w:cs="Arial"/>
          <w:sz w:val="24"/>
          <w:szCs w:val="24"/>
        </w:rPr>
      </w:pPr>
    </w:p>
    <w:p w:rsidR="004F1C0C" w:rsidRDefault="004F1C0C" w:rsidP="004F1C0C">
      <w:pPr>
        <w:widowControl w:val="0"/>
        <w:jc w:val="center"/>
        <w:rPr>
          <w:rFonts w:ascii="Arial" w:eastAsia="Times New Roman" w:hAnsi="Arial" w:cs="Arial"/>
          <w:b/>
          <w:bCs/>
          <w:sz w:val="24"/>
          <w:szCs w:val="24"/>
          <w:u w:val="single"/>
        </w:rPr>
      </w:pPr>
    </w:p>
    <w:p w:rsidR="004F1C0C" w:rsidRPr="004F1C0C" w:rsidRDefault="004F1C0C" w:rsidP="004F1C0C">
      <w:pPr>
        <w:widowControl w:val="0"/>
        <w:jc w:val="center"/>
        <w:rPr>
          <w:rFonts w:ascii="Arial" w:eastAsia="Times New Roman" w:hAnsi="Arial" w:cs="Arial"/>
          <w:b/>
          <w:bCs/>
          <w:sz w:val="24"/>
          <w:szCs w:val="24"/>
          <w:u w:val="single"/>
        </w:rPr>
      </w:pPr>
      <w:r w:rsidRPr="004F1C0C">
        <w:rPr>
          <w:rFonts w:ascii="Arial" w:eastAsia="Times New Roman" w:hAnsi="Arial" w:cs="Arial"/>
          <w:b/>
          <w:bCs/>
          <w:sz w:val="24"/>
          <w:szCs w:val="24"/>
          <w:u w:val="single"/>
        </w:rPr>
        <w:t>RESOLUTION</w:t>
      </w:r>
    </w:p>
    <w:p w:rsidR="004F1C0C" w:rsidRPr="004F1C0C" w:rsidRDefault="004F1C0C" w:rsidP="004F1C0C">
      <w:pPr>
        <w:widowControl w:val="0"/>
        <w:jc w:val="center"/>
        <w:rPr>
          <w:rFonts w:ascii="Arial" w:eastAsia="Times New Roman" w:hAnsi="Arial" w:cs="Arial"/>
          <w:b/>
          <w:bCs/>
          <w:sz w:val="24"/>
          <w:szCs w:val="24"/>
          <w:u w:val="single"/>
        </w:rPr>
      </w:pPr>
    </w:p>
    <w:p w:rsidR="004F1C0C" w:rsidRPr="004F1C0C" w:rsidRDefault="004F1C0C" w:rsidP="004F1C0C">
      <w:pPr>
        <w:widowControl w:val="0"/>
        <w:jc w:val="center"/>
        <w:rPr>
          <w:rFonts w:ascii="Arial" w:eastAsia="Times New Roman" w:hAnsi="Arial" w:cs="Arial"/>
          <w:sz w:val="24"/>
          <w:szCs w:val="24"/>
        </w:rPr>
      </w:pPr>
      <w:r w:rsidRPr="004F1C0C">
        <w:rPr>
          <w:rFonts w:ascii="Arial" w:eastAsia="Times New Roman" w:hAnsi="Arial" w:cs="Arial"/>
          <w:sz w:val="24"/>
          <w:szCs w:val="24"/>
        </w:rPr>
        <w:t>BY MSSRS: RONNIE FABACHER AND DANNY HEBERT</w:t>
      </w:r>
    </w:p>
    <w:p w:rsidR="004F1C0C" w:rsidRPr="004F1C0C" w:rsidRDefault="004F1C0C" w:rsidP="004F1C0C">
      <w:pPr>
        <w:widowControl w:val="0"/>
        <w:rPr>
          <w:rFonts w:ascii="Arial" w:eastAsia="Times New Roman" w:hAnsi="Arial" w:cs="Arial"/>
          <w:sz w:val="24"/>
          <w:szCs w:val="24"/>
        </w:rPr>
      </w:pPr>
    </w:p>
    <w:p w:rsidR="004F1C0C" w:rsidRPr="004F1C0C" w:rsidRDefault="004F1C0C" w:rsidP="004F1C0C">
      <w:pPr>
        <w:widowControl w:val="0"/>
        <w:jc w:val="both"/>
        <w:rPr>
          <w:rFonts w:ascii="Arial" w:eastAsia="Times New Roman" w:hAnsi="Arial" w:cs="Arial"/>
          <w:sz w:val="24"/>
          <w:szCs w:val="24"/>
        </w:rPr>
      </w:pPr>
      <w:r w:rsidRPr="004F1C0C">
        <w:rPr>
          <w:rFonts w:ascii="Arial" w:eastAsia="Times New Roman" w:hAnsi="Arial" w:cs="Arial"/>
          <w:b/>
          <w:bCs/>
          <w:sz w:val="24"/>
          <w:szCs w:val="24"/>
        </w:rPr>
        <w:t>BE IT RESOLVED</w:t>
      </w:r>
      <w:r w:rsidRPr="004F1C0C">
        <w:rPr>
          <w:rFonts w:ascii="Arial" w:eastAsia="Times New Roman" w:hAnsi="Arial" w:cs="Arial"/>
          <w:sz w:val="24"/>
          <w:szCs w:val="24"/>
        </w:rPr>
        <w:t xml:space="preserve"> by the Acadia Parish Police Jury in regular session duly convened this 11</w:t>
      </w:r>
      <w:r w:rsidRPr="004F1C0C">
        <w:rPr>
          <w:rFonts w:ascii="Arial" w:eastAsia="Times New Roman" w:hAnsi="Arial" w:cs="Arial"/>
          <w:sz w:val="24"/>
          <w:szCs w:val="24"/>
          <w:vertAlign w:val="superscript"/>
        </w:rPr>
        <w:t>th</w:t>
      </w:r>
      <w:r w:rsidRPr="004F1C0C">
        <w:rPr>
          <w:rFonts w:ascii="Arial" w:eastAsia="Times New Roman" w:hAnsi="Arial" w:cs="Arial"/>
          <w:sz w:val="24"/>
          <w:szCs w:val="24"/>
        </w:rPr>
        <w:t xml:space="preserve"> day of April, 2017, does hereby empower, authorize and direct the President to execute Change Order No. 1 for the Flood Damage Repairs to Co-Op &amp; USDA Building in the amount of One Hundred Twenty-Two Thousand Five Hundred One and 39/100 ($122,501.39) Dollars, to be added, for an adjusted contract price of Three Hundred Eleven Thousand Five Hundred One and 39/1</w:t>
      </w:r>
      <w:r w:rsidR="00FA4A89">
        <w:rPr>
          <w:rFonts w:ascii="Arial" w:eastAsia="Times New Roman" w:hAnsi="Arial" w:cs="Arial"/>
          <w:sz w:val="24"/>
          <w:szCs w:val="24"/>
        </w:rPr>
        <w:t>00 ($311,501.39) Dollars, w</w:t>
      </w:r>
      <w:r w:rsidRPr="004F1C0C">
        <w:rPr>
          <w:rFonts w:ascii="Arial" w:eastAsia="Times New Roman" w:hAnsi="Arial" w:cs="Arial"/>
          <w:sz w:val="24"/>
          <w:szCs w:val="24"/>
        </w:rPr>
        <w:t xml:space="preserve">ith full consideration of repairs to USDA Hazard Mitigation reimbursement from FEMA.  </w:t>
      </w:r>
    </w:p>
    <w:p w:rsidR="004F1C0C" w:rsidRPr="004F1C0C" w:rsidRDefault="004F1C0C" w:rsidP="004F1C0C">
      <w:pPr>
        <w:widowControl w:val="0"/>
        <w:jc w:val="both"/>
        <w:rPr>
          <w:rFonts w:ascii="Arial" w:eastAsia="Times New Roman" w:hAnsi="Arial" w:cs="Arial"/>
          <w:sz w:val="24"/>
          <w:szCs w:val="24"/>
        </w:rPr>
      </w:pPr>
    </w:p>
    <w:p w:rsidR="004F1C0C" w:rsidRPr="004F1C0C" w:rsidRDefault="004F1C0C" w:rsidP="004F1C0C">
      <w:pPr>
        <w:widowControl w:val="0"/>
        <w:jc w:val="both"/>
        <w:rPr>
          <w:rFonts w:ascii="Arial" w:eastAsia="Times New Roman" w:hAnsi="Arial" w:cs="Arial"/>
          <w:b/>
          <w:sz w:val="24"/>
          <w:szCs w:val="24"/>
          <w:u w:val="single"/>
        </w:rPr>
      </w:pPr>
      <w:r w:rsidRPr="004F1C0C">
        <w:rPr>
          <w:rFonts w:ascii="Arial" w:eastAsia="Times New Roman" w:hAnsi="Arial" w:cs="Arial"/>
          <w:b/>
          <w:sz w:val="24"/>
          <w:szCs w:val="24"/>
          <w:u w:val="single"/>
        </w:rPr>
        <w:t>Item no:</w:t>
      </w:r>
      <w:r w:rsidRPr="004F1C0C">
        <w:rPr>
          <w:rFonts w:ascii="Arial" w:eastAsia="Times New Roman" w:hAnsi="Arial" w:cs="Arial"/>
          <w:b/>
          <w:sz w:val="24"/>
          <w:szCs w:val="24"/>
          <w:u w:val="single"/>
        </w:rPr>
        <w:tab/>
        <w:t>Description of Changes</w:t>
      </w:r>
      <w:r w:rsidRPr="004F1C0C">
        <w:rPr>
          <w:rFonts w:ascii="Arial" w:eastAsia="Times New Roman" w:hAnsi="Arial" w:cs="Arial"/>
          <w:b/>
          <w:sz w:val="24"/>
          <w:szCs w:val="24"/>
          <w:u w:val="single"/>
        </w:rPr>
        <w:tab/>
      </w:r>
      <w:r w:rsidRPr="004F1C0C">
        <w:rPr>
          <w:rFonts w:ascii="Arial" w:eastAsia="Times New Roman" w:hAnsi="Arial" w:cs="Arial"/>
          <w:b/>
          <w:sz w:val="24"/>
          <w:szCs w:val="24"/>
          <w:u w:val="single"/>
        </w:rPr>
        <w:tab/>
      </w:r>
      <w:r w:rsidRPr="004F1C0C">
        <w:rPr>
          <w:rFonts w:ascii="Arial" w:eastAsia="Times New Roman" w:hAnsi="Arial" w:cs="Arial"/>
          <w:b/>
          <w:sz w:val="24"/>
          <w:szCs w:val="24"/>
          <w:u w:val="single"/>
        </w:rPr>
        <w:tab/>
      </w:r>
      <w:r w:rsidRPr="004F1C0C">
        <w:rPr>
          <w:rFonts w:ascii="Arial" w:eastAsia="Times New Roman" w:hAnsi="Arial" w:cs="Arial"/>
          <w:b/>
          <w:sz w:val="24"/>
          <w:szCs w:val="24"/>
          <w:u w:val="single"/>
        </w:rPr>
        <w:tab/>
      </w:r>
      <w:r w:rsidRPr="004F1C0C">
        <w:rPr>
          <w:rFonts w:ascii="Arial" w:eastAsia="Times New Roman" w:hAnsi="Arial" w:cs="Arial"/>
          <w:b/>
          <w:sz w:val="24"/>
          <w:szCs w:val="24"/>
          <w:u w:val="single"/>
        </w:rPr>
        <w:tab/>
      </w:r>
      <w:r w:rsidRPr="004F1C0C">
        <w:rPr>
          <w:rFonts w:ascii="Arial" w:eastAsia="Times New Roman" w:hAnsi="Arial" w:cs="Arial"/>
          <w:b/>
          <w:sz w:val="24"/>
          <w:szCs w:val="24"/>
          <w:u w:val="single"/>
        </w:rPr>
        <w:tab/>
        <w:t>Add:</w:t>
      </w:r>
    </w:p>
    <w:p w:rsidR="004F1C0C" w:rsidRPr="004F1C0C" w:rsidRDefault="004F1C0C" w:rsidP="004F1C0C">
      <w:pPr>
        <w:widowControl w:val="0"/>
        <w:jc w:val="both"/>
        <w:rPr>
          <w:rFonts w:ascii="Arial" w:eastAsia="Times New Roman" w:hAnsi="Arial" w:cs="Arial"/>
          <w:b/>
          <w:sz w:val="24"/>
          <w:szCs w:val="24"/>
          <w:u w:val="single"/>
        </w:rPr>
      </w:pPr>
      <w:r w:rsidRPr="004F1C0C">
        <w:rPr>
          <w:rFonts w:ascii="Arial" w:eastAsia="Times New Roman" w:hAnsi="Arial" w:cs="Arial"/>
          <w:sz w:val="24"/>
          <w:szCs w:val="24"/>
        </w:rPr>
        <w:t>S-001</w:t>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b/>
          <w:sz w:val="24"/>
          <w:szCs w:val="24"/>
          <w:u w:val="single"/>
        </w:rPr>
        <w:t>ADD:</w:t>
      </w:r>
    </w:p>
    <w:p w:rsidR="004F1C0C" w:rsidRPr="004F1C0C" w:rsidRDefault="004F1C0C" w:rsidP="004F1C0C">
      <w:pPr>
        <w:widowControl w:val="0"/>
        <w:ind w:left="720" w:firstLine="720"/>
        <w:jc w:val="both"/>
        <w:rPr>
          <w:rFonts w:ascii="Arial" w:eastAsia="Times New Roman" w:hAnsi="Arial" w:cs="Arial"/>
          <w:sz w:val="24"/>
          <w:szCs w:val="24"/>
        </w:rPr>
      </w:pPr>
      <w:r w:rsidRPr="004F1C0C">
        <w:rPr>
          <w:rFonts w:ascii="Arial" w:eastAsia="Times New Roman" w:hAnsi="Arial" w:cs="Arial"/>
          <w:sz w:val="24"/>
          <w:szCs w:val="24"/>
        </w:rPr>
        <w:t>Clean Exterior CMU walls at the Co-Op Office &amp;</w:t>
      </w:r>
    </w:p>
    <w:p w:rsidR="004F1C0C" w:rsidRPr="004F1C0C" w:rsidRDefault="004F1C0C" w:rsidP="004F1C0C">
      <w:pPr>
        <w:widowControl w:val="0"/>
        <w:jc w:val="both"/>
        <w:rPr>
          <w:rFonts w:ascii="Arial" w:eastAsia="Times New Roman" w:hAnsi="Arial" w:cs="Arial"/>
          <w:sz w:val="24"/>
          <w:szCs w:val="24"/>
        </w:rPr>
      </w:pPr>
      <w:r w:rsidRPr="004F1C0C">
        <w:rPr>
          <w:rFonts w:ascii="Arial" w:eastAsia="Times New Roman" w:hAnsi="Arial" w:cs="Arial"/>
          <w:sz w:val="24"/>
          <w:szCs w:val="24"/>
        </w:rPr>
        <w:tab/>
      </w:r>
      <w:r w:rsidRPr="004F1C0C">
        <w:rPr>
          <w:rFonts w:ascii="Arial" w:eastAsia="Times New Roman" w:hAnsi="Arial" w:cs="Arial"/>
          <w:sz w:val="24"/>
          <w:szCs w:val="24"/>
        </w:rPr>
        <w:tab/>
        <w:t>Apply Waterproofing paint to the CMU Walls at the</w:t>
      </w:r>
    </w:p>
    <w:p w:rsidR="004F1C0C" w:rsidRPr="004F1C0C" w:rsidRDefault="004F1C0C" w:rsidP="004F1C0C">
      <w:pPr>
        <w:widowControl w:val="0"/>
        <w:jc w:val="both"/>
        <w:rPr>
          <w:rFonts w:ascii="Arial" w:eastAsia="Times New Roman" w:hAnsi="Arial" w:cs="Arial"/>
          <w:sz w:val="24"/>
          <w:szCs w:val="24"/>
        </w:rPr>
      </w:pPr>
      <w:r w:rsidRPr="004F1C0C">
        <w:rPr>
          <w:rFonts w:ascii="Arial" w:eastAsia="Times New Roman" w:hAnsi="Arial" w:cs="Arial"/>
          <w:sz w:val="24"/>
          <w:szCs w:val="24"/>
        </w:rPr>
        <w:tab/>
      </w:r>
      <w:r w:rsidRPr="004F1C0C">
        <w:rPr>
          <w:rFonts w:ascii="Arial" w:eastAsia="Times New Roman" w:hAnsi="Arial" w:cs="Arial"/>
          <w:sz w:val="24"/>
          <w:szCs w:val="24"/>
        </w:rPr>
        <w:tab/>
        <w:t>USDA Office</w:t>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sz w:val="24"/>
          <w:szCs w:val="24"/>
        </w:rPr>
        <w:tab/>
        <w:t>$48,835.60</w:t>
      </w:r>
    </w:p>
    <w:p w:rsidR="004F1C0C" w:rsidRPr="004F1C0C" w:rsidRDefault="004F1C0C" w:rsidP="004F1C0C">
      <w:pPr>
        <w:widowControl w:val="0"/>
        <w:jc w:val="both"/>
        <w:rPr>
          <w:rFonts w:ascii="Arial" w:eastAsia="Times New Roman" w:hAnsi="Arial" w:cs="Arial"/>
          <w:sz w:val="24"/>
          <w:szCs w:val="24"/>
        </w:rPr>
      </w:pPr>
    </w:p>
    <w:p w:rsidR="004F1C0C" w:rsidRPr="004F1C0C" w:rsidRDefault="004F1C0C" w:rsidP="004F1C0C">
      <w:pPr>
        <w:widowControl w:val="0"/>
        <w:jc w:val="both"/>
        <w:rPr>
          <w:rFonts w:ascii="Arial" w:eastAsia="Times New Roman" w:hAnsi="Arial" w:cs="Arial"/>
          <w:b/>
          <w:sz w:val="24"/>
          <w:szCs w:val="24"/>
          <w:u w:val="single"/>
        </w:rPr>
      </w:pPr>
      <w:r w:rsidRPr="004F1C0C">
        <w:rPr>
          <w:rFonts w:ascii="Arial" w:eastAsia="Times New Roman" w:hAnsi="Arial" w:cs="Arial"/>
          <w:sz w:val="24"/>
          <w:szCs w:val="24"/>
        </w:rPr>
        <w:t>S-002</w:t>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b/>
          <w:sz w:val="24"/>
          <w:szCs w:val="24"/>
          <w:u w:val="single"/>
        </w:rPr>
        <w:t>ADD:</w:t>
      </w:r>
    </w:p>
    <w:p w:rsidR="004F1C0C" w:rsidRPr="004F1C0C" w:rsidRDefault="004F1C0C" w:rsidP="004F1C0C">
      <w:pPr>
        <w:widowControl w:val="0"/>
        <w:jc w:val="both"/>
        <w:rPr>
          <w:rFonts w:ascii="Arial" w:eastAsia="Times New Roman" w:hAnsi="Arial" w:cs="Arial"/>
          <w:sz w:val="24"/>
          <w:szCs w:val="24"/>
        </w:rPr>
      </w:pPr>
      <w:r w:rsidRPr="004F1C0C">
        <w:rPr>
          <w:rFonts w:ascii="Arial" w:eastAsia="Times New Roman" w:hAnsi="Arial" w:cs="Arial"/>
          <w:sz w:val="24"/>
          <w:szCs w:val="24"/>
        </w:rPr>
        <w:tab/>
      </w:r>
      <w:r w:rsidRPr="004F1C0C">
        <w:rPr>
          <w:rFonts w:ascii="Arial" w:eastAsia="Times New Roman" w:hAnsi="Arial" w:cs="Arial"/>
          <w:sz w:val="24"/>
          <w:szCs w:val="24"/>
        </w:rPr>
        <w:tab/>
        <w:t>Drainage work at South side of Building</w:t>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sz w:val="24"/>
          <w:szCs w:val="24"/>
        </w:rPr>
        <w:tab/>
        <w:t>$12,650.00</w:t>
      </w:r>
    </w:p>
    <w:p w:rsidR="004F1C0C" w:rsidRPr="004F1C0C" w:rsidRDefault="004F1C0C" w:rsidP="004F1C0C">
      <w:pPr>
        <w:widowControl w:val="0"/>
        <w:jc w:val="both"/>
        <w:rPr>
          <w:rFonts w:ascii="Arial" w:eastAsia="Times New Roman" w:hAnsi="Arial" w:cs="Arial"/>
          <w:sz w:val="24"/>
          <w:szCs w:val="24"/>
        </w:rPr>
      </w:pPr>
    </w:p>
    <w:p w:rsidR="004F1C0C" w:rsidRPr="004F1C0C" w:rsidRDefault="004F1C0C" w:rsidP="004F1C0C">
      <w:pPr>
        <w:widowControl w:val="0"/>
        <w:jc w:val="both"/>
        <w:rPr>
          <w:rFonts w:ascii="Arial" w:eastAsia="Times New Roman" w:hAnsi="Arial" w:cs="Arial"/>
          <w:b/>
          <w:sz w:val="24"/>
          <w:szCs w:val="24"/>
          <w:u w:val="single"/>
        </w:rPr>
      </w:pPr>
      <w:r w:rsidRPr="004F1C0C">
        <w:rPr>
          <w:rFonts w:ascii="Arial" w:eastAsia="Times New Roman" w:hAnsi="Arial" w:cs="Arial"/>
          <w:sz w:val="24"/>
          <w:szCs w:val="24"/>
        </w:rPr>
        <w:t>S-003</w:t>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b/>
          <w:sz w:val="24"/>
          <w:szCs w:val="24"/>
          <w:u w:val="single"/>
        </w:rPr>
        <w:t>ADD:</w:t>
      </w:r>
    </w:p>
    <w:p w:rsidR="004F1C0C" w:rsidRPr="004F1C0C" w:rsidRDefault="004F1C0C" w:rsidP="004F1C0C">
      <w:pPr>
        <w:widowControl w:val="0"/>
        <w:jc w:val="both"/>
        <w:rPr>
          <w:rFonts w:ascii="Arial" w:eastAsia="Times New Roman" w:hAnsi="Arial" w:cs="Arial"/>
          <w:sz w:val="24"/>
          <w:szCs w:val="24"/>
        </w:rPr>
      </w:pPr>
      <w:r w:rsidRPr="004F1C0C">
        <w:rPr>
          <w:rFonts w:ascii="Arial" w:eastAsia="Times New Roman" w:hAnsi="Arial" w:cs="Arial"/>
          <w:sz w:val="24"/>
          <w:szCs w:val="24"/>
        </w:rPr>
        <w:tab/>
      </w:r>
      <w:r w:rsidRPr="004F1C0C">
        <w:rPr>
          <w:rFonts w:ascii="Arial" w:eastAsia="Times New Roman" w:hAnsi="Arial" w:cs="Arial"/>
          <w:sz w:val="24"/>
          <w:szCs w:val="24"/>
        </w:rPr>
        <w:tab/>
        <w:t>Drainage work in the Front of USDA Office</w:t>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sz w:val="24"/>
          <w:szCs w:val="24"/>
        </w:rPr>
        <w:tab/>
        <w:t>$24,695.80</w:t>
      </w:r>
    </w:p>
    <w:p w:rsidR="004F1C0C" w:rsidRPr="004F1C0C" w:rsidRDefault="004F1C0C" w:rsidP="004F1C0C">
      <w:pPr>
        <w:widowControl w:val="0"/>
        <w:jc w:val="both"/>
        <w:rPr>
          <w:rFonts w:ascii="Arial" w:eastAsia="Times New Roman" w:hAnsi="Arial" w:cs="Arial"/>
          <w:sz w:val="24"/>
          <w:szCs w:val="24"/>
        </w:rPr>
      </w:pPr>
    </w:p>
    <w:p w:rsidR="004F1C0C" w:rsidRPr="004F1C0C" w:rsidRDefault="004F1C0C" w:rsidP="004F1C0C">
      <w:pPr>
        <w:widowControl w:val="0"/>
        <w:jc w:val="both"/>
        <w:rPr>
          <w:rFonts w:ascii="Arial" w:eastAsia="Times New Roman" w:hAnsi="Arial" w:cs="Arial"/>
          <w:sz w:val="24"/>
          <w:szCs w:val="24"/>
        </w:rPr>
      </w:pPr>
      <w:r w:rsidRPr="004F1C0C">
        <w:rPr>
          <w:rFonts w:ascii="Arial" w:eastAsia="Times New Roman" w:hAnsi="Arial" w:cs="Arial"/>
          <w:sz w:val="24"/>
          <w:szCs w:val="24"/>
        </w:rPr>
        <w:t>S-004</w:t>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b/>
          <w:sz w:val="24"/>
          <w:szCs w:val="24"/>
          <w:u w:val="single"/>
        </w:rPr>
        <w:t>ADD:</w:t>
      </w:r>
    </w:p>
    <w:p w:rsidR="004F1C0C" w:rsidRPr="004F1C0C" w:rsidRDefault="004F1C0C" w:rsidP="004F1C0C">
      <w:pPr>
        <w:widowControl w:val="0"/>
        <w:jc w:val="both"/>
        <w:rPr>
          <w:rFonts w:ascii="Arial" w:eastAsia="Times New Roman" w:hAnsi="Arial" w:cs="Arial"/>
          <w:sz w:val="24"/>
          <w:szCs w:val="24"/>
        </w:rPr>
      </w:pPr>
      <w:r w:rsidRPr="004F1C0C">
        <w:rPr>
          <w:rFonts w:ascii="Arial" w:eastAsia="Times New Roman" w:hAnsi="Arial" w:cs="Arial"/>
          <w:sz w:val="24"/>
          <w:szCs w:val="24"/>
        </w:rPr>
        <w:tab/>
      </w:r>
      <w:r w:rsidRPr="004F1C0C">
        <w:rPr>
          <w:rFonts w:ascii="Arial" w:eastAsia="Times New Roman" w:hAnsi="Arial" w:cs="Arial"/>
          <w:sz w:val="24"/>
          <w:szCs w:val="24"/>
        </w:rPr>
        <w:tab/>
        <w:t>Installation of Injecto Tube along exterior of USDA office</w:t>
      </w:r>
      <w:r w:rsidRPr="004F1C0C">
        <w:rPr>
          <w:rFonts w:ascii="Arial" w:eastAsia="Times New Roman" w:hAnsi="Arial" w:cs="Arial"/>
          <w:sz w:val="24"/>
          <w:szCs w:val="24"/>
        </w:rPr>
        <w:tab/>
      </w:r>
      <w:r w:rsidRPr="004F1C0C">
        <w:rPr>
          <w:rFonts w:ascii="Arial" w:eastAsia="Times New Roman" w:hAnsi="Arial" w:cs="Arial"/>
          <w:sz w:val="24"/>
          <w:szCs w:val="24"/>
          <w:u w:val="single"/>
        </w:rPr>
        <w:t>$36,322.99</w:t>
      </w:r>
    </w:p>
    <w:p w:rsidR="004F1C0C" w:rsidRPr="004F1C0C" w:rsidRDefault="004F1C0C" w:rsidP="004F1C0C">
      <w:pPr>
        <w:widowControl w:val="0"/>
        <w:jc w:val="both"/>
        <w:rPr>
          <w:rFonts w:ascii="Arial" w:eastAsia="Times New Roman" w:hAnsi="Arial" w:cs="Arial"/>
          <w:sz w:val="24"/>
          <w:szCs w:val="24"/>
        </w:rPr>
      </w:pPr>
    </w:p>
    <w:p w:rsidR="004F1C0C" w:rsidRPr="004F1C0C" w:rsidRDefault="004F1C0C" w:rsidP="004F1C0C">
      <w:pPr>
        <w:widowControl w:val="0"/>
        <w:jc w:val="both"/>
        <w:rPr>
          <w:rFonts w:ascii="Arial" w:eastAsia="Times New Roman" w:hAnsi="Arial" w:cs="Arial"/>
          <w:sz w:val="24"/>
          <w:szCs w:val="24"/>
        </w:rPr>
      </w:pP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sz w:val="24"/>
          <w:szCs w:val="24"/>
        </w:rPr>
        <w:tab/>
      </w:r>
      <w:r w:rsidRPr="004F1C0C">
        <w:rPr>
          <w:rFonts w:ascii="Arial" w:eastAsia="Times New Roman" w:hAnsi="Arial" w:cs="Arial"/>
          <w:sz w:val="24"/>
          <w:szCs w:val="24"/>
        </w:rPr>
        <w:tab/>
        <w:t>NET ADDITION TO CONTRACT:</w:t>
      </w:r>
      <w:r w:rsidRPr="004F1C0C">
        <w:rPr>
          <w:rFonts w:ascii="Arial" w:eastAsia="Times New Roman" w:hAnsi="Arial" w:cs="Arial"/>
          <w:sz w:val="24"/>
          <w:szCs w:val="24"/>
        </w:rPr>
        <w:tab/>
      </w:r>
      <w:r w:rsidRPr="004F1C0C">
        <w:rPr>
          <w:rFonts w:ascii="Arial" w:eastAsia="Times New Roman" w:hAnsi="Arial" w:cs="Arial"/>
          <w:sz w:val="24"/>
          <w:szCs w:val="24"/>
        </w:rPr>
        <w:tab/>
        <w:t xml:space="preserve">         $122,501.39</w:t>
      </w:r>
    </w:p>
    <w:p w:rsidR="004F1C0C" w:rsidRPr="004F1C0C" w:rsidRDefault="004F1C0C" w:rsidP="004F1C0C">
      <w:pPr>
        <w:widowControl w:val="0"/>
        <w:jc w:val="both"/>
        <w:rPr>
          <w:rFonts w:ascii="Arial" w:eastAsia="Times New Roman" w:hAnsi="Arial" w:cs="Arial"/>
          <w:sz w:val="24"/>
          <w:szCs w:val="24"/>
        </w:rPr>
      </w:pPr>
      <w:r w:rsidRPr="004F1C0C">
        <w:rPr>
          <w:rFonts w:ascii="Arial" w:eastAsia="Times New Roman" w:hAnsi="Arial" w:cs="Arial"/>
          <w:sz w:val="24"/>
          <w:szCs w:val="24"/>
        </w:rPr>
        <w:t xml:space="preserve">                                           REVISED CONTRACT AMOUNT:</w:t>
      </w:r>
      <w:r w:rsidRPr="004F1C0C">
        <w:rPr>
          <w:rFonts w:ascii="Arial" w:eastAsia="Times New Roman" w:hAnsi="Arial" w:cs="Arial"/>
          <w:sz w:val="24"/>
          <w:szCs w:val="24"/>
        </w:rPr>
        <w:tab/>
        <w:t xml:space="preserve">         </w:t>
      </w:r>
      <w:r w:rsidRPr="004F1C0C">
        <w:rPr>
          <w:rFonts w:ascii="Arial" w:eastAsia="Times New Roman" w:hAnsi="Arial" w:cs="Arial"/>
          <w:sz w:val="24"/>
          <w:szCs w:val="24"/>
          <w:u w:val="double"/>
        </w:rPr>
        <w:t>$311,501.39</w:t>
      </w:r>
    </w:p>
    <w:p w:rsidR="004F1C0C" w:rsidRPr="004F1C0C" w:rsidRDefault="004F1C0C" w:rsidP="004F1C0C">
      <w:pPr>
        <w:widowControl w:val="0"/>
        <w:jc w:val="both"/>
        <w:rPr>
          <w:rFonts w:ascii="Arial" w:eastAsia="Times New Roman" w:hAnsi="Arial" w:cs="Arial"/>
          <w:sz w:val="24"/>
          <w:szCs w:val="24"/>
        </w:rPr>
      </w:pPr>
    </w:p>
    <w:p w:rsidR="004F1C0C" w:rsidRPr="004F1C0C" w:rsidRDefault="004F1C0C" w:rsidP="004F1C0C">
      <w:pPr>
        <w:widowControl w:val="0"/>
        <w:jc w:val="both"/>
        <w:rPr>
          <w:rFonts w:ascii="Arial" w:eastAsia="Times New Roman" w:hAnsi="Arial" w:cs="Arial"/>
          <w:sz w:val="24"/>
          <w:szCs w:val="24"/>
        </w:rPr>
      </w:pPr>
      <w:r w:rsidRPr="004F1C0C">
        <w:rPr>
          <w:rFonts w:ascii="Arial" w:eastAsia="Times New Roman" w:hAnsi="Arial" w:cs="Arial"/>
          <w:b/>
          <w:sz w:val="24"/>
          <w:szCs w:val="24"/>
        </w:rPr>
        <w:t xml:space="preserve">BE IT FURTHER RESOLVED </w:t>
      </w:r>
      <w:r w:rsidRPr="004F1C0C">
        <w:rPr>
          <w:rFonts w:ascii="Arial" w:eastAsia="Times New Roman" w:hAnsi="Arial" w:cs="Arial"/>
          <w:sz w:val="24"/>
          <w:szCs w:val="24"/>
        </w:rPr>
        <w:t xml:space="preserve">that the President be authorized to sign any and all documents in conjunction with this agreement. </w:t>
      </w:r>
    </w:p>
    <w:p w:rsidR="004F1C0C" w:rsidRPr="004F1C0C" w:rsidRDefault="004F1C0C" w:rsidP="004F1C0C">
      <w:pPr>
        <w:widowControl w:val="0"/>
        <w:ind w:firstLine="7920"/>
        <w:jc w:val="both"/>
        <w:rPr>
          <w:rFonts w:ascii="Arial" w:eastAsia="Times New Roman" w:hAnsi="Arial" w:cs="Arial"/>
          <w:sz w:val="24"/>
          <w:szCs w:val="24"/>
        </w:rPr>
      </w:pPr>
    </w:p>
    <w:p w:rsidR="004F1C0C" w:rsidRPr="004F1C0C" w:rsidRDefault="004F1C0C" w:rsidP="004F1C0C">
      <w:pPr>
        <w:widowControl w:val="0"/>
        <w:tabs>
          <w:tab w:val="left" w:pos="-1440"/>
          <w:tab w:val="left" w:pos="1710"/>
        </w:tabs>
        <w:ind w:left="1890" w:hanging="1890"/>
        <w:jc w:val="both"/>
        <w:rPr>
          <w:rFonts w:ascii="Arial" w:eastAsia="Times New Roman" w:hAnsi="Arial" w:cs="Arial"/>
          <w:sz w:val="24"/>
          <w:szCs w:val="24"/>
        </w:rPr>
      </w:pPr>
      <w:r w:rsidRPr="004F1C0C">
        <w:rPr>
          <w:rFonts w:ascii="Arial" w:eastAsia="Times New Roman" w:hAnsi="Arial" w:cs="Arial"/>
          <w:b/>
          <w:bCs/>
          <w:sz w:val="24"/>
          <w:szCs w:val="24"/>
        </w:rPr>
        <w:t>ADOPTED:</w:t>
      </w:r>
      <w:r w:rsidRPr="004F1C0C">
        <w:rPr>
          <w:rFonts w:ascii="Arial" w:eastAsia="Times New Roman" w:hAnsi="Arial" w:cs="Arial"/>
          <w:b/>
          <w:bCs/>
          <w:sz w:val="24"/>
          <w:szCs w:val="24"/>
        </w:rPr>
        <w:tab/>
      </w:r>
      <w:r w:rsidRPr="004F1C0C">
        <w:rPr>
          <w:rFonts w:ascii="Arial" w:eastAsia="Times New Roman" w:hAnsi="Arial" w:cs="Arial"/>
          <w:bCs/>
          <w:sz w:val="24"/>
          <w:szCs w:val="24"/>
        </w:rPr>
        <w:t>APRIL 11, 2017</w:t>
      </w:r>
    </w:p>
    <w:p w:rsidR="004F1C0C" w:rsidRPr="004F1C0C" w:rsidRDefault="004F1C0C" w:rsidP="004F1C0C">
      <w:pPr>
        <w:widowControl w:val="0"/>
        <w:tabs>
          <w:tab w:val="left" w:pos="-1440"/>
        </w:tabs>
        <w:ind w:left="2160" w:hanging="2160"/>
        <w:jc w:val="both"/>
        <w:rPr>
          <w:rFonts w:ascii="Arial" w:eastAsia="Times New Roman" w:hAnsi="Arial" w:cs="Arial"/>
          <w:b/>
          <w:bCs/>
          <w:sz w:val="24"/>
          <w:szCs w:val="24"/>
        </w:rPr>
      </w:pPr>
    </w:p>
    <w:p w:rsidR="004F1C0C" w:rsidRPr="004F1C0C" w:rsidRDefault="004F1C0C" w:rsidP="004F1C0C">
      <w:pPr>
        <w:widowControl w:val="0"/>
        <w:jc w:val="both"/>
        <w:rPr>
          <w:rFonts w:ascii="Arial" w:eastAsia="Times New Roman" w:hAnsi="Arial" w:cs="Arial"/>
          <w:sz w:val="24"/>
          <w:szCs w:val="24"/>
        </w:rPr>
      </w:pPr>
      <w:r w:rsidRPr="004F1C0C">
        <w:rPr>
          <w:rFonts w:ascii="Arial" w:eastAsia="Times New Roman" w:hAnsi="Arial" w:cs="Arial"/>
          <w:b/>
          <w:bCs/>
          <w:sz w:val="24"/>
          <w:szCs w:val="24"/>
        </w:rPr>
        <w:t>ATTEST:</w:t>
      </w:r>
    </w:p>
    <w:p w:rsidR="004F1C0C" w:rsidRPr="004F1C0C" w:rsidRDefault="004F1C0C" w:rsidP="004F1C0C">
      <w:pPr>
        <w:widowControl w:val="0"/>
        <w:ind w:firstLine="6480"/>
        <w:jc w:val="both"/>
        <w:rPr>
          <w:rFonts w:ascii="Arial" w:eastAsia="Times New Roman" w:hAnsi="Arial" w:cs="Arial"/>
          <w:sz w:val="24"/>
          <w:szCs w:val="24"/>
        </w:rPr>
      </w:pPr>
    </w:p>
    <w:p w:rsidR="004F1C0C" w:rsidRPr="004F1C0C" w:rsidRDefault="004F1C0C" w:rsidP="004F1C0C">
      <w:pPr>
        <w:widowControl w:val="0"/>
        <w:tabs>
          <w:tab w:val="left" w:pos="-1440"/>
        </w:tabs>
        <w:ind w:left="6480" w:hanging="6480"/>
        <w:jc w:val="both"/>
        <w:rPr>
          <w:rFonts w:ascii="Arial" w:eastAsia="Times New Roman" w:hAnsi="Arial" w:cs="Arial"/>
          <w:sz w:val="24"/>
          <w:szCs w:val="24"/>
          <w:u w:val="single"/>
        </w:rPr>
      </w:pPr>
      <w:r w:rsidRPr="004F1C0C">
        <w:rPr>
          <w:rFonts w:ascii="Arial" w:eastAsia="Times New Roman" w:hAnsi="Arial" w:cs="Arial"/>
          <w:sz w:val="24"/>
          <w:szCs w:val="24"/>
          <w:u w:val="single"/>
        </w:rPr>
        <w:t xml:space="preserve">/s/ Donna Bertrand               _    </w:t>
      </w:r>
      <w:r w:rsidRPr="004F1C0C">
        <w:rPr>
          <w:rFonts w:ascii="Arial" w:eastAsia="Times New Roman" w:hAnsi="Arial" w:cs="Arial"/>
          <w:sz w:val="24"/>
          <w:szCs w:val="24"/>
        </w:rPr>
        <w:tab/>
      </w:r>
      <w:r w:rsidRPr="004F1C0C">
        <w:rPr>
          <w:rFonts w:ascii="Arial" w:eastAsia="Times New Roman" w:hAnsi="Arial" w:cs="Arial"/>
          <w:sz w:val="24"/>
          <w:szCs w:val="24"/>
          <w:u w:val="single"/>
        </w:rPr>
        <w:t xml:space="preserve">/s/ David Savoy        </w:t>
      </w:r>
    </w:p>
    <w:p w:rsidR="004F1C0C" w:rsidRPr="004F1C0C" w:rsidRDefault="004F1C0C" w:rsidP="004F1C0C">
      <w:pPr>
        <w:widowControl w:val="0"/>
        <w:tabs>
          <w:tab w:val="left" w:pos="-1440"/>
        </w:tabs>
        <w:ind w:left="6480" w:hanging="6480"/>
        <w:jc w:val="both"/>
        <w:rPr>
          <w:rFonts w:ascii="Arial" w:eastAsia="Times New Roman" w:hAnsi="Arial" w:cs="Arial"/>
          <w:sz w:val="24"/>
          <w:szCs w:val="24"/>
        </w:rPr>
      </w:pPr>
      <w:r w:rsidRPr="004F1C0C">
        <w:rPr>
          <w:rFonts w:ascii="Arial" w:eastAsia="Times New Roman" w:hAnsi="Arial" w:cs="Arial"/>
          <w:sz w:val="24"/>
          <w:szCs w:val="24"/>
        </w:rPr>
        <w:t xml:space="preserve">DONNA BERTRAND </w:t>
      </w:r>
      <w:r w:rsidRPr="004F1C0C">
        <w:rPr>
          <w:rFonts w:ascii="Arial" w:eastAsia="Times New Roman" w:hAnsi="Arial" w:cs="Arial"/>
          <w:sz w:val="24"/>
          <w:szCs w:val="24"/>
        </w:rPr>
        <w:tab/>
        <w:t>DAVID SAVOY</w:t>
      </w:r>
    </w:p>
    <w:p w:rsidR="004F1C0C" w:rsidRPr="004F1C0C" w:rsidRDefault="004F1C0C" w:rsidP="004F1C0C">
      <w:pPr>
        <w:widowControl w:val="0"/>
        <w:tabs>
          <w:tab w:val="left" w:pos="-1440"/>
        </w:tabs>
        <w:ind w:left="6480" w:hanging="6480"/>
        <w:jc w:val="both"/>
        <w:rPr>
          <w:rFonts w:ascii="Arial" w:eastAsia="Times New Roman" w:hAnsi="Arial" w:cs="Arial"/>
          <w:sz w:val="24"/>
          <w:szCs w:val="24"/>
        </w:rPr>
      </w:pPr>
      <w:r w:rsidRPr="004F1C0C">
        <w:rPr>
          <w:rFonts w:ascii="Arial" w:eastAsia="Times New Roman" w:hAnsi="Arial" w:cs="Arial"/>
          <w:sz w:val="24"/>
          <w:szCs w:val="24"/>
        </w:rPr>
        <w:t xml:space="preserve">DELEGATED SECRETARY-TREASURER            </w:t>
      </w:r>
      <w:r w:rsidRPr="004F1C0C">
        <w:rPr>
          <w:rFonts w:ascii="Arial" w:eastAsia="Times New Roman" w:hAnsi="Arial" w:cs="Arial"/>
          <w:sz w:val="24"/>
          <w:szCs w:val="24"/>
        </w:rPr>
        <w:tab/>
        <w:t xml:space="preserve">PRESIDENT    </w:t>
      </w:r>
    </w:p>
    <w:p w:rsidR="004F1C0C" w:rsidRPr="004F1C0C" w:rsidRDefault="004F1C0C" w:rsidP="004F1C0C">
      <w:pPr>
        <w:widowControl w:val="0"/>
        <w:tabs>
          <w:tab w:val="left" w:pos="-1440"/>
        </w:tabs>
        <w:ind w:left="6480" w:hanging="6480"/>
        <w:jc w:val="both"/>
        <w:rPr>
          <w:rFonts w:ascii="Arial" w:eastAsia="Times New Roman" w:hAnsi="Arial" w:cs="Arial"/>
          <w:sz w:val="24"/>
          <w:szCs w:val="24"/>
        </w:rPr>
      </w:pPr>
    </w:p>
    <w:p w:rsidR="004F1C0C" w:rsidRDefault="004F1C0C" w:rsidP="004F1C0C">
      <w:pPr>
        <w:widowControl w:val="0"/>
        <w:jc w:val="center"/>
        <w:rPr>
          <w:rFonts w:ascii="Arial" w:eastAsia="Times New Roman" w:hAnsi="Arial" w:cs="Arial"/>
          <w:b/>
          <w:bCs/>
          <w:sz w:val="24"/>
          <w:szCs w:val="24"/>
          <w:u w:val="single"/>
        </w:rPr>
      </w:pPr>
    </w:p>
    <w:p w:rsidR="00E415FD" w:rsidRDefault="00E415FD" w:rsidP="00E415FD">
      <w:pPr>
        <w:pStyle w:val="ListParagraph"/>
        <w:widowControl w:val="0"/>
        <w:ind w:left="0"/>
        <w:jc w:val="both"/>
        <w:rPr>
          <w:rFonts w:ascii="Arial" w:eastAsia="Times New Roman" w:hAnsi="Arial" w:cs="Arial"/>
          <w:sz w:val="24"/>
          <w:szCs w:val="24"/>
        </w:rPr>
      </w:pPr>
      <w:r>
        <w:rPr>
          <w:rFonts w:ascii="Arial" w:hAnsi="Arial" w:cs="Arial"/>
          <w:bCs/>
          <w:sz w:val="24"/>
          <w:szCs w:val="24"/>
        </w:rPr>
        <w:t>A</w:t>
      </w:r>
      <w:r w:rsidR="002557DB">
        <w:rPr>
          <w:rFonts w:ascii="Arial" w:hAnsi="Arial" w:cs="Arial"/>
          <w:bCs/>
          <w:sz w:val="24"/>
          <w:szCs w:val="24"/>
        </w:rPr>
        <w:t xml:space="preserve"> motion was offered by Mr. Robert Guidry and seconded by Mr. </w:t>
      </w:r>
      <w:r>
        <w:rPr>
          <w:rFonts w:ascii="Arial" w:hAnsi="Arial" w:cs="Arial"/>
          <w:bCs/>
          <w:sz w:val="24"/>
          <w:szCs w:val="24"/>
        </w:rPr>
        <w:t>Richard Faul</w:t>
      </w:r>
      <w:r w:rsidR="007611CE">
        <w:rPr>
          <w:rFonts w:ascii="Arial" w:hAnsi="Arial" w:cs="Arial"/>
          <w:bCs/>
          <w:sz w:val="24"/>
          <w:szCs w:val="24"/>
        </w:rPr>
        <w:t xml:space="preserve"> and carried,</w:t>
      </w:r>
      <w:r w:rsidR="002557DB">
        <w:rPr>
          <w:rFonts w:ascii="Arial" w:hAnsi="Arial" w:cs="Arial"/>
          <w:bCs/>
          <w:sz w:val="24"/>
          <w:szCs w:val="24"/>
        </w:rPr>
        <w:t xml:space="preserve"> </w:t>
      </w:r>
      <w:r w:rsidR="00BF701A">
        <w:rPr>
          <w:rFonts w:ascii="Arial" w:hAnsi="Arial" w:cs="Arial"/>
          <w:bCs/>
          <w:sz w:val="24"/>
          <w:szCs w:val="24"/>
        </w:rPr>
        <w:t>t</w:t>
      </w:r>
      <w:r w:rsidR="002557DB">
        <w:rPr>
          <w:rFonts w:ascii="Arial" w:hAnsi="Arial" w:cs="Arial"/>
          <w:bCs/>
          <w:sz w:val="24"/>
          <w:szCs w:val="24"/>
        </w:rPr>
        <w:t xml:space="preserve">o </w:t>
      </w:r>
      <w:r w:rsidR="00CF59AC">
        <w:rPr>
          <w:rFonts w:ascii="Arial" w:hAnsi="Arial" w:cs="Arial"/>
          <w:bCs/>
          <w:sz w:val="24"/>
          <w:szCs w:val="24"/>
        </w:rPr>
        <w:t xml:space="preserve">accept the recommendation of the </w:t>
      </w:r>
      <w:r>
        <w:rPr>
          <w:rFonts w:ascii="Arial" w:hAnsi="Arial" w:cs="Arial"/>
          <w:bCs/>
          <w:sz w:val="24"/>
          <w:szCs w:val="24"/>
        </w:rPr>
        <w:t xml:space="preserve">Finance </w:t>
      </w:r>
      <w:r w:rsidR="00CF59AC">
        <w:rPr>
          <w:rFonts w:ascii="Arial" w:hAnsi="Arial" w:cs="Arial"/>
          <w:bCs/>
          <w:sz w:val="24"/>
          <w:szCs w:val="24"/>
        </w:rPr>
        <w:t xml:space="preserve">Committee to </w:t>
      </w:r>
      <w:r w:rsidR="002557DB">
        <w:rPr>
          <w:rFonts w:ascii="Arial" w:hAnsi="Arial" w:cs="Arial"/>
          <w:bCs/>
          <w:sz w:val="24"/>
          <w:szCs w:val="24"/>
        </w:rPr>
        <w:t xml:space="preserve">authorize </w:t>
      </w:r>
      <w:r w:rsidRPr="00E415FD">
        <w:rPr>
          <w:rFonts w:ascii="Arial" w:eastAsia="Times New Roman" w:hAnsi="Arial" w:cs="Arial"/>
          <w:sz w:val="24"/>
          <w:szCs w:val="24"/>
        </w:rPr>
        <w:t>advertisement for bids for the purchase of materials, lubricants, and services, for the period commencing July 1, 2017 and ending June 30, 201</w:t>
      </w:r>
      <w:r>
        <w:rPr>
          <w:rFonts w:ascii="Arial" w:eastAsia="Times New Roman" w:hAnsi="Arial" w:cs="Arial"/>
          <w:sz w:val="24"/>
          <w:szCs w:val="24"/>
        </w:rPr>
        <w:t>7.</w:t>
      </w:r>
    </w:p>
    <w:p w:rsidR="00E415FD" w:rsidRPr="00E415FD" w:rsidRDefault="00E415FD" w:rsidP="00E415FD">
      <w:pPr>
        <w:pStyle w:val="ListParagraph"/>
        <w:widowControl w:val="0"/>
        <w:ind w:left="0"/>
        <w:jc w:val="both"/>
        <w:rPr>
          <w:rFonts w:ascii="Arial" w:eastAsia="Times New Roman" w:hAnsi="Arial" w:cs="Arial"/>
          <w:bCs/>
          <w:sz w:val="24"/>
          <w:szCs w:val="24"/>
        </w:rPr>
      </w:pPr>
      <w:r w:rsidRPr="00E415FD">
        <w:rPr>
          <w:rFonts w:ascii="Arial" w:eastAsia="Times New Roman" w:hAnsi="Arial" w:cs="Arial"/>
          <w:sz w:val="24"/>
          <w:szCs w:val="24"/>
        </w:rPr>
        <w:t xml:space="preserve"> </w:t>
      </w:r>
    </w:p>
    <w:p w:rsidR="00E415FD" w:rsidRPr="00E415FD" w:rsidRDefault="00E415FD" w:rsidP="00E415FD">
      <w:pPr>
        <w:widowControl w:val="0"/>
        <w:jc w:val="both"/>
        <w:rPr>
          <w:rFonts w:ascii="Arial" w:eastAsia="Times New Roman" w:hAnsi="Arial" w:cs="Arial"/>
          <w:sz w:val="24"/>
          <w:szCs w:val="24"/>
        </w:rPr>
      </w:pPr>
    </w:p>
    <w:p w:rsidR="00401F41" w:rsidRDefault="00401F41"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 xml:space="preserve">A motion was offered by Mr. </w:t>
      </w:r>
      <w:r w:rsidR="00E415FD">
        <w:rPr>
          <w:rFonts w:ascii="Arial" w:hAnsi="Arial" w:cs="Arial"/>
          <w:bCs/>
          <w:sz w:val="24"/>
          <w:szCs w:val="24"/>
        </w:rPr>
        <w:t xml:space="preserve">Kerry Kilgore and seconded by Mr. Chuck Broussard </w:t>
      </w:r>
      <w:r w:rsidR="007611CE">
        <w:rPr>
          <w:rFonts w:ascii="Arial" w:hAnsi="Arial" w:cs="Arial"/>
          <w:bCs/>
          <w:sz w:val="24"/>
          <w:szCs w:val="24"/>
        </w:rPr>
        <w:t>and carried,</w:t>
      </w:r>
      <w:r>
        <w:rPr>
          <w:rFonts w:ascii="Arial" w:hAnsi="Arial" w:cs="Arial"/>
          <w:bCs/>
          <w:sz w:val="24"/>
          <w:szCs w:val="24"/>
        </w:rPr>
        <w:t xml:space="preserve"> </w:t>
      </w:r>
      <w:r w:rsidR="00CF59AC">
        <w:rPr>
          <w:rFonts w:ascii="Arial" w:hAnsi="Arial" w:cs="Arial"/>
          <w:bCs/>
          <w:sz w:val="24"/>
          <w:szCs w:val="24"/>
        </w:rPr>
        <w:t xml:space="preserve">to </w:t>
      </w:r>
      <w:r w:rsidR="00E415FD">
        <w:rPr>
          <w:rFonts w:ascii="Arial" w:hAnsi="Arial" w:cs="Arial"/>
          <w:bCs/>
          <w:sz w:val="24"/>
          <w:szCs w:val="24"/>
        </w:rPr>
        <w:t xml:space="preserve">table the </w:t>
      </w:r>
      <w:r w:rsidR="00CF59AC">
        <w:rPr>
          <w:rFonts w:ascii="Arial" w:hAnsi="Arial" w:cs="Arial"/>
          <w:bCs/>
          <w:sz w:val="24"/>
          <w:szCs w:val="24"/>
        </w:rPr>
        <w:t xml:space="preserve">recommendation of the </w:t>
      </w:r>
      <w:r w:rsidR="00E415FD">
        <w:rPr>
          <w:rFonts w:ascii="Arial" w:hAnsi="Arial" w:cs="Arial"/>
          <w:bCs/>
          <w:sz w:val="24"/>
          <w:szCs w:val="24"/>
        </w:rPr>
        <w:t xml:space="preserve">Legislative </w:t>
      </w:r>
      <w:r w:rsidR="00CF59AC">
        <w:rPr>
          <w:rFonts w:ascii="Arial" w:hAnsi="Arial" w:cs="Arial"/>
          <w:bCs/>
          <w:sz w:val="24"/>
          <w:szCs w:val="24"/>
        </w:rPr>
        <w:t xml:space="preserve">Committee </w:t>
      </w:r>
      <w:r>
        <w:rPr>
          <w:rFonts w:ascii="Arial" w:hAnsi="Arial" w:cs="Arial"/>
          <w:bCs/>
          <w:sz w:val="24"/>
          <w:szCs w:val="24"/>
        </w:rPr>
        <w:t xml:space="preserve">to </w:t>
      </w:r>
      <w:r w:rsidR="00E415FD">
        <w:rPr>
          <w:rFonts w:ascii="Arial" w:hAnsi="Arial" w:cs="Arial"/>
          <w:bCs/>
          <w:sz w:val="24"/>
          <w:szCs w:val="24"/>
        </w:rPr>
        <w:t xml:space="preserve">authorize the re-establishment of </w:t>
      </w:r>
      <w:r w:rsidR="00E415FD">
        <w:rPr>
          <w:rFonts w:ascii="Arial" w:hAnsi="Arial" w:cs="Arial"/>
          <w:bCs/>
          <w:sz w:val="24"/>
          <w:szCs w:val="24"/>
        </w:rPr>
        <w:lastRenderedPageBreak/>
        <w:t xml:space="preserve">the Wrecker and Towing Control Committee as per Ordinance #752 until additional information is received.  </w:t>
      </w:r>
      <w:r>
        <w:rPr>
          <w:rFonts w:ascii="Arial" w:hAnsi="Arial" w:cs="Arial"/>
          <w:bCs/>
          <w:sz w:val="24"/>
          <w:szCs w:val="24"/>
        </w:rPr>
        <w:t xml:space="preserve"> </w:t>
      </w:r>
    </w:p>
    <w:p w:rsidR="00401F41" w:rsidRDefault="00401F41" w:rsidP="00F011D0">
      <w:pPr>
        <w:tabs>
          <w:tab w:val="left" w:pos="-1080"/>
          <w:tab w:val="left" w:pos="-720"/>
          <w:tab w:val="left" w:pos="1440"/>
          <w:tab w:val="left" w:pos="4896"/>
          <w:tab w:val="left" w:pos="7200"/>
        </w:tabs>
        <w:jc w:val="both"/>
        <w:rPr>
          <w:rFonts w:ascii="Arial" w:hAnsi="Arial" w:cs="Arial"/>
          <w:bCs/>
          <w:sz w:val="24"/>
          <w:szCs w:val="24"/>
        </w:rPr>
      </w:pPr>
    </w:p>
    <w:p w:rsidR="00B43DD1" w:rsidRDefault="00401F41"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A motion wa</w:t>
      </w:r>
      <w:r w:rsidR="001435AD">
        <w:rPr>
          <w:rFonts w:ascii="Arial" w:hAnsi="Arial" w:cs="Arial"/>
          <w:bCs/>
          <w:sz w:val="24"/>
          <w:szCs w:val="24"/>
        </w:rPr>
        <w:t xml:space="preserve">s offered by Mr. </w:t>
      </w:r>
      <w:r w:rsidR="00F813C5">
        <w:rPr>
          <w:rFonts w:ascii="Arial" w:hAnsi="Arial" w:cs="Arial"/>
          <w:bCs/>
          <w:sz w:val="24"/>
          <w:szCs w:val="24"/>
        </w:rPr>
        <w:t xml:space="preserve">Robert Guidry and </w:t>
      </w:r>
      <w:r w:rsidR="001435AD">
        <w:rPr>
          <w:rFonts w:ascii="Arial" w:hAnsi="Arial" w:cs="Arial"/>
          <w:bCs/>
          <w:sz w:val="24"/>
          <w:szCs w:val="24"/>
        </w:rPr>
        <w:t xml:space="preserve">seconded by Mr. </w:t>
      </w:r>
      <w:r w:rsidR="00F813C5">
        <w:rPr>
          <w:rFonts w:ascii="Arial" w:hAnsi="Arial" w:cs="Arial"/>
          <w:bCs/>
          <w:sz w:val="24"/>
          <w:szCs w:val="24"/>
        </w:rPr>
        <w:t>Danny Hebert</w:t>
      </w:r>
      <w:r w:rsidR="007611CE">
        <w:rPr>
          <w:rFonts w:ascii="Arial" w:hAnsi="Arial" w:cs="Arial"/>
          <w:bCs/>
          <w:sz w:val="24"/>
          <w:szCs w:val="24"/>
        </w:rPr>
        <w:t xml:space="preserve">, </w:t>
      </w:r>
      <w:r w:rsidR="001435AD">
        <w:rPr>
          <w:rFonts w:ascii="Arial" w:hAnsi="Arial" w:cs="Arial"/>
          <w:bCs/>
          <w:sz w:val="24"/>
          <w:szCs w:val="24"/>
        </w:rPr>
        <w:t xml:space="preserve">to </w:t>
      </w:r>
      <w:r w:rsidR="00CF59AC">
        <w:rPr>
          <w:rFonts w:ascii="Arial" w:hAnsi="Arial" w:cs="Arial"/>
          <w:bCs/>
          <w:sz w:val="24"/>
          <w:szCs w:val="24"/>
        </w:rPr>
        <w:t xml:space="preserve">accept the recommendation of the </w:t>
      </w:r>
      <w:r w:rsidR="00F813C5">
        <w:rPr>
          <w:rFonts w:ascii="Arial" w:hAnsi="Arial" w:cs="Arial"/>
          <w:bCs/>
          <w:sz w:val="24"/>
          <w:szCs w:val="24"/>
        </w:rPr>
        <w:t>Mosquito Control</w:t>
      </w:r>
      <w:r w:rsidR="00CF59AC">
        <w:rPr>
          <w:rFonts w:ascii="Arial" w:hAnsi="Arial" w:cs="Arial"/>
          <w:bCs/>
          <w:sz w:val="24"/>
          <w:szCs w:val="24"/>
        </w:rPr>
        <w:t xml:space="preserve"> Committee to </w:t>
      </w:r>
      <w:r w:rsidR="001435AD">
        <w:rPr>
          <w:rFonts w:ascii="Arial" w:hAnsi="Arial" w:cs="Arial"/>
          <w:bCs/>
          <w:sz w:val="24"/>
          <w:szCs w:val="24"/>
        </w:rPr>
        <w:t xml:space="preserve">authorize </w:t>
      </w:r>
      <w:r w:rsidR="00810AEB">
        <w:rPr>
          <w:rFonts w:ascii="Arial" w:hAnsi="Arial" w:cs="Arial"/>
          <w:bCs/>
          <w:sz w:val="24"/>
          <w:szCs w:val="24"/>
        </w:rPr>
        <w:t xml:space="preserve">a Four (4) year Contract renewal of Mosquito Control Contractors, Inc., which will expire on June 12, 2017.  </w:t>
      </w:r>
      <w:r w:rsidR="001435AD">
        <w:rPr>
          <w:rFonts w:ascii="Arial" w:hAnsi="Arial" w:cs="Arial"/>
          <w:bCs/>
          <w:sz w:val="24"/>
          <w:szCs w:val="24"/>
        </w:rPr>
        <w:t xml:space="preserve"> </w:t>
      </w:r>
    </w:p>
    <w:p w:rsidR="00AC53B3" w:rsidRDefault="00AC53B3" w:rsidP="00F011D0">
      <w:pPr>
        <w:tabs>
          <w:tab w:val="left" w:pos="-1080"/>
          <w:tab w:val="left" w:pos="-720"/>
          <w:tab w:val="left" w:pos="1440"/>
          <w:tab w:val="left" w:pos="4896"/>
          <w:tab w:val="left" w:pos="7200"/>
        </w:tabs>
        <w:jc w:val="both"/>
        <w:rPr>
          <w:rFonts w:ascii="Arial" w:hAnsi="Arial" w:cs="Arial"/>
          <w:bCs/>
          <w:sz w:val="24"/>
          <w:szCs w:val="24"/>
        </w:rPr>
      </w:pPr>
    </w:p>
    <w:p w:rsidR="00810AEB" w:rsidRPr="00B80980" w:rsidRDefault="00810AEB" w:rsidP="00810AEB">
      <w:pPr>
        <w:tabs>
          <w:tab w:val="left" w:pos="0"/>
          <w:tab w:val="left" w:pos="720"/>
          <w:tab w:val="left" w:pos="1440"/>
          <w:tab w:val="left" w:pos="4320"/>
          <w:tab w:val="left" w:pos="5040"/>
          <w:tab w:val="right" w:pos="9360"/>
        </w:tabs>
        <w:ind w:left="720"/>
        <w:jc w:val="both"/>
        <w:rPr>
          <w:rFonts w:ascii="Arial" w:eastAsia="Times New Roman" w:hAnsi="Arial" w:cs="Arial"/>
          <w:sz w:val="24"/>
          <w:szCs w:val="24"/>
        </w:rPr>
      </w:pPr>
      <w:r w:rsidRPr="00B80980">
        <w:rPr>
          <w:rFonts w:ascii="Arial" w:eastAsia="Times New Roman" w:hAnsi="Arial" w:cs="Arial"/>
          <w:sz w:val="24"/>
          <w:szCs w:val="24"/>
        </w:rPr>
        <w:t xml:space="preserve">This </w:t>
      </w:r>
      <w:r>
        <w:rPr>
          <w:rFonts w:ascii="Arial" w:eastAsia="Times New Roman" w:hAnsi="Arial" w:cs="Arial"/>
          <w:sz w:val="24"/>
          <w:szCs w:val="24"/>
        </w:rPr>
        <w:t>motion</w:t>
      </w:r>
      <w:r w:rsidRPr="00B80980">
        <w:rPr>
          <w:rFonts w:ascii="Arial" w:eastAsia="Times New Roman" w:hAnsi="Arial" w:cs="Arial"/>
          <w:sz w:val="24"/>
          <w:szCs w:val="24"/>
        </w:rPr>
        <w:t xml:space="preserve"> having been submitted to a </w:t>
      </w:r>
      <w:r>
        <w:rPr>
          <w:rFonts w:ascii="Arial" w:eastAsia="Times New Roman" w:hAnsi="Arial" w:cs="Arial"/>
          <w:sz w:val="24"/>
          <w:szCs w:val="24"/>
        </w:rPr>
        <w:t xml:space="preserve">roll call </w:t>
      </w:r>
      <w:r w:rsidRPr="00B80980">
        <w:rPr>
          <w:rFonts w:ascii="Arial" w:eastAsia="Times New Roman" w:hAnsi="Arial" w:cs="Arial"/>
          <w:sz w:val="24"/>
          <w:szCs w:val="24"/>
        </w:rPr>
        <w:t>vote, the vote thereon was as follows:</w:t>
      </w:r>
    </w:p>
    <w:p w:rsidR="00810AEB" w:rsidRPr="00B80980" w:rsidRDefault="00810AEB" w:rsidP="00810AEB">
      <w:pPr>
        <w:tabs>
          <w:tab w:val="left" w:pos="0"/>
          <w:tab w:val="left" w:pos="720"/>
          <w:tab w:val="left" w:pos="1440"/>
          <w:tab w:val="left" w:pos="4320"/>
          <w:tab w:val="left" w:pos="5040"/>
          <w:tab w:val="right" w:pos="9360"/>
        </w:tabs>
        <w:jc w:val="both"/>
        <w:rPr>
          <w:rFonts w:ascii="Arial" w:eastAsia="Times New Roman" w:hAnsi="Arial" w:cs="Arial"/>
          <w:sz w:val="24"/>
          <w:szCs w:val="24"/>
        </w:rPr>
      </w:pPr>
    </w:p>
    <w:p w:rsidR="00810AEB" w:rsidRPr="00B80980" w:rsidRDefault="00810AEB" w:rsidP="00810AEB">
      <w:pPr>
        <w:tabs>
          <w:tab w:val="left" w:pos="0"/>
          <w:tab w:val="left" w:pos="1080"/>
          <w:tab w:val="left" w:pos="1800"/>
          <w:tab w:val="left" w:pos="2520"/>
          <w:tab w:val="left" w:pos="3600"/>
          <w:tab w:val="left" w:pos="4680"/>
          <w:tab w:val="left" w:pos="5760"/>
          <w:tab w:val="left" w:pos="6030"/>
          <w:tab w:val="right" w:pos="9360"/>
        </w:tabs>
        <w:ind w:left="6030" w:hanging="6030"/>
        <w:jc w:val="both"/>
        <w:rPr>
          <w:rFonts w:ascii="Arial" w:eastAsia="Times New Roman" w:hAnsi="Arial" w:cs="Arial"/>
          <w:sz w:val="24"/>
          <w:szCs w:val="24"/>
        </w:rPr>
      </w:pPr>
      <w:r w:rsidRPr="00B80980">
        <w:rPr>
          <w:rFonts w:ascii="Arial" w:eastAsia="Times New Roman" w:hAnsi="Arial" w:cs="Arial"/>
          <w:sz w:val="24"/>
          <w:szCs w:val="24"/>
        </w:rPr>
        <w:t xml:space="preserve">MEMBERS: </w:t>
      </w:r>
      <w:r w:rsidRPr="00B80980">
        <w:rPr>
          <w:rFonts w:ascii="Arial" w:eastAsia="Times New Roman" w:hAnsi="Arial" w:cs="Arial"/>
          <w:sz w:val="24"/>
          <w:szCs w:val="24"/>
        </w:rPr>
        <w:tab/>
      </w:r>
      <w:r w:rsidRPr="00B80980">
        <w:rPr>
          <w:rFonts w:ascii="Arial" w:eastAsia="Times New Roman" w:hAnsi="Arial" w:cs="Arial"/>
          <w:sz w:val="24"/>
          <w:szCs w:val="24"/>
        </w:rPr>
        <w:tab/>
        <w:t>YEAS:</w:t>
      </w:r>
      <w:r w:rsidRPr="00B80980">
        <w:rPr>
          <w:rFonts w:ascii="Arial" w:eastAsia="Times New Roman" w:hAnsi="Arial" w:cs="Arial"/>
          <w:sz w:val="24"/>
          <w:szCs w:val="24"/>
        </w:rPr>
        <w:tab/>
        <w:t>NAYS:</w:t>
      </w:r>
      <w:r w:rsidRPr="00B80980">
        <w:rPr>
          <w:rFonts w:ascii="Arial" w:eastAsia="Times New Roman" w:hAnsi="Arial" w:cs="Arial"/>
          <w:sz w:val="24"/>
          <w:szCs w:val="24"/>
        </w:rPr>
        <w:tab/>
        <w:t>ABSENT:</w:t>
      </w:r>
      <w:r w:rsidRPr="00B80980">
        <w:rPr>
          <w:rFonts w:ascii="Arial" w:eastAsia="Times New Roman" w:hAnsi="Arial" w:cs="Arial"/>
          <w:sz w:val="24"/>
          <w:szCs w:val="24"/>
        </w:rPr>
        <w:tab/>
        <w:t>ABSTAINING:</w:t>
      </w:r>
    </w:p>
    <w:p w:rsidR="00810AEB" w:rsidRPr="00B80980" w:rsidRDefault="00810AEB" w:rsidP="00810AEB">
      <w:pPr>
        <w:tabs>
          <w:tab w:val="left" w:pos="0"/>
          <w:tab w:val="left" w:pos="1080"/>
          <w:tab w:val="left" w:pos="1800"/>
          <w:tab w:val="left" w:pos="2520"/>
          <w:tab w:val="left" w:pos="3600"/>
          <w:tab w:val="left" w:pos="4680"/>
          <w:tab w:val="left" w:pos="6030"/>
          <w:tab w:val="right" w:pos="9360"/>
        </w:tabs>
        <w:jc w:val="both"/>
        <w:rPr>
          <w:rFonts w:ascii="Arial" w:eastAsia="Times New Roman" w:hAnsi="Arial" w:cs="Arial"/>
          <w:sz w:val="24"/>
          <w:szCs w:val="24"/>
        </w:rPr>
      </w:pPr>
    </w:p>
    <w:p w:rsidR="00810AEB" w:rsidRPr="00B80980" w:rsidRDefault="00810AEB" w:rsidP="00810AEB">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Danny Hebert</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Pr>
          <w:rFonts w:ascii="Arial" w:eastAsia="Times New Roman" w:hAnsi="Arial" w:cs="Arial"/>
          <w:sz w:val="24"/>
          <w:szCs w:val="24"/>
          <w:u w:val="single"/>
        </w:rPr>
        <w:t>____</w:t>
      </w:r>
      <w:r w:rsidRPr="00B80980">
        <w:rPr>
          <w:rFonts w:ascii="Arial" w:eastAsia="Times New Roman" w:hAnsi="Arial" w:cs="Arial"/>
          <w:sz w:val="24"/>
          <w:szCs w:val="24"/>
          <w:u w:val="single"/>
        </w:rPr>
        <w:t xml:space="preserve">                               </w:t>
      </w:r>
    </w:p>
    <w:p w:rsidR="00810AEB" w:rsidRPr="00B80980" w:rsidRDefault="00810AEB" w:rsidP="00810AEB">
      <w:pPr>
        <w:tabs>
          <w:tab w:val="left" w:pos="0"/>
          <w:tab w:val="left" w:pos="1080"/>
          <w:tab w:val="left" w:pos="1800"/>
          <w:tab w:val="left" w:pos="2520"/>
          <w:tab w:val="left" w:pos="3600"/>
          <w:tab w:val="left" w:pos="4680"/>
          <w:tab w:val="left" w:pos="6030"/>
          <w:tab w:val="right" w:pos="9360"/>
        </w:tabs>
        <w:ind w:left="1800" w:hanging="1800"/>
        <w:jc w:val="both"/>
        <w:rPr>
          <w:rFonts w:ascii="Arial" w:eastAsia="Times New Roman" w:hAnsi="Arial" w:cs="Arial"/>
          <w:sz w:val="24"/>
          <w:szCs w:val="24"/>
        </w:rPr>
      </w:pPr>
      <w:r w:rsidRPr="00B80980">
        <w:rPr>
          <w:rFonts w:ascii="Arial" w:eastAsia="Times New Roman" w:hAnsi="Arial" w:cs="Arial"/>
          <w:sz w:val="24"/>
          <w:szCs w:val="24"/>
        </w:rPr>
        <w:t>Ronnie Fabacher</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Pr>
          <w:rFonts w:ascii="Arial" w:eastAsia="Times New Roman" w:hAnsi="Arial" w:cs="Arial"/>
          <w:sz w:val="24"/>
          <w:szCs w:val="24"/>
          <w:u w:val="single"/>
        </w:rPr>
        <w:t>X</w:t>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p>
    <w:p w:rsidR="00810AEB" w:rsidRPr="00B80980" w:rsidRDefault="00810AEB" w:rsidP="00810AEB">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u w:val="single"/>
        </w:rPr>
      </w:pPr>
      <w:r w:rsidRPr="00B80980">
        <w:rPr>
          <w:rFonts w:ascii="Arial" w:eastAsia="Times New Roman" w:hAnsi="Arial" w:cs="Arial"/>
          <w:sz w:val="24"/>
          <w:szCs w:val="24"/>
        </w:rPr>
        <w:t>Chuck Broussard</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p>
    <w:p w:rsidR="00810AEB" w:rsidRPr="00B80980" w:rsidRDefault="00810AEB" w:rsidP="00810AEB">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Kerry Kilgore</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Pr>
          <w:rFonts w:ascii="Arial" w:eastAsia="Times New Roman" w:hAnsi="Arial" w:cs="Arial"/>
          <w:sz w:val="24"/>
          <w:szCs w:val="24"/>
          <w:u w:val="single"/>
        </w:rPr>
        <w:t>X</w:t>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Pr>
          <w:rFonts w:ascii="Arial" w:eastAsia="Times New Roman" w:hAnsi="Arial" w:cs="Arial"/>
          <w:sz w:val="24"/>
          <w:szCs w:val="24"/>
        </w:rPr>
        <w:t>_____</w:t>
      </w:r>
      <w:r w:rsidRPr="00B80980">
        <w:rPr>
          <w:rFonts w:ascii="Arial" w:eastAsia="Times New Roman" w:hAnsi="Arial" w:cs="Arial"/>
          <w:sz w:val="24"/>
          <w:szCs w:val="24"/>
          <w:u w:val="single"/>
        </w:rPr>
        <w:t xml:space="preserve">          </w:t>
      </w:r>
    </w:p>
    <w:p w:rsidR="00810AEB" w:rsidRPr="00B80980" w:rsidRDefault="00810AEB" w:rsidP="00810AEB">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Jimmie Pellerin</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Pr>
          <w:rFonts w:ascii="Arial" w:eastAsia="Times New Roman" w:hAnsi="Arial" w:cs="Arial"/>
          <w:sz w:val="24"/>
          <w:szCs w:val="24"/>
          <w:u w:val="single"/>
        </w:rPr>
        <w:t>X</w:t>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Pr>
          <w:rFonts w:ascii="Arial" w:eastAsia="Times New Roman" w:hAnsi="Arial" w:cs="Arial"/>
          <w:sz w:val="24"/>
          <w:szCs w:val="24"/>
        </w:rPr>
        <w:t>_____</w:t>
      </w:r>
      <w:r w:rsidRPr="00B80980">
        <w:rPr>
          <w:rFonts w:ascii="Arial" w:eastAsia="Times New Roman" w:hAnsi="Arial" w:cs="Arial"/>
          <w:sz w:val="24"/>
          <w:szCs w:val="24"/>
          <w:u w:val="single"/>
        </w:rPr>
        <w:t xml:space="preserve">          </w:t>
      </w:r>
    </w:p>
    <w:p w:rsidR="00810AEB" w:rsidRPr="00B80980" w:rsidRDefault="00810AEB" w:rsidP="00810AEB">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Richard Faul</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Pr>
          <w:rFonts w:ascii="Arial" w:eastAsia="Times New Roman" w:hAnsi="Arial" w:cs="Arial"/>
          <w:sz w:val="24"/>
          <w:szCs w:val="24"/>
          <w:u w:val="single"/>
        </w:rPr>
        <w:t>X</w:t>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Pr>
          <w:rFonts w:ascii="Arial" w:eastAsia="Times New Roman" w:hAnsi="Arial" w:cs="Arial"/>
          <w:sz w:val="24"/>
          <w:szCs w:val="24"/>
        </w:rPr>
        <w:t>_____</w:t>
      </w:r>
      <w:r w:rsidRPr="00B80980">
        <w:rPr>
          <w:rFonts w:ascii="Arial" w:eastAsia="Times New Roman" w:hAnsi="Arial" w:cs="Arial"/>
          <w:sz w:val="24"/>
          <w:szCs w:val="24"/>
          <w:u w:val="single"/>
        </w:rPr>
        <w:t xml:space="preserve">          </w:t>
      </w:r>
    </w:p>
    <w:p w:rsidR="00810AEB" w:rsidRPr="00B80980" w:rsidRDefault="00810AEB" w:rsidP="00810AEB">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David Savoy</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Pr>
          <w:rFonts w:ascii="Arial" w:eastAsia="Times New Roman" w:hAnsi="Arial" w:cs="Arial"/>
          <w:sz w:val="24"/>
          <w:szCs w:val="24"/>
        </w:rPr>
        <w:t>_____</w:t>
      </w:r>
      <w:r w:rsidRPr="00B80980">
        <w:rPr>
          <w:rFonts w:ascii="Arial" w:eastAsia="Times New Roman" w:hAnsi="Arial" w:cs="Arial"/>
          <w:sz w:val="24"/>
          <w:szCs w:val="24"/>
          <w:u w:val="single"/>
        </w:rPr>
        <w:t xml:space="preserve">       </w:t>
      </w:r>
    </w:p>
    <w:p w:rsidR="00810AEB" w:rsidRPr="00B80980" w:rsidRDefault="00810AEB" w:rsidP="00810AEB">
      <w:pPr>
        <w:tabs>
          <w:tab w:val="left" w:pos="0"/>
          <w:tab w:val="left" w:pos="1080"/>
          <w:tab w:val="left" w:pos="1800"/>
          <w:tab w:val="left" w:pos="2520"/>
          <w:tab w:val="left" w:pos="3600"/>
          <w:tab w:val="left" w:pos="4680"/>
          <w:tab w:val="left" w:pos="6030"/>
          <w:tab w:val="right" w:pos="9360"/>
        </w:tabs>
        <w:ind w:left="2520" w:hanging="2520"/>
        <w:jc w:val="both"/>
        <w:rPr>
          <w:rFonts w:ascii="Arial" w:eastAsia="Times New Roman" w:hAnsi="Arial" w:cs="Arial"/>
          <w:sz w:val="24"/>
          <w:szCs w:val="24"/>
        </w:rPr>
      </w:pPr>
      <w:r w:rsidRPr="00B80980">
        <w:rPr>
          <w:rFonts w:ascii="Arial" w:eastAsia="Times New Roman" w:hAnsi="Arial" w:cs="Arial"/>
          <w:sz w:val="24"/>
          <w:szCs w:val="24"/>
        </w:rPr>
        <w:t>Robert J. Guidry</w:t>
      </w:r>
      <w:r w:rsidRPr="00B80980">
        <w:rPr>
          <w:rFonts w:ascii="Arial" w:eastAsia="Times New Roman" w:hAnsi="Arial" w:cs="Arial"/>
          <w:sz w:val="24"/>
          <w:szCs w:val="24"/>
        </w:rPr>
        <w:tab/>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X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sidRPr="00B80980">
        <w:rPr>
          <w:rFonts w:ascii="Arial" w:eastAsia="Times New Roman" w:hAnsi="Arial" w:cs="Arial"/>
          <w:sz w:val="24"/>
          <w:szCs w:val="24"/>
          <w:u w:val="single"/>
        </w:rPr>
        <w:t xml:space="preserve">           </w:t>
      </w:r>
      <w:r w:rsidRPr="00B80980">
        <w:rPr>
          <w:rFonts w:ascii="Arial" w:eastAsia="Times New Roman" w:hAnsi="Arial" w:cs="Arial"/>
          <w:sz w:val="24"/>
          <w:szCs w:val="24"/>
        </w:rPr>
        <w:tab/>
      </w:r>
      <w:r>
        <w:rPr>
          <w:rFonts w:ascii="Arial" w:eastAsia="Times New Roman" w:hAnsi="Arial" w:cs="Arial"/>
          <w:sz w:val="24"/>
          <w:szCs w:val="24"/>
        </w:rPr>
        <w:t>_____</w:t>
      </w:r>
      <w:r w:rsidRPr="00B80980">
        <w:rPr>
          <w:rFonts w:ascii="Arial" w:eastAsia="Times New Roman" w:hAnsi="Arial" w:cs="Arial"/>
          <w:sz w:val="24"/>
          <w:szCs w:val="24"/>
          <w:u w:val="single"/>
        </w:rPr>
        <w:t xml:space="preserve">          </w:t>
      </w:r>
    </w:p>
    <w:p w:rsidR="00810AEB" w:rsidRDefault="00810AEB" w:rsidP="00810AEB">
      <w:pPr>
        <w:tabs>
          <w:tab w:val="left" w:pos="0"/>
          <w:tab w:val="left" w:pos="1080"/>
          <w:tab w:val="left" w:pos="1800"/>
          <w:tab w:val="left" w:pos="2520"/>
          <w:tab w:val="left" w:pos="3600"/>
          <w:tab w:val="left" w:pos="4680"/>
          <w:tab w:val="left" w:pos="6030"/>
          <w:tab w:val="right" w:pos="9360"/>
        </w:tabs>
        <w:jc w:val="both"/>
        <w:rPr>
          <w:rFonts w:ascii="Arial" w:eastAsia="Times New Roman" w:hAnsi="Arial" w:cs="Arial"/>
          <w:sz w:val="24"/>
          <w:szCs w:val="24"/>
        </w:rPr>
      </w:pPr>
    </w:p>
    <w:p w:rsidR="003B7B21" w:rsidRDefault="0079796A" w:rsidP="00810AEB">
      <w:pPr>
        <w:tabs>
          <w:tab w:val="left" w:pos="0"/>
          <w:tab w:val="left" w:pos="1080"/>
          <w:tab w:val="left" w:pos="1800"/>
          <w:tab w:val="left" w:pos="2520"/>
          <w:tab w:val="left" w:pos="3600"/>
          <w:tab w:val="left" w:pos="4680"/>
          <w:tab w:val="left" w:pos="6030"/>
          <w:tab w:val="right" w:pos="9360"/>
        </w:tabs>
        <w:jc w:val="both"/>
        <w:rPr>
          <w:rFonts w:ascii="Arial" w:eastAsia="Times New Roman" w:hAnsi="Arial" w:cs="Arial"/>
          <w:sz w:val="24"/>
          <w:szCs w:val="24"/>
        </w:rPr>
      </w:pPr>
      <w:r>
        <w:rPr>
          <w:rFonts w:ascii="Arial" w:eastAsia="Times New Roman" w:hAnsi="Arial" w:cs="Arial"/>
          <w:sz w:val="24"/>
          <w:szCs w:val="24"/>
        </w:rPr>
        <w:t>R</w:t>
      </w:r>
      <w:r w:rsidR="00810AEB">
        <w:rPr>
          <w:rFonts w:ascii="Arial" w:eastAsia="Times New Roman" w:hAnsi="Arial" w:cs="Arial"/>
          <w:sz w:val="24"/>
          <w:szCs w:val="24"/>
        </w:rPr>
        <w:t>esulting in a tie vote, motion failed.  A substitute motion was offered by Mr. Chuck Broussard and seconded by Mr. Richard Faul</w:t>
      </w:r>
      <w:r w:rsidR="007F3597">
        <w:rPr>
          <w:rFonts w:ascii="Arial" w:eastAsia="Times New Roman" w:hAnsi="Arial" w:cs="Arial"/>
          <w:sz w:val="24"/>
          <w:szCs w:val="24"/>
        </w:rPr>
        <w:t>, and carried</w:t>
      </w:r>
      <w:r w:rsidR="00810AEB">
        <w:rPr>
          <w:rFonts w:ascii="Arial" w:eastAsia="Times New Roman" w:hAnsi="Arial" w:cs="Arial"/>
          <w:sz w:val="24"/>
          <w:szCs w:val="24"/>
        </w:rPr>
        <w:t xml:space="preserve"> to </w:t>
      </w:r>
      <w:r w:rsidR="007F3597">
        <w:rPr>
          <w:rFonts w:ascii="Arial" w:eastAsia="Times New Roman" w:hAnsi="Arial" w:cs="Arial"/>
          <w:sz w:val="24"/>
          <w:szCs w:val="24"/>
        </w:rPr>
        <w:t xml:space="preserve">extend the contract of Mosquito Control Contractors, Inc. for an additional two (2) years as provided in contract documents.  </w:t>
      </w:r>
    </w:p>
    <w:p w:rsidR="007F3597" w:rsidRDefault="007F3597" w:rsidP="00810AEB">
      <w:pPr>
        <w:tabs>
          <w:tab w:val="left" w:pos="0"/>
          <w:tab w:val="left" w:pos="1080"/>
          <w:tab w:val="left" w:pos="1800"/>
          <w:tab w:val="left" w:pos="2520"/>
          <w:tab w:val="left" w:pos="3600"/>
          <w:tab w:val="left" w:pos="4680"/>
          <w:tab w:val="left" w:pos="6030"/>
          <w:tab w:val="right" w:pos="9360"/>
        </w:tabs>
        <w:jc w:val="both"/>
        <w:rPr>
          <w:rFonts w:ascii="Arial" w:eastAsia="Times New Roman" w:hAnsi="Arial" w:cs="Arial"/>
          <w:sz w:val="24"/>
          <w:szCs w:val="24"/>
        </w:rPr>
      </w:pPr>
    </w:p>
    <w:p w:rsidR="00DE5E65" w:rsidRDefault="00DE5E65" w:rsidP="00DE5E65">
      <w:pPr>
        <w:pStyle w:val="ListParagraph"/>
        <w:widowControl w:val="0"/>
        <w:ind w:left="0"/>
        <w:jc w:val="both"/>
        <w:rPr>
          <w:rFonts w:ascii="Arial" w:hAnsi="Arial" w:cs="Arial"/>
          <w:bCs/>
          <w:sz w:val="24"/>
          <w:szCs w:val="24"/>
        </w:rPr>
      </w:pPr>
      <w:r>
        <w:rPr>
          <w:rFonts w:ascii="Arial" w:hAnsi="Arial" w:cs="Arial"/>
          <w:bCs/>
          <w:sz w:val="24"/>
          <w:szCs w:val="24"/>
        </w:rPr>
        <w:t xml:space="preserve">A motion was offered by Mr. Robert Guidry and seconded by Mr. Richard Faul and carried, to accept the recommendation of the Road &amp; Bridge Committee to authorize RFP’s for repairs on Ohlenforst Bridge.  </w:t>
      </w:r>
    </w:p>
    <w:p w:rsidR="00DE5E65" w:rsidRDefault="00DE5E65" w:rsidP="00DE5E65">
      <w:pPr>
        <w:pStyle w:val="ListParagraph"/>
        <w:widowControl w:val="0"/>
        <w:ind w:left="0"/>
        <w:jc w:val="both"/>
        <w:rPr>
          <w:rFonts w:ascii="Arial" w:hAnsi="Arial" w:cs="Arial"/>
          <w:bCs/>
          <w:sz w:val="24"/>
          <w:szCs w:val="24"/>
        </w:rPr>
      </w:pPr>
    </w:p>
    <w:p w:rsidR="00DE5E65" w:rsidRDefault="00DE5E65" w:rsidP="00DE5E65">
      <w:pPr>
        <w:pStyle w:val="ListParagraph"/>
        <w:widowControl w:val="0"/>
        <w:ind w:left="0"/>
        <w:jc w:val="both"/>
        <w:rPr>
          <w:rFonts w:ascii="Arial" w:eastAsia="Times New Roman" w:hAnsi="Arial" w:cs="Arial"/>
          <w:sz w:val="24"/>
          <w:szCs w:val="24"/>
        </w:rPr>
      </w:pPr>
      <w:r>
        <w:rPr>
          <w:rFonts w:ascii="Arial" w:hAnsi="Arial" w:cs="Arial"/>
          <w:bCs/>
          <w:sz w:val="24"/>
          <w:szCs w:val="24"/>
        </w:rPr>
        <w:t>Discussion was held regarding</w:t>
      </w:r>
      <w:r w:rsidR="007A213B">
        <w:rPr>
          <w:rFonts w:ascii="Arial" w:hAnsi="Arial" w:cs="Arial"/>
          <w:bCs/>
          <w:sz w:val="24"/>
          <w:szCs w:val="24"/>
        </w:rPr>
        <w:t xml:space="preserve"> personnel and liability issues pertaining to the Acadia Rice Arena.  President Savoy ask Legal Counsel, Mr. Brad Andrus to research the actual responsibilities of the Rice Arena Board. </w:t>
      </w:r>
    </w:p>
    <w:p w:rsidR="007F3597" w:rsidRPr="00B80980" w:rsidRDefault="007F3597" w:rsidP="00810AEB">
      <w:pPr>
        <w:tabs>
          <w:tab w:val="left" w:pos="0"/>
          <w:tab w:val="left" w:pos="1080"/>
          <w:tab w:val="left" w:pos="1800"/>
          <w:tab w:val="left" w:pos="2520"/>
          <w:tab w:val="left" w:pos="3600"/>
          <w:tab w:val="left" w:pos="4680"/>
          <w:tab w:val="left" w:pos="6030"/>
          <w:tab w:val="right" w:pos="9360"/>
        </w:tabs>
        <w:jc w:val="both"/>
        <w:rPr>
          <w:rFonts w:ascii="Arial" w:eastAsia="Times New Roman" w:hAnsi="Arial" w:cs="Arial"/>
          <w:sz w:val="24"/>
          <w:szCs w:val="24"/>
        </w:rPr>
      </w:pPr>
    </w:p>
    <w:p w:rsidR="007A213B" w:rsidRDefault="007A213B" w:rsidP="007A213B">
      <w:pPr>
        <w:tabs>
          <w:tab w:val="left" w:pos="-1440"/>
        </w:tabs>
        <w:ind w:left="6480" w:hanging="6480"/>
        <w:jc w:val="both"/>
        <w:rPr>
          <w:rFonts w:ascii="Arial" w:hAnsi="Arial" w:cs="Arial"/>
          <w:sz w:val="24"/>
          <w:szCs w:val="24"/>
        </w:rPr>
      </w:pPr>
      <w:r>
        <w:rPr>
          <w:rFonts w:ascii="Arial" w:hAnsi="Arial" w:cs="Arial"/>
          <w:sz w:val="24"/>
          <w:szCs w:val="24"/>
        </w:rPr>
        <w:t xml:space="preserve">The </w:t>
      </w:r>
      <w:r w:rsidR="0079796A">
        <w:rPr>
          <w:rFonts w:ascii="Arial" w:hAnsi="Arial" w:cs="Arial"/>
          <w:sz w:val="24"/>
          <w:szCs w:val="24"/>
        </w:rPr>
        <w:t xml:space="preserve">Delegated </w:t>
      </w:r>
      <w:r>
        <w:rPr>
          <w:rFonts w:ascii="Arial" w:hAnsi="Arial" w:cs="Arial"/>
          <w:sz w:val="24"/>
          <w:szCs w:val="24"/>
        </w:rPr>
        <w:t>Secretary-Treasurer presented the monthly financial report.</w:t>
      </w:r>
    </w:p>
    <w:p w:rsidR="007A213B" w:rsidRDefault="007A213B" w:rsidP="007A213B">
      <w:pPr>
        <w:tabs>
          <w:tab w:val="left" w:pos="-1440"/>
        </w:tabs>
        <w:ind w:left="6480" w:hanging="6480"/>
        <w:jc w:val="both"/>
        <w:rPr>
          <w:rFonts w:ascii="Arial" w:hAnsi="Arial" w:cs="Arial"/>
          <w:sz w:val="24"/>
          <w:szCs w:val="24"/>
        </w:rPr>
      </w:pPr>
    </w:p>
    <w:p w:rsidR="007A213B" w:rsidRDefault="007A213B" w:rsidP="007A213B">
      <w:pPr>
        <w:tabs>
          <w:tab w:val="left" w:pos="-1440"/>
        </w:tabs>
        <w:ind w:left="6480" w:hanging="6480"/>
        <w:jc w:val="both"/>
        <w:rPr>
          <w:rFonts w:ascii="Arial" w:hAnsi="Arial" w:cs="Arial"/>
          <w:sz w:val="24"/>
          <w:szCs w:val="24"/>
        </w:rPr>
      </w:pPr>
    </w:p>
    <w:p w:rsidR="007A213B" w:rsidRDefault="007A213B" w:rsidP="007A213B">
      <w:pPr>
        <w:tabs>
          <w:tab w:val="left" w:pos="-1440"/>
        </w:tabs>
        <w:ind w:left="6480" w:hanging="6480"/>
        <w:jc w:val="both"/>
        <w:rPr>
          <w:rFonts w:ascii="Arial" w:hAnsi="Arial" w:cs="Arial"/>
          <w:b/>
          <w:sz w:val="24"/>
          <w:szCs w:val="24"/>
        </w:rPr>
      </w:pPr>
      <w:r>
        <w:rPr>
          <w:rFonts w:ascii="Arial" w:hAnsi="Arial" w:cs="Arial"/>
          <w:b/>
          <w:sz w:val="24"/>
          <w:szCs w:val="24"/>
        </w:rPr>
        <w:t>THERE BEING NO FURTHER BUSINESS TO COME BEFORE THE MEETING, THE</w:t>
      </w:r>
    </w:p>
    <w:p w:rsidR="007A213B" w:rsidRDefault="007A213B" w:rsidP="007A213B">
      <w:pPr>
        <w:tabs>
          <w:tab w:val="left" w:pos="-1440"/>
        </w:tabs>
        <w:ind w:left="6480" w:hanging="6480"/>
        <w:jc w:val="both"/>
        <w:rPr>
          <w:rFonts w:ascii="Arial" w:hAnsi="Arial" w:cs="Arial"/>
          <w:b/>
          <w:sz w:val="24"/>
          <w:szCs w:val="24"/>
        </w:rPr>
      </w:pPr>
      <w:r>
        <w:rPr>
          <w:rFonts w:ascii="Arial" w:hAnsi="Arial" w:cs="Arial"/>
          <w:b/>
          <w:sz w:val="24"/>
          <w:szCs w:val="24"/>
        </w:rPr>
        <w:t xml:space="preserve">MOTION WAS OFFERED BY MR. ROBERT GUIDRY, SECONDED BY MR. </w:t>
      </w:r>
      <w:r w:rsidR="0079796A">
        <w:rPr>
          <w:rFonts w:ascii="Arial" w:hAnsi="Arial" w:cs="Arial"/>
          <w:b/>
          <w:sz w:val="24"/>
          <w:szCs w:val="24"/>
        </w:rPr>
        <w:t>RONNIE</w:t>
      </w:r>
    </w:p>
    <w:p w:rsidR="007A213B" w:rsidRDefault="0079796A" w:rsidP="007A213B">
      <w:pPr>
        <w:tabs>
          <w:tab w:val="left" w:pos="-1440"/>
        </w:tabs>
        <w:ind w:left="6480" w:hanging="6480"/>
        <w:jc w:val="both"/>
        <w:rPr>
          <w:rFonts w:ascii="Arial" w:hAnsi="Arial" w:cs="Arial"/>
          <w:b/>
          <w:sz w:val="24"/>
          <w:szCs w:val="24"/>
        </w:rPr>
      </w:pPr>
      <w:r>
        <w:rPr>
          <w:rFonts w:ascii="Arial" w:hAnsi="Arial" w:cs="Arial"/>
          <w:b/>
          <w:sz w:val="24"/>
          <w:szCs w:val="24"/>
        </w:rPr>
        <w:t>FABACHER</w:t>
      </w:r>
      <w:r w:rsidR="007A213B">
        <w:rPr>
          <w:rFonts w:ascii="Arial" w:hAnsi="Arial" w:cs="Arial"/>
          <w:b/>
          <w:sz w:val="24"/>
          <w:szCs w:val="24"/>
        </w:rPr>
        <w:t xml:space="preserve"> THAT THE MEETING ADJOURN UNTIL THE NEXT REGULARLY</w:t>
      </w:r>
    </w:p>
    <w:p w:rsidR="007A213B" w:rsidRDefault="007A213B" w:rsidP="007A213B">
      <w:pPr>
        <w:tabs>
          <w:tab w:val="left" w:pos="-1440"/>
        </w:tabs>
        <w:ind w:left="6480" w:hanging="6480"/>
        <w:jc w:val="both"/>
        <w:rPr>
          <w:rFonts w:ascii="Arial" w:hAnsi="Arial" w:cs="Arial"/>
          <w:b/>
          <w:sz w:val="24"/>
          <w:szCs w:val="24"/>
        </w:rPr>
      </w:pPr>
      <w:r>
        <w:rPr>
          <w:rFonts w:ascii="Arial" w:hAnsi="Arial" w:cs="Arial"/>
          <w:b/>
          <w:sz w:val="24"/>
          <w:szCs w:val="24"/>
        </w:rPr>
        <w:t xml:space="preserve">SCHEDULED MEETING OF TUESDAY, </w:t>
      </w:r>
      <w:r w:rsidR="0079796A">
        <w:rPr>
          <w:rFonts w:ascii="Arial" w:hAnsi="Arial" w:cs="Arial"/>
          <w:b/>
          <w:sz w:val="24"/>
          <w:szCs w:val="24"/>
        </w:rPr>
        <w:t>MAY 9</w:t>
      </w:r>
      <w:r>
        <w:rPr>
          <w:rFonts w:ascii="Arial" w:hAnsi="Arial" w:cs="Arial"/>
          <w:b/>
          <w:sz w:val="24"/>
          <w:szCs w:val="24"/>
        </w:rPr>
        <w:t xml:space="preserve">, 2017, AT THE HOUR OF </w:t>
      </w:r>
    </w:p>
    <w:p w:rsidR="007A213B" w:rsidRDefault="007A213B" w:rsidP="007A213B">
      <w:pPr>
        <w:tabs>
          <w:tab w:val="left" w:pos="-1440"/>
        </w:tabs>
        <w:ind w:left="6480" w:hanging="6480"/>
        <w:jc w:val="both"/>
        <w:rPr>
          <w:rFonts w:ascii="Arial" w:hAnsi="Arial" w:cs="Arial"/>
          <w:b/>
          <w:sz w:val="24"/>
          <w:szCs w:val="24"/>
        </w:rPr>
      </w:pPr>
      <w:r>
        <w:rPr>
          <w:rFonts w:ascii="Arial" w:hAnsi="Arial" w:cs="Arial"/>
          <w:b/>
          <w:sz w:val="24"/>
          <w:szCs w:val="24"/>
        </w:rPr>
        <w:t>5:30 P.M.</w:t>
      </w:r>
    </w:p>
    <w:p w:rsidR="007A213B" w:rsidRDefault="007A213B" w:rsidP="007A213B">
      <w:pPr>
        <w:tabs>
          <w:tab w:val="left" w:pos="-1440"/>
        </w:tabs>
        <w:ind w:left="6480" w:hanging="6480"/>
        <w:jc w:val="both"/>
        <w:rPr>
          <w:rFonts w:ascii="Arial" w:hAnsi="Arial" w:cs="Arial"/>
          <w:b/>
          <w:sz w:val="24"/>
          <w:szCs w:val="24"/>
        </w:rPr>
      </w:pPr>
    </w:p>
    <w:p w:rsidR="007A213B" w:rsidRDefault="007A213B" w:rsidP="007A213B">
      <w:pPr>
        <w:tabs>
          <w:tab w:val="left" w:pos="-1440"/>
        </w:tabs>
        <w:ind w:left="6480" w:hanging="6480"/>
        <w:jc w:val="both"/>
        <w:rPr>
          <w:rFonts w:ascii="Arial" w:hAnsi="Arial" w:cs="Arial"/>
          <w:b/>
          <w:sz w:val="24"/>
          <w:szCs w:val="24"/>
        </w:rPr>
      </w:pPr>
    </w:p>
    <w:p w:rsidR="007A213B" w:rsidRPr="00DB05D6" w:rsidRDefault="007A213B" w:rsidP="007A213B">
      <w:pPr>
        <w:tabs>
          <w:tab w:val="left" w:pos="-1440"/>
        </w:tabs>
        <w:ind w:left="6480" w:hanging="6480"/>
        <w:jc w:val="both"/>
        <w:rPr>
          <w:rFonts w:ascii="Arial" w:hAnsi="Arial" w:cs="Arial"/>
          <w:b/>
          <w:sz w:val="24"/>
          <w:szCs w:val="24"/>
        </w:rPr>
      </w:pPr>
      <w:r>
        <w:rPr>
          <w:rFonts w:ascii="Arial" w:hAnsi="Arial" w:cs="Arial"/>
          <w:b/>
          <w:sz w:val="24"/>
          <w:szCs w:val="24"/>
        </w:rPr>
        <w:t>________________________</w:t>
      </w:r>
      <w:r w:rsidR="0079796A">
        <w:rPr>
          <w:rFonts w:ascii="Arial" w:hAnsi="Arial" w:cs="Arial"/>
          <w:b/>
          <w:sz w:val="24"/>
          <w:szCs w:val="24"/>
        </w:rPr>
        <w:t>_____</w:t>
      </w:r>
      <w:r>
        <w:rPr>
          <w:rFonts w:ascii="Arial" w:hAnsi="Arial" w:cs="Arial"/>
          <w:b/>
          <w:sz w:val="24"/>
          <w:szCs w:val="24"/>
        </w:rPr>
        <w:t>___                               __________________________</w:t>
      </w:r>
    </w:p>
    <w:p w:rsidR="007A213B" w:rsidRPr="00DB05D6" w:rsidRDefault="0079796A" w:rsidP="007A213B">
      <w:pPr>
        <w:tabs>
          <w:tab w:val="left" w:pos="-1440"/>
        </w:tabs>
        <w:ind w:left="6480" w:hanging="6480"/>
        <w:jc w:val="both"/>
        <w:rPr>
          <w:rFonts w:ascii="Arial" w:hAnsi="Arial" w:cs="Arial"/>
          <w:b/>
          <w:sz w:val="24"/>
          <w:szCs w:val="24"/>
        </w:rPr>
      </w:pPr>
      <w:r>
        <w:rPr>
          <w:rFonts w:ascii="Arial" w:hAnsi="Arial" w:cs="Arial"/>
          <w:b/>
          <w:sz w:val="24"/>
          <w:szCs w:val="24"/>
        </w:rPr>
        <w:t xml:space="preserve">DELEGATED </w:t>
      </w:r>
      <w:r w:rsidR="007A213B">
        <w:rPr>
          <w:rFonts w:ascii="Arial" w:hAnsi="Arial" w:cs="Arial"/>
          <w:b/>
          <w:sz w:val="24"/>
          <w:szCs w:val="24"/>
        </w:rPr>
        <w:t>SECRETARY-TREASUR</w:t>
      </w:r>
      <w:r>
        <w:rPr>
          <w:rFonts w:ascii="Arial" w:hAnsi="Arial" w:cs="Arial"/>
          <w:b/>
          <w:sz w:val="24"/>
          <w:szCs w:val="24"/>
        </w:rPr>
        <w:t xml:space="preserve">ER                        </w:t>
      </w:r>
      <w:r w:rsidR="007A213B">
        <w:rPr>
          <w:rFonts w:ascii="Arial" w:hAnsi="Arial" w:cs="Arial"/>
          <w:b/>
          <w:sz w:val="24"/>
          <w:szCs w:val="24"/>
        </w:rPr>
        <w:t xml:space="preserve">          PRESIDENT </w:t>
      </w:r>
    </w:p>
    <w:p w:rsidR="007A213B" w:rsidRDefault="007A213B" w:rsidP="007A213B">
      <w:pPr>
        <w:widowControl w:val="0"/>
        <w:tabs>
          <w:tab w:val="center" w:pos="810"/>
          <w:tab w:val="left" w:pos="4590"/>
        </w:tabs>
        <w:jc w:val="both"/>
        <w:rPr>
          <w:rFonts w:ascii="Arial" w:hAnsi="Arial" w:cs="Arial"/>
          <w:sz w:val="24"/>
          <w:szCs w:val="24"/>
        </w:rPr>
      </w:pPr>
    </w:p>
    <w:p w:rsidR="007A213B" w:rsidRPr="00AF5686" w:rsidRDefault="007A213B" w:rsidP="007A213B">
      <w:pPr>
        <w:jc w:val="both"/>
        <w:rPr>
          <w:rFonts w:ascii="Arial" w:hAnsi="Arial" w:cs="Arial"/>
          <w:sz w:val="24"/>
          <w:szCs w:val="24"/>
        </w:rPr>
      </w:pPr>
      <w:r w:rsidRPr="00C15F05">
        <w:rPr>
          <w:rFonts w:ascii="Arial" w:hAnsi="Arial" w:cs="Arial"/>
          <w:bCs/>
          <w:caps/>
          <w:shd w:val="clear" w:color="auto" w:fill="FFFFFF"/>
        </w:rPr>
        <w:br/>
      </w:r>
    </w:p>
    <w:p w:rsidR="00CF59AC" w:rsidRDefault="00CF59AC" w:rsidP="00F011D0">
      <w:pPr>
        <w:tabs>
          <w:tab w:val="left" w:pos="-1080"/>
          <w:tab w:val="left" w:pos="-720"/>
          <w:tab w:val="left" w:pos="1440"/>
          <w:tab w:val="left" w:pos="4896"/>
          <w:tab w:val="left" w:pos="7200"/>
        </w:tabs>
        <w:jc w:val="both"/>
        <w:rPr>
          <w:rFonts w:ascii="Arial" w:hAnsi="Arial" w:cs="Arial"/>
          <w:bCs/>
          <w:sz w:val="24"/>
          <w:szCs w:val="24"/>
        </w:rPr>
      </w:pPr>
    </w:p>
    <w:p w:rsidR="00AC53B3" w:rsidRDefault="00AC53B3" w:rsidP="00AC53B3">
      <w:pPr>
        <w:tabs>
          <w:tab w:val="left" w:pos="-1080"/>
          <w:tab w:val="left" w:pos="-720"/>
          <w:tab w:val="left" w:pos="1440"/>
          <w:tab w:val="left" w:pos="4896"/>
          <w:tab w:val="left" w:pos="7200"/>
        </w:tabs>
        <w:jc w:val="center"/>
        <w:rPr>
          <w:rFonts w:ascii="Arial" w:hAnsi="Arial" w:cs="Arial"/>
          <w:bCs/>
          <w:sz w:val="24"/>
          <w:szCs w:val="24"/>
        </w:rPr>
      </w:pPr>
    </w:p>
    <w:p w:rsidR="00BC1000" w:rsidRDefault="00BC1000" w:rsidP="00AC53B3">
      <w:pPr>
        <w:jc w:val="center"/>
        <w:rPr>
          <w:rFonts w:ascii="Arial" w:hAnsi="Arial" w:cs="Arial"/>
          <w:b/>
          <w:bCs/>
          <w:sz w:val="24"/>
          <w:szCs w:val="24"/>
          <w:u w:val="single"/>
        </w:rPr>
      </w:pPr>
    </w:p>
    <w:p w:rsidR="00BC1000" w:rsidRDefault="00BC1000" w:rsidP="00AC53B3">
      <w:pPr>
        <w:jc w:val="center"/>
        <w:rPr>
          <w:rFonts w:ascii="Arial" w:hAnsi="Arial" w:cs="Arial"/>
          <w:b/>
          <w:bCs/>
          <w:sz w:val="24"/>
          <w:szCs w:val="24"/>
          <w:u w:val="single"/>
        </w:rPr>
      </w:pPr>
    </w:p>
    <w:p w:rsidR="00BC1000" w:rsidRDefault="00BC1000" w:rsidP="00AC53B3">
      <w:pPr>
        <w:jc w:val="center"/>
        <w:rPr>
          <w:rFonts w:ascii="Arial" w:hAnsi="Arial" w:cs="Arial"/>
          <w:b/>
          <w:bCs/>
          <w:sz w:val="24"/>
          <w:szCs w:val="24"/>
          <w:u w:val="single"/>
        </w:rPr>
      </w:pPr>
    </w:p>
    <w:p w:rsidR="00BC1000" w:rsidRDefault="00BC1000" w:rsidP="00AC53B3">
      <w:pPr>
        <w:jc w:val="center"/>
        <w:rPr>
          <w:rFonts w:ascii="Arial" w:hAnsi="Arial" w:cs="Arial"/>
          <w:b/>
          <w:bCs/>
          <w:sz w:val="24"/>
          <w:szCs w:val="24"/>
          <w:u w:val="single"/>
        </w:rPr>
      </w:pPr>
    </w:p>
    <w:p w:rsidR="00C5245E" w:rsidRDefault="00C5245E" w:rsidP="00C5245E">
      <w:pPr>
        <w:tabs>
          <w:tab w:val="left" w:pos="-1080"/>
          <w:tab w:val="left" w:pos="-720"/>
          <w:tab w:val="left" w:pos="1440"/>
          <w:tab w:val="left" w:pos="4896"/>
          <w:tab w:val="left" w:pos="7200"/>
        </w:tabs>
        <w:jc w:val="center"/>
        <w:rPr>
          <w:rFonts w:ascii="Arial" w:hAnsi="Arial" w:cs="Arial"/>
          <w:b/>
          <w:bCs/>
          <w:sz w:val="24"/>
          <w:szCs w:val="24"/>
        </w:rPr>
      </w:pPr>
    </w:p>
    <w:p w:rsidR="007A213B" w:rsidRDefault="007A213B" w:rsidP="007A213B">
      <w:pPr>
        <w:tabs>
          <w:tab w:val="left" w:pos="-1440"/>
        </w:tabs>
        <w:ind w:left="6480" w:hanging="6480"/>
        <w:jc w:val="both"/>
        <w:rPr>
          <w:rFonts w:ascii="Arial" w:hAnsi="Arial" w:cs="Arial"/>
          <w:b/>
          <w:sz w:val="24"/>
          <w:szCs w:val="24"/>
        </w:rPr>
      </w:pPr>
    </w:p>
    <w:p w:rsidR="007A213B" w:rsidRDefault="007A213B" w:rsidP="007A213B">
      <w:pPr>
        <w:tabs>
          <w:tab w:val="left" w:pos="-1440"/>
        </w:tabs>
        <w:ind w:left="6480" w:hanging="6480"/>
        <w:jc w:val="both"/>
        <w:rPr>
          <w:rFonts w:ascii="Arial" w:hAnsi="Arial" w:cs="Arial"/>
          <w:b/>
          <w:sz w:val="24"/>
          <w:szCs w:val="24"/>
        </w:rPr>
      </w:pPr>
    </w:p>
    <w:p w:rsidR="007A213B" w:rsidRDefault="007A213B" w:rsidP="007A213B">
      <w:pPr>
        <w:tabs>
          <w:tab w:val="left" w:pos="-1440"/>
        </w:tabs>
        <w:ind w:left="6480" w:hanging="6480"/>
        <w:jc w:val="both"/>
        <w:rPr>
          <w:rFonts w:ascii="Arial" w:hAnsi="Arial" w:cs="Arial"/>
          <w:b/>
          <w:sz w:val="24"/>
          <w:szCs w:val="24"/>
        </w:rPr>
      </w:pPr>
    </w:p>
    <w:p w:rsidR="007A213B" w:rsidRDefault="007A213B" w:rsidP="007A213B">
      <w:pPr>
        <w:tabs>
          <w:tab w:val="left" w:pos="-1440"/>
        </w:tabs>
        <w:ind w:left="6480" w:hanging="6480"/>
        <w:jc w:val="both"/>
        <w:rPr>
          <w:rFonts w:ascii="Arial" w:hAnsi="Arial" w:cs="Arial"/>
          <w:b/>
          <w:sz w:val="24"/>
          <w:szCs w:val="24"/>
        </w:rPr>
      </w:pPr>
    </w:p>
    <w:p w:rsidR="007A213B" w:rsidRDefault="007A213B" w:rsidP="007A213B">
      <w:pPr>
        <w:tabs>
          <w:tab w:val="left" w:pos="-1440"/>
        </w:tabs>
        <w:ind w:left="6480" w:hanging="6480"/>
        <w:jc w:val="both"/>
        <w:rPr>
          <w:rFonts w:ascii="Arial" w:hAnsi="Arial" w:cs="Arial"/>
          <w:b/>
          <w:sz w:val="24"/>
          <w:szCs w:val="24"/>
        </w:rPr>
      </w:pPr>
    </w:p>
    <w:p w:rsidR="007A213B" w:rsidRDefault="007A213B" w:rsidP="007A213B">
      <w:pPr>
        <w:widowControl w:val="0"/>
        <w:tabs>
          <w:tab w:val="center" w:pos="810"/>
          <w:tab w:val="left" w:pos="4590"/>
        </w:tabs>
        <w:jc w:val="both"/>
        <w:rPr>
          <w:rFonts w:ascii="Arial" w:hAnsi="Arial" w:cs="Arial"/>
          <w:sz w:val="24"/>
          <w:szCs w:val="24"/>
        </w:rPr>
      </w:pPr>
    </w:p>
    <w:p w:rsidR="007A213B" w:rsidRPr="00AF5686" w:rsidRDefault="007A213B" w:rsidP="007A213B">
      <w:pPr>
        <w:jc w:val="both"/>
        <w:rPr>
          <w:rFonts w:ascii="Arial" w:hAnsi="Arial" w:cs="Arial"/>
          <w:sz w:val="24"/>
          <w:szCs w:val="24"/>
        </w:rPr>
      </w:pPr>
      <w:r w:rsidRPr="00C15F05">
        <w:rPr>
          <w:rFonts w:ascii="Arial" w:hAnsi="Arial" w:cs="Arial"/>
          <w:bCs/>
          <w:caps/>
          <w:shd w:val="clear" w:color="auto" w:fill="FFFFFF"/>
        </w:rPr>
        <w:br/>
      </w:r>
    </w:p>
    <w:p w:rsidR="003B7609" w:rsidRPr="00AF5686" w:rsidRDefault="003B7609" w:rsidP="00BB5A5D">
      <w:pPr>
        <w:jc w:val="both"/>
        <w:rPr>
          <w:rFonts w:ascii="Arial" w:hAnsi="Arial" w:cs="Arial"/>
          <w:sz w:val="24"/>
          <w:szCs w:val="24"/>
        </w:rPr>
      </w:pPr>
    </w:p>
    <w:sectPr w:rsidR="003B7609" w:rsidRPr="00AF5686" w:rsidSect="00014CC3">
      <w:footerReference w:type="default" r:id="rId8"/>
      <w:pgSz w:w="12240" w:h="20160" w:code="5"/>
      <w:pgMar w:top="1440" w:right="1080" w:bottom="1440" w:left="108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6E1" w:rsidRDefault="006936E1" w:rsidP="005D3958">
      <w:r>
        <w:separator/>
      </w:r>
    </w:p>
  </w:endnote>
  <w:endnote w:type="continuationSeparator" w:id="0">
    <w:p w:rsidR="006936E1" w:rsidRDefault="006936E1" w:rsidP="005D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7DB" w:rsidRDefault="002557DB"/>
  <w:p w:rsidR="002557DB" w:rsidRDefault="002557DB">
    <w:pPr>
      <w:tabs>
        <w:tab w:val="left" w:pos="-1440"/>
        <w:tab w:val="left" w:pos="-720"/>
        <w:tab w:val="left" w:pos="1440"/>
        <w:tab w:val="left" w:pos="4320"/>
        <w:tab w:val="left" w:pos="5040"/>
        <w:tab w:val="right" w:pos="9360"/>
      </w:tabs>
      <w:spacing w:line="240" w:lineRule="exact"/>
      <w:rPr>
        <w:rFonts w:ascii="Sakkal Majalla" w:hAnsi="Sakkal Majalla" w:cs="Sakkal Majalla"/>
      </w:rPr>
    </w:pPr>
  </w:p>
  <w:p w:rsidR="002557DB" w:rsidRDefault="002557DB" w:rsidP="005D3958">
    <w:pPr>
      <w:framePr w:w="9124" w:hSpace="240" w:vSpace="240" w:wrap="notBeside" w:vAnchor="text" w:hAnchor="margin" w:x="119" w:y="1"/>
      <w:pBdr>
        <w:top w:val="single" w:sz="6" w:space="0" w:color="FFFFFF"/>
        <w:left w:val="single" w:sz="6" w:space="0" w:color="FFFFFF"/>
        <w:bottom w:val="single" w:sz="6" w:space="0" w:color="FFFFFF"/>
        <w:right w:val="single" w:sz="6" w:space="0" w:color="FFFFFF"/>
      </w:pBdr>
      <w:tabs>
        <w:tab w:val="left" w:pos="-1440"/>
        <w:tab w:val="left" w:pos="-720"/>
        <w:tab w:val="left" w:pos="1440"/>
        <w:tab w:val="left" w:pos="4320"/>
        <w:tab w:val="left" w:pos="5040"/>
        <w:tab w:val="right" w:pos="9360"/>
      </w:tabs>
      <w:rPr>
        <w:rFonts w:ascii="Shruti" w:hAnsi="Shruti" w:cs="Shruti"/>
        <w:sz w:val="22"/>
        <w:szCs w:val="22"/>
      </w:rPr>
    </w:pPr>
  </w:p>
  <w:p w:rsidR="002557DB" w:rsidRDefault="002557DB">
    <w:pPr>
      <w:tabs>
        <w:tab w:val="left" w:pos="-1440"/>
        <w:tab w:val="left" w:pos="-720"/>
        <w:tab w:val="left" w:pos="1440"/>
        <w:tab w:val="left" w:pos="4320"/>
        <w:tab w:val="left" w:pos="5040"/>
        <w:tab w:val="right" w:pos="9360"/>
      </w:tabs>
      <w:spacing w:line="240" w:lineRule="exact"/>
      <w:rPr>
        <w:rFonts w:ascii="Sakkal Majalla" w:hAnsi="Sakkal Majalla" w:cs="Sakkal Majal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6E1" w:rsidRDefault="006936E1" w:rsidP="005D3958">
      <w:r>
        <w:separator/>
      </w:r>
    </w:p>
  </w:footnote>
  <w:footnote w:type="continuationSeparator" w:id="0">
    <w:p w:rsidR="006936E1" w:rsidRDefault="006936E1" w:rsidP="005D3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pStyle w:val="Level4"/>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7"/>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6C60FE3"/>
    <w:multiLevelType w:val="hybridMultilevel"/>
    <w:tmpl w:val="6268CBA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23080B"/>
    <w:multiLevelType w:val="hybridMultilevel"/>
    <w:tmpl w:val="EB0CCC64"/>
    <w:lvl w:ilvl="0" w:tplc="1094636E">
      <w:start w:val="3"/>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9" w15:restartNumberingAfterBreak="0">
    <w:nsid w:val="0FD8032D"/>
    <w:multiLevelType w:val="hybridMultilevel"/>
    <w:tmpl w:val="F57072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D854DA"/>
    <w:multiLevelType w:val="hybridMultilevel"/>
    <w:tmpl w:val="D6946704"/>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15:restartNumberingAfterBreak="0">
    <w:nsid w:val="295E275D"/>
    <w:multiLevelType w:val="hybridMultilevel"/>
    <w:tmpl w:val="FFC02008"/>
    <w:lvl w:ilvl="0" w:tplc="0409000F">
      <w:start w:val="1"/>
      <w:numFmt w:val="decimal"/>
      <w:lvlText w:val="%1."/>
      <w:lvlJc w:val="left"/>
      <w:pPr>
        <w:ind w:left="36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68221E"/>
    <w:multiLevelType w:val="hybridMultilevel"/>
    <w:tmpl w:val="FC8E73F4"/>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827D34"/>
    <w:multiLevelType w:val="hybridMultilevel"/>
    <w:tmpl w:val="987C56A2"/>
    <w:lvl w:ilvl="0" w:tplc="E6DAED0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02672A"/>
    <w:multiLevelType w:val="hybridMultilevel"/>
    <w:tmpl w:val="29F4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E0C72"/>
    <w:multiLevelType w:val="hybridMultilevel"/>
    <w:tmpl w:val="FFE830B2"/>
    <w:lvl w:ilvl="0" w:tplc="75F0D926">
      <w:start w:val="1"/>
      <w:numFmt w:val="lowerLetter"/>
      <w:lvlText w:val="%1."/>
      <w:lvlJc w:val="left"/>
      <w:pPr>
        <w:ind w:left="1836" w:hanging="396"/>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40B47D07"/>
    <w:multiLevelType w:val="hybridMultilevel"/>
    <w:tmpl w:val="71E61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1C2ECB"/>
    <w:multiLevelType w:val="hybridMultilevel"/>
    <w:tmpl w:val="D9E0F11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B397D2E"/>
    <w:multiLevelType w:val="hybridMultilevel"/>
    <w:tmpl w:val="AF585AFA"/>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D14D61"/>
    <w:multiLevelType w:val="hybridMultilevel"/>
    <w:tmpl w:val="94BC8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B42F7"/>
    <w:multiLevelType w:val="hybridMultilevel"/>
    <w:tmpl w:val="6A98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D978CF"/>
    <w:multiLevelType w:val="hybridMultilevel"/>
    <w:tmpl w:val="57D886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8810FF"/>
    <w:multiLevelType w:val="hybridMultilevel"/>
    <w:tmpl w:val="55144E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6358BB"/>
    <w:multiLevelType w:val="hybridMultilevel"/>
    <w:tmpl w:val="4F98E3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855325"/>
    <w:multiLevelType w:val="hybridMultilevel"/>
    <w:tmpl w:val="CF4E9B14"/>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264679"/>
    <w:multiLevelType w:val="hybridMultilevel"/>
    <w:tmpl w:val="944816A0"/>
    <w:lvl w:ilvl="0" w:tplc="577EE6F2">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6" w15:restartNumberingAfterBreak="0">
    <w:nsid w:val="6E044EA8"/>
    <w:multiLevelType w:val="multilevel"/>
    <w:tmpl w:val="70F6209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7" w15:restartNumberingAfterBreak="0">
    <w:nsid w:val="70635E47"/>
    <w:multiLevelType w:val="hybridMultilevel"/>
    <w:tmpl w:val="098A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88322B"/>
    <w:multiLevelType w:val="hybridMultilevel"/>
    <w:tmpl w:val="DB4216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965D40"/>
    <w:multiLevelType w:val="hybridMultilevel"/>
    <w:tmpl w:val="61D81B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EAD08AE"/>
    <w:multiLevelType w:val="hybridMultilevel"/>
    <w:tmpl w:val="7A745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F81E18"/>
    <w:multiLevelType w:val="hybridMultilevel"/>
    <w:tmpl w:val="D58854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3"/>
  </w:num>
  <w:num w:numId="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27"/>
  </w:num>
  <w:num w:numId="10">
    <w:abstractNumId w:val="11"/>
  </w:num>
  <w:num w:numId="11">
    <w:abstractNumId w:val="0"/>
    <w:lvlOverride w:ilvl="0">
      <w:startOverride w:val="1"/>
      <w:lvl w:ilvl="0">
        <w:start w:val="1"/>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abstractNumId w:val="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5">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abstractNumId w:val="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7">
    <w:abstractNumId w:val="6"/>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8">
    <w:abstractNumId w:val="26"/>
  </w:num>
  <w:num w:numId="19">
    <w:abstractNumId w:val="25"/>
  </w:num>
  <w:num w:numId="20">
    <w:abstractNumId w:val="8"/>
  </w:num>
  <w:num w:numId="21">
    <w:abstractNumId w:val="21"/>
  </w:num>
  <w:num w:numId="22">
    <w:abstractNumId w:val="3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4"/>
  </w:num>
  <w:num w:numId="27">
    <w:abstractNumId w:val="23"/>
  </w:num>
  <w:num w:numId="28">
    <w:abstractNumId w:val="7"/>
  </w:num>
  <w:num w:numId="29">
    <w:abstractNumId w:val="12"/>
  </w:num>
  <w:num w:numId="30">
    <w:abstractNumId w:val="9"/>
  </w:num>
  <w:num w:numId="31">
    <w:abstractNumId w:val="10"/>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1"/>
  </w:num>
  <w:num w:numId="3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55"/>
    <w:rsid w:val="0000224D"/>
    <w:rsid w:val="00002A7D"/>
    <w:rsid w:val="00002CFE"/>
    <w:rsid w:val="00005DC8"/>
    <w:rsid w:val="00007453"/>
    <w:rsid w:val="00010736"/>
    <w:rsid w:val="00010AE6"/>
    <w:rsid w:val="0001160E"/>
    <w:rsid w:val="00012267"/>
    <w:rsid w:val="000123BC"/>
    <w:rsid w:val="00012A4F"/>
    <w:rsid w:val="00013A65"/>
    <w:rsid w:val="00014CC3"/>
    <w:rsid w:val="00015B16"/>
    <w:rsid w:val="000166BE"/>
    <w:rsid w:val="000174F9"/>
    <w:rsid w:val="00020F3E"/>
    <w:rsid w:val="00021493"/>
    <w:rsid w:val="00021C90"/>
    <w:rsid w:val="000227DA"/>
    <w:rsid w:val="0002352B"/>
    <w:rsid w:val="00024035"/>
    <w:rsid w:val="00024551"/>
    <w:rsid w:val="00025714"/>
    <w:rsid w:val="00026DB3"/>
    <w:rsid w:val="00026EA6"/>
    <w:rsid w:val="00030BA8"/>
    <w:rsid w:val="000325CB"/>
    <w:rsid w:val="00032D81"/>
    <w:rsid w:val="00033E40"/>
    <w:rsid w:val="00034087"/>
    <w:rsid w:val="00035681"/>
    <w:rsid w:val="00036EFC"/>
    <w:rsid w:val="00044A09"/>
    <w:rsid w:val="00047789"/>
    <w:rsid w:val="000512F6"/>
    <w:rsid w:val="00052548"/>
    <w:rsid w:val="00052B59"/>
    <w:rsid w:val="00052C7E"/>
    <w:rsid w:val="00053B87"/>
    <w:rsid w:val="00053DC6"/>
    <w:rsid w:val="00054735"/>
    <w:rsid w:val="000548DF"/>
    <w:rsid w:val="000551E4"/>
    <w:rsid w:val="00056A97"/>
    <w:rsid w:val="00056B31"/>
    <w:rsid w:val="00060F33"/>
    <w:rsid w:val="00062B8A"/>
    <w:rsid w:val="000641E8"/>
    <w:rsid w:val="0006428F"/>
    <w:rsid w:val="00064DA1"/>
    <w:rsid w:val="000650EF"/>
    <w:rsid w:val="000651A1"/>
    <w:rsid w:val="00066D79"/>
    <w:rsid w:val="00067595"/>
    <w:rsid w:val="0006771D"/>
    <w:rsid w:val="000732D7"/>
    <w:rsid w:val="00073CEA"/>
    <w:rsid w:val="00074D37"/>
    <w:rsid w:val="00074DEF"/>
    <w:rsid w:val="00074ED1"/>
    <w:rsid w:val="0007540E"/>
    <w:rsid w:val="0007574C"/>
    <w:rsid w:val="00077D8A"/>
    <w:rsid w:val="0008021B"/>
    <w:rsid w:val="00083296"/>
    <w:rsid w:val="00084E0F"/>
    <w:rsid w:val="00085340"/>
    <w:rsid w:val="00085B19"/>
    <w:rsid w:val="00087923"/>
    <w:rsid w:val="00087E6C"/>
    <w:rsid w:val="0009014F"/>
    <w:rsid w:val="00092D1C"/>
    <w:rsid w:val="0009494A"/>
    <w:rsid w:val="00095D9B"/>
    <w:rsid w:val="00096116"/>
    <w:rsid w:val="00096D59"/>
    <w:rsid w:val="0009777C"/>
    <w:rsid w:val="00097E85"/>
    <w:rsid w:val="000A0485"/>
    <w:rsid w:val="000A0716"/>
    <w:rsid w:val="000A2416"/>
    <w:rsid w:val="000A2D4C"/>
    <w:rsid w:val="000A3413"/>
    <w:rsid w:val="000A4B34"/>
    <w:rsid w:val="000A56EB"/>
    <w:rsid w:val="000A722E"/>
    <w:rsid w:val="000B0171"/>
    <w:rsid w:val="000B072C"/>
    <w:rsid w:val="000B14F3"/>
    <w:rsid w:val="000B2C09"/>
    <w:rsid w:val="000B2C34"/>
    <w:rsid w:val="000B34D9"/>
    <w:rsid w:val="000B3747"/>
    <w:rsid w:val="000C115A"/>
    <w:rsid w:val="000C3A6F"/>
    <w:rsid w:val="000C3E66"/>
    <w:rsid w:val="000C52F1"/>
    <w:rsid w:val="000C6282"/>
    <w:rsid w:val="000C65FA"/>
    <w:rsid w:val="000C79E1"/>
    <w:rsid w:val="000C7ABD"/>
    <w:rsid w:val="000D12A2"/>
    <w:rsid w:val="000D1558"/>
    <w:rsid w:val="000D67D5"/>
    <w:rsid w:val="000D71C0"/>
    <w:rsid w:val="000E02DE"/>
    <w:rsid w:val="000E1B96"/>
    <w:rsid w:val="000E1F3F"/>
    <w:rsid w:val="000E4497"/>
    <w:rsid w:val="000E4C62"/>
    <w:rsid w:val="000E7438"/>
    <w:rsid w:val="000F00A8"/>
    <w:rsid w:val="000F045D"/>
    <w:rsid w:val="000F085C"/>
    <w:rsid w:val="000F26C4"/>
    <w:rsid w:val="000F30D7"/>
    <w:rsid w:val="000F30EC"/>
    <w:rsid w:val="000F3E53"/>
    <w:rsid w:val="000F4FBA"/>
    <w:rsid w:val="000F5DB1"/>
    <w:rsid w:val="000F6122"/>
    <w:rsid w:val="00100DF4"/>
    <w:rsid w:val="001013D5"/>
    <w:rsid w:val="00101C16"/>
    <w:rsid w:val="00102243"/>
    <w:rsid w:val="001022CF"/>
    <w:rsid w:val="001030FD"/>
    <w:rsid w:val="00103817"/>
    <w:rsid w:val="00103C80"/>
    <w:rsid w:val="00104FC5"/>
    <w:rsid w:val="00105CBB"/>
    <w:rsid w:val="0010648A"/>
    <w:rsid w:val="001069C9"/>
    <w:rsid w:val="00106E7C"/>
    <w:rsid w:val="001077A8"/>
    <w:rsid w:val="00107CDC"/>
    <w:rsid w:val="0011035F"/>
    <w:rsid w:val="00110822"/>
    <w:rsid w:val="00110843"/>
    <w:rsid w:val="00110C12"/>
    <w:rsid w:val="00112069"/>
    <w:rsid w:val="00113163"/>
    <w:rsid w:val="001138B9"/>
    <w:rsid w:val="001144E6"/>
    <w:rsid w:val="00115157"/>
    <w:rsid w:val="00115D09"/>
    <w:rsid w:val="0011644E"/>
    <w:rsid w:val="0011669B"/>
    <w:rsid w:val="001166E8"/>
    <w:rsid w:val="00117269"/>
    <w:rsid w:val="001175BB"/>
    <w:rsid w:val="00121101"/>
    <w:rsid w:val="001216C8"/>
    <w:rsid w:val="00123CF6"/>
    <w:rsid w:val="00124870"/>
    <w:rsid w:val="00125847"/>
    <w:rsid w:val="001263F9"/>
    <w:rsid w:val="00126821"/>
    <w:rsid w:val="00127361"/>
    <w:rsid w:val="00130B6B"/>
    <w:rsid w:val="00133F03"/>
    <w:rsid w:val="001341F4"/>
    <w:rsid w:val="00134953"/>
    <w:rsid w:val="00135C0C"/>
    <w:rsid w:val="001365E0"/>
    <w:rsid w:val="00137199"/>
    <w:rsid w:val="00141161"/>
    <w:rsid w:val="0014200B"/>
    <w:rsid w:val="00142A54"/>
    <w:rsid w:val="001435AD"/>
    <w:rsid w:val="00145CBE"/>
    <w:rsid w:val="00146453"/>
    <w:rsid w:val="00146526"/>
    <w:rsid w:val="00150AB9"/>
    <w:rsid w:val="00152F51"/>
    <w:rsid w:val="00153BAF"/>
    <w:rsid w:val="00154648"/>
    <w:rsid w:val="00155F1D"/>
    <w:rsid w:val="001568F9"/>
    <w:rsid w:val="001612C2"/>
    <w:rsid w:val="00161353"/>
    <w:rsid w:val="0016166D"/>
    <w:rsid w:val="00161676"/>
    <w:rsid w:val="00161F2A"/>
    <w:rsid w:val="00162D6B"/>
    <w:rsid w:val="00163C7E"/>
    <w:rsid w:val="0016458E"/>
    <w:rsid w:val="00164BAD"/>
    <w:rsid w:val="00164D07"/>
    <w:rsid w:val="001650F0"/>
    <w:rsid w:val="00165E31"/>
    <w:rsid w:val="00165EB8"/>
    <w:rsid w:val="001703AE"/>
    <w:rsid w:val="00171271"/>
    <w:rsid w:val="001717AE"/>
    <w:rsid w:val="001717B0"/>
    <w:rsid w:val="001718D8"/>
    <w:rsid w:val="00174FDB"/>
    <w:rsid w:val="00175D93"/>
    <w:rsid w:val="00181946"/>
    <w:rsid w:val="00181E12"/>
    <w:rsid w:val="00181FE9"/>
    <w:rsid w:val="001836A1"/>
    <w:rsid w:val="00183B7B"/>
    <w:rsid w:val="00184A56"/>
    <w:rsid w:val="0018539D"/>
    <w:rsid w:val="00185D7C"/>
    <w:rsid w:val="001867BD"/>
    <w:rsid w:val="001869E4"/>
    <w:rsid w:val="001873A0"/>
    <w:rsid w:val="00187B87"/>
    <w:rsid w:val="00190999"/>
    <w:rsid w:val="001920D0"/>
    <w:rsid w:val="001922D8"/>
    <w:rsid w:val="00192DB6"/>
    <w:rsid w:val="001935E2"/>
    <w:rsid w:val="001936DA"/>
    <w:rsid w:val="001942D7"/>
    <w:rsid w:val="001944EC"/>
    <w:rsid w:val="0019466D"/>
    <w:rsid w:val="001973DE"/>
    <w:rsid w:val="0019756A"/>
    <w:rsid w:val="001A0A4B"/>
    <w:rsid w:val="001A1AAA"/>
    <w:rsid w:val="001A1D88"/>
    <w:rsid w:val="001A209A"/>
    <w:rsid w:val="001A3AAF"/>
    <w:rsid w:val="001A6106"/>
    <w:rsid w:val="001A6E1A"/>
    <w:rsid w:val="001A7811"/>
    <w:rsid w:val="001A7D27"/>
    <w:rsid w:val="001B14C2"/>
    <w:rsid w:val="001B4806"/>
    <w:rsid w:val="001B5BC9"/>
    <w:rsid w:val="001B5FF1"/>
    <w:rsid w:val="001B645E"/>
    <w:rsid w:val="001B7850"/>
    <w:rsid w:val="001C067A"/>
    <w:rsid w:val="001C0C54"/>
    <w:rsid w:val="001C0CA6"/>
    <w:rsid w:val="001C1651"/>
    <w:rsid w:val="001C2DEA"/>
    <w:rsid w:val="001C374A"/>
    <w:rsid w:val="001C3BE2"/>
    <w:rsid w:val="001C6155"/>
    <w:rsid w:val="001C7A65"/>
    <w:rsid w:val="001C7F9B"/>
    <w:rsid w:val="001D04AE"/>
    <w:rsid w:val="001D0DB8"/>
    <w:rsid w:val="001D13EC"/>
    <w:rsid w:val="001D16D3"/>
    <w:rsid w:val="001D43DF"/>
    <w:rsid w:val="001D5789"/>
    <w:rsid w:val="001D57CF"/>
    <w:rsid w:val="001D5F7C"/>
    <w:rsid w:val="001D7547"/>
    <w:rsid w:val="001D7D67"/>
    <w:rsid w:val="001E2D45"/>
    <w:rsid w:val="001E3A79"/>
    <w:rsid w:val="001E42E1"/>
    <w:rsid w:val="001E46B7"/>
    <w:rsid w:val="001E49D9"/>
    <w:rsid w:val="001E4FF2"/>
    <w:rsid w:val="001E5DF2"/>
    <w:rsid w:val="001E66AE"/>
    <w:rsid w:val="001E6F1C"/>
    <w:rsid w:val="001F14F7"/>
    <w:rsid w:val="001F1B7C"/>
    <w:rsid w:val="001F1EBF"/>
    <w:rsid w:val="001F2AA7"/>
    <w:rsid w:val="001F4559"/>
    <w:rsid w:val="001F4DAE"/>
    <w:rsid w:val="001F4E13"/>
    <w:rsid w:val="001F50AD"/>
    <w:rsid w:val="001F5E88"/>
    <w:rsid w:val="001F60BF"/>
    <w:rsid w:val="001F6902"/>
    <w:rsid w:val="001F69DF"/>
    <w:rsid w:val="001F69FC"/>
    <w:rsid w:val="001F708A"/>
    <w:rsid w:val="001F71B2"/>
    <w:rsid w:val="00200722"/>
    <w:rsid w:val="00200826"/>
    <w:rsid w:val="00202C6A"/>
    <w:rsid w:val="0020303C"/>
    <w:rsid w:val="0020586E"/>
    <w:rsid w:val="00205FDD"/>
    <w:rsid w:val="0021035D"/>
    <w:rsid w:val="00210B71"/>
    <w:rsid w:val="00212318"/>
    <w:rsid w:val="00213208"/>
    <w:rsid w:val="00214704"/>
    <w:rsid w:val="002166EB"/>
    <w:rsid w:val="0021728D"/>
    <w:rsid w:val="00217F9D"/>
    <w:rsid w:val="00221430"/>
    <w:rsid w:val="0022146D"/>
    <w:rsid w:val="002249BB"/>
    <w:rsid w:val="00224A33"/>
    <w:rsid w:val="002250B5"/>
    <w:rsid w:val="002259A7"/>
    <w:rsid w:val="00226379"/>
    <w:rsid w:val="002267AD"/>
    <w:rsid w:val="00226D26"/>
    <w:rsid w:val="00226F04"/>
    <w:rsid w:val="0023046B"/>
    <w:rsid w:val="002318F8"/>
    <w:rsid w:val="00234857"/>
    <w:rsid w:val="002359D3"/>
    <w:rsid w:val="00235F4D"/>
    <w:rsid w:val="00236310"/>
    <w:rsid w:val="00237FF1"/>
    <w:rsid w:val="00245D09"/>
    <w:rsid w:val="002468AE"/>
    <w:rsid w:val="00246C70"/>
    <w:rsid w:val="002475BA"/>
    <w:rsid w:val="00251506"/>
    <w:rsid w:val="002522F2"/>
    <w:rsid w:val="0025288F"/>
    <w:rsid w:val="00252AF2"/>
    <w:rsid w:val="002554B7"/>
    <w:rsid w:val="002557DB"/>
    <w:rsid w:val="00255AAB"/>
    <w:rsid w:val="00256F0D"/>
    <w:rsid w:val="00257B9C"/>
    <w:rsid w:val="00260C1A"/>
    <w:rsid w:val="00263B3A"/>
    <w:rsid w:val="0026469D"/>
    <w:rsid w:val="002646B4"/>
    <w:rsid w:val="002664FE"/>
    <w:rsid w:val="0026661F"/>
    <w:rsid w:val="0026724F"/>
    <w:rsid w:val="00270278"/>
    <w:rsid w:val="0027183A"/>
    <w:rsid w:val="002719AC"/>
    <w:rsid w:val="00272436"/>
    <w:rsid w:val="00273B9E"/>
    <w:rsid w:val="00273E93"/>
    <w:rsid w:val="00274151"/>
    <w:rsid w:val="00274CEA"/>
    <w:rsid w:val="0027562A"/>
    <w:rsid w:val="00275C9D"/>
    <w:rsid w:val="0027652B"/>
    <w:rsid w:val="002765F6"/>
    <w:rsid w:val="00276AA8"/>
    <w:rsid w:val="00276B4D"/>
    <w:rsid w:val="00276BFE"/>
    <w:rsid w:val="00281230"/>
    <w:rsid w:val="00281926"/>
    <w:rsid w:val="00281B97"/>
    <w:rsid w:val="0028333A"/>
    <w:rsid w:val="00283381"/>
    <w:rsid w:val="002833CE"/>
    <w:rsid w:val="00283DA5"/>
    <w:rsid w:val="0028612B"/>
    <w:rsid w:val="00286321"/>
    <w:rsid w:val="0028686B"/>
    <w:rsid w:val="00287E36"/>
    <w:rsid w:val="0029087A"/>
    <w:rsid w:val="002908B8"/>
    <w:rsid w:val="00290B05"/>
    <w:rsid w:val="00290BD1"/>
    <w:rsid w:val="00293E46"/>
    <w:rsid w:val="00296738"/>
    <w:rsid w:val="002969ED"/>
    <w:rsid w:val="00297884"/>
    <w:rsid w:val="002A041B"/>
    <w:rsid w:val="002A30E7"/>
    <w:rsid w:val="002A39F1"/>
    <w:rsid w:val="002A3A75"/>
    <w:rsid w:val="002A47D1"/>
    <w:rsid w:val="002A4927"/>
    <w:rsid w:val="002A5CD5"/>
    <w:rsid w:val="002A63F4"/>
    <w:rsid w:val="002A6969"/>
    <w:rsid w:val="002A75C5"/>
    <w:rsid w:val="002A7F1C"/>
    <w:rsid w:val="002B1773"/>
    <w:rsid w:val="002B4166"/>
    <w:rsid w:val="002B6673"/>
    <w:rsid w:val="002B6710"/>
    <w:rsid w:val="002B6AF5"/>
    <w:rsid w:val="002B6DE1"/>
    <w:rsid w:val="002B6FFF"/>
    <w:rsid w:val="002B74E2"/>
    <w:rsid w:val="002B77BD"/>
    <w:rsid w:val="002B7C97"/>
    <w:rsid w:val="002B7F2D"/>
    <w:rsid w:val="002C07BD"/>
    <w:rsid w:val="002C12A4"/>
    <w:rsid w:val="002C1562"/>
    <w:rsid w:val="002C24F4"/>
    <w:rsid w:val="002C3B6D"/>
    <w:rsid w:val="002C3C71"/>
    <w:rsid w:val="002C6F83"/>
    <w:rsid w:val="002D044B"/>
    <w:rsid w:val="002D05CB"/>
    <w:rsid w:val="002D0AE1"/>
    <w:rsid w:val="002D0B68"/>
    <w:rsid w:val="002D1690"/>
    <w:rsid w:val="002D21F2"/>
    <w:rsid w:val="002D396B"/>
    <w:rsid w:val="002D6671"/>
    <w:rsid w:val="002D734B"/>
    <w:rsid w:val="002E1150"/>
    <w:rsid w:val="002E1F0C"/>
    <w:rsid w:val="002E255C"/>
    <w:rsid w:val="002E5DAE"/>
    <w:rsid w:val="002E6B99"/>
    <w:rsid w:val="002E7837"/>
    <w:rsid w:val="002F2CD2"/>
    <w:rsid w:val="002F32C0"/>
    <w:rsid w:val="002F35EE"/>
    <w:rsid w:val="002F3648"/>
    <w:rsid w:val="002F3ABC"/>
    <w:rsid w:val="002F3E6E"/>
    <w:rsid w:val="002F57AD"/>
    <w:rsid w:val="002F6367"/>
    <w:rsid w:val="002F6838"/>
    <w:rsid w:val="002F6B11"/>
    <w:rsid w:val="002F7F65"/>
    <w:rsid w:val="0030004B"/>
    <w:rsid w:val="00300DBA"/>
    <w:rsid w:val="00301347"/>
    <w:rsid w:val="00301D3C"/>
    <w:rsid w:val="00302226"/>
    <w:rsid w:val="0030285D"/>
    <w:rsid w:val="003038A8"/>
    <w:rsid w:val="00303F46"/>
    <w:rsid w:val="00305142"/>
    <w:rsid w:val="003058C0"/>
    <w:rsid w:val="00306334"/>
    <w:rsid w:val="00310FC3"/>
    <w:rsid w:val="00311A0A"/>
    <w:rsid w:val="00315056"/>
    <w:rsid w:val="00317585"/>
    <w:rsid w:val="00317CE9"/>
    <w:rsid w:val="00317DE0"/>
    <w:rsid w:val="00320E51"/>
    <w:rsid w:val="0032147D"/>
    <w:rsid w:val="003216DD"/>
    <w:rsid w:val="00321793"/>
    <w:rsid w:val="003232D9"/>
    <w:rsid w:val="00323C36"/>
    <w:rsid w:val="00324307"/>
    <w:rsid w:val="003254F8"/>
    <w:rsid w:val="003257E4"/>
    <w:rsid w:val="00326524"/>
    <w:rsid w:val="003268CA"/>
    <w:rsid w:val="00327503"/>
    <w:rsid w:val="0033016E"/>
    <w:rsid w:val="003331FA"/>
    <w:rsid w:val="00334149"/>
    <w:rsid w:val="00334D05"/>
    <w:rsid w:val="003353D8"/>
    <w:rsid w:val="003358D6"/>
    <w:rsid w:val="0033641E"/>
    <w:rsid w:val="00336717"/>
    <w:rsid w:val="00337377"/>
    <w:rsid w:val="00340D86"/>
    <w:rsid w:val="003428E9"/>
    <w:rsid w:val="00343122"/>
    <w:rsid w:val="00345188"/>
    <w:rsid w:val="00345B40"/>
    <w:rsid w:val="00346783"/>
    <w:rsid w:val="0035074D"/>
    <w:rsid w:val="00350C74"/>
    <w:rsid w:val="003515DB"/>
    <w:rsid w:val="00352F7C"/>
    <w:rsid w:val="003534E4"/>
    <w:rsid w:val="00354C1E"/>
    <w:rsid w:val="00355279"/>
    <w:rsid w:val="00357E31"/>
    <w:rsid w:val="00357F7B"/>
    <w:rsid w:val="00361541"/>
    <w:rsid w:val="003619EB"/>
    <w:rsid w:val="003620DE"/>
    <w:rsid w:val="00362CDF"/>
    <w:rsid w:val="00362FAE"/>
    <w:rsid w:val="00364E0D"/>
    <w:rsid w:val="00366AC9"/>
    <w:rsid w:val="00366EC2"/>
    <w:rsid w:val="0036701A"/>
    <w:rsid w:val="00367E31"/>
    <w:rsid w:val="00370A1C"/>
    <w:rsid w:val="00370DBC"/>
    <w:rsid w:val="0037188A"/>
    <w:rsid w:val="0037197A"/>
    <w:rsid w:val="00371E1E"/>
    <w:rsid w:val="003726AD"/>
    <w:rsid w:val="0037318A"/>
    <w:rsid w:val="0037323F"/>
    <w:rsid w:val="00373E39"/>
    <w:rsid w:val="00375B7F"/>
    <w:rsid w:val="00376203"/>
    <w:rsid w:val="003767A2"/>
    <w:rsid w:val="0037692B"/>
    <w:rsid w:val="0037733E"/>
    <w:rsid w:val="00380B63"/>
    <w:rsid w:val="00381E27"/>
    <w:rsid w:val="003821BD"/>
    <w:rsid w:val="00382E40"/>
    <w:rsid w:val="00382F5F"/>
    <w:rsid w:val="00383037"/>
    <w:rsid w:val="003831A5"/>
    <w:rsid w:val="00384A72"/>
    <w:rsid w:val="003850F0"/>
    <w:rsid w:val="00386D9D"/>
    <w:rsid w:val="003871AC"/>
    <w:rsid w:val="003928A8"/>
    <w:rsid w:val="0039566A"/>
    <w:rsid w:val="00396F89"/>
    <w:rsid w:val="00397564"/>
    <w:rsid w:val="003A0196"/>
    <w:rsid w:val="003A04FF"/>
    <w:rsid w:val="003A1EAE"/>
    <w:rsid w:val="003A30F7"/>
    <w:rsid w:val="003A508D"/>
    <w:rsid w:val="003A55CA"/>
    <w:rsid w:val="003A587C"/>
    <w:rsid w:val="003A5E7D"/>
    <w:rsid w:val="003A602A"/>
    <w:rsid w:val="003B217F"/>
    <w:rsid w:val="003B2661"/>
    <w:rsid w:val="003B276F"/>
    <w:rsid w:val="003B3393"/>
    <w:rsid w:val="003B3FDA"/>
    <w:rsid w:val="003B53EB"/>
    <w:rsid w:val="003B56BA"/>
    <w:rsid w:val="003B5F3A"/>
    <w:rsid w:val="003B7609"/>
    <w:rsid w:val="003B7B21"/>
    <w:rsid w:val="003C2101"/>
    <w:rsid w:val="003C2BA1"/>
    <w:rsid w:val="003C3119"/>
    <w:rsid w:val="003C3197"/>
    <w:rsid w:val="003C3767"/>
    <w:rsid w:val="003C482C"/>
    <w:rsid w:val="003C66E0"/>
    <w:rsid w:val="003C6928"/>
    <w:rsid w:val="003C6B75"/>
    <w:rsid w:val="003C7772"/>
    <w:rsid w:val="003C7F2B"/>
    <w:rsid w:val="003D04DD"/>
    <w:rsid w:val="003D061C"/>
    <w:rsid w:val="003D0CA6"/>
    <w:rsid w:val="003D167D"/>
    <w:rsid w:val="003D275A"/>
    <w:rsid w:val="003D3224"/>
    <w:rsid w:val="003D4212"/>
    <w:rsid w:val="003D5533"/>
    <w:rsid w:val="003D7E11"/>
    <w:rsid w:val="003E07F1"/>
    <w:rsid w:val="003E0DB0"/>
    <w:rsid w:val="003E2BAD"/>
    <w:rsid w:val="003E30C0"/>
    <w:rsid w:val="003E30F3"/>
    <w:rsid w:val="003E673F"/>
    <w:rsid w:val="003F0DFF"/>
    <w:rsid w:val="003F12EB"/>
    <w:rsid w:val="003F2886"/>
    <w:rsid w:val="003F46FF"/>
    <w:rsid w:val="003F482A"/>
    <w:rsid w:val="003F4D15"/>
    <w:rsid w:val="003F55BF"/>
    <w:rsid w:val="003F5AE0"/>
    <w:rsid w:val="003F6429"/>
    <w:rsid w:val="003F79FF"/>
    <w:rsid w:val="00400AEF"/>
    <w:rsid w:val="00401EF5"/>
    <w:rsid w:val="00401F41"/>
    <w:rsid w:val="00404048"/>
    <w:rsid w:val="004043EF"/>
    <w:rsid w:val="004054D8"/>
    <w:rsid w:val="00405D9A"/>
    <w:rsid w:val="00405E36"/>
    <w:rsid w:val="0040647D"/>
    <w:rsid w:val="00406E4E"/>
    <w:rsid w:val="00410356"/>
    <w:rsid w:val="00410BEF"/>
    <w:rsid w:val="00411396"/>
    <w:rsid w:val="00413027"/>
    <w:rsid w:val="00414C06"/>
    <w:rsid w:val="004157FD"/>
    <w:rsid w:val="00416B77"/>
    <w:rsid w:val="0042003C"/>
    <w:rsid w:val="004201DD"/>
    <w:rsid w:val="00421024"/>
    <w:rsid w:val="00421055"/>
    <w:rsid w:val="00421D79"/>
    <w:rsid w:val="004230D7"/>
    <w:rsid w:val="0042424C"/>
    <w:rsid w:val="00424B26"/>
    <w:rsid w:val="0042699B"/>
    <w:rsid w:val="00427B2F"/>
    <w:rsid w:val="0043119A"/>
    <w:rsid w:val="004338DC"/>
    <w:rsid w:val="0043401A"/>
    <w:rsid w:val="00436154"/>
    <w:rsid w:val="00436481"/>
    <w:rsid w:val="00436F3D"/>
    <w:rsid w:val="004402F5"/>
    <w:rsid w:val="004403E3"/>
    <w:rsid w:val="0044040C"/>
    <w:rsid w:val="004419F3"/>
    <w:rsid w:val="004421B0"/>
    <w:rsid w:val="0044237D"/>
    <w:rsid w:val="004424B2"/>
    <w:rsid w:val="00442FB0"/>
    <w:rsid w:val="004445BE"/>
    <w:rsid w:val="00444AB3"/>
    <w:rsid w:val="00445953"/>
    <w:rsid w:val="00446B24"/>
    <w:rsid w:val="004509D4"/>
    <w:rsid w:val="004533AC"/>
    <w:rsid w:val="0045494B"/>
    <w:rsid w:val="004605F6"/>
    <w:rsid w:val="00460D4D"/>
    <w:rsid w:val="00462070"/>
    <w:rsid w:val="00463062"/>
    <w:rsid w:val="00464DFE"/>
    <w:rsid w:val="00467428"/>
    <w:rsid w:val="004675C0"/>
    <w:rsid w:val="0047008B"/>
    <w:rsid w:val="004732F3"/>
    <w:rsid w:val="004734F3"/>
    <w:rsid w:val="00473796"/>
    <w:rsid w:val="00474B18"/>
    <w:rsid w:val="00475059"/>
    <w:rsid w:val="00475418"/>
    <w:rsid w:val="004769AC"/>
    <w:rsid w:val="00477329"/>
    <w:rsid w:val="00477CB6"/>
    <w:rsid w:val="00477F32"/>
    <w:rsid w:val="00480282"/>
    <w:rsid w:val="00480D6D"/>
    <w:rsid w:val="004811D3"/>
    <w:rsid w:val="0048196D"/>
    <w:rsid w:val="00482C1E"/>
    <w:rsid w:val="00483173"/>
    <w:rsid w:val="00483CA5"/>
    <w:rsid w:val="00483EA3"/>
    <w:rsid w:val="00484CE2"/>
    <w:rsid w:val="004852E9"/>
    <w:rsid w:val="00485531"/>
    <w:rsid w:val="00486828"/>
    <w:rsid w:val="00490A05"/>
    <w:rsid w:val="00490E7C"/>
    <w:rsid w:val="00491CF7"/>
    <w:rsid w:val="00492155"/>
    <w:rsid w:val="0049365F"/>
    <w:rsid w:val="00493BC0"/>
    <w:rsid w:val="00496A81"/>
    <w:rsid w:val="004A3162"/>
    <w:rsid w:val="004A36D2"/>
    <w:rsid w:val="004A4206"/>
    <w:rsid w:val="004A4A03"/>
    <w:rsid w:val="004A4C1E"/>
    <w:rsid w:val="004A5A31"/>
    <w:rsid w:val="004A7D4F"/>
    <w:rsid w:val="004A7FC0"/>
    <w:rsid w:val="004B0240"/>
    <w:rsid w:val="004B0D5F"/>
    <w:rsid w:val="004B1312"/>
    <w:rsid w:val="004B1A16"/>
    <w:rsid w:val="004B2E6F"/>
    <w:rsid w:val="004B37D7"/>
    <w:rsid w:val="004B4056"/>
    <w:rsid w:val="004B4089"/>
    <w:rsid w:val="004B6811"/>
    <w:rsid w:val="004B7C1F"/>
    <w:rsid w:val="004C20AF"/>
    <w:rsid w:val="004C2713"/>
    <w:rsid w:val="004C292A"/>
    <w:rsid w:val="004C2A81"/>
    <w:rsid w:val="004C3873"/>
    <w:rsid w:val="004C3D04"/>
    <w:rsid w:val="004C485C"/>
    <w:rsid w:val="004C4DC7"/>
    <w:rsid w:val="004C7A53"/>
    <w:rsid w:val="004C7E1D"/>
    <w:rsid w:val="004C7F04"/>
    <w:rsid w:val="004D0939"/>
    <w:rsid w:val="004D0DA6"/>
    <w:rsid w:val="004D128D"/>
    <w:rsid w:val="004D1979"/>
    <w:rsid w:val="004D1A82"/>
    <w:rsid w:val="004D1DAA"/>
    <w:rsid w:val="004D3B7E"/>
    <w:rsid w:val="004D3BA4"/>
    <w:rsid w:val="004D51D6"/>
    <w:rsid w:val="004D5773"/>
    <w:rsid w:val="004D6330"/>
    <w:rsid w:val="004D6EEF"/>
    <w:rsid w:val="004E0D19"/>
    <w:rsid w:val="004E29ED"/>
    <w:rsid w:val="004E2B6C"/>
    <w:rsid w:val="004E2CC3"/>
    <w:rsid w:val="004E2E76"/>
    <w:rsid w:val="004F1116"/>
    <w:rsid w:val="004F1382"/>
    <w:rsid w:val="004F170B"/>
    <w:rsid w:val="004F1C0C"/>
    <w:rsid w:val="004F3F89"/>
    <w:rsid w:val="004F5D08"/>
    <w:rsid w:val="004F610D"/>
    <w:rsid w:val="004F6BB1"/>
    <w:rsid w:val="004F6E55"/>
    <w:rsid w:val="004F7A9E"/>
    <w:rsid w:val="005007E6"/>
    <w:rsid w:val="00501E4C"/>
    <w:rsid w:val="00503105"/>
    <w:rsid w:val="0050313C"/>
    <w:rsid w:val="00503766"/>
    <w:rsid w:val="00503A84"/>
    <w:rsid w:val="0050460F"/>
    <w:rsid w:val="00504A39"/>
    <w:rsid w:val="00504E11"/>
    <w:rsid w:val="005055B1"/>
    <w:rsid w:val="00505A84"/>
    <w:rsid w:val="00506045"/>
    <w:rsid w:val="005077EB"/>
    <w:rsid w:val="00507C6C"/>
    <w:rsid w:val="00507E38"/>
    <w:rsid w:val="005114A4"/>
    <w:rsid w:val="00514BBE"/>
    <w:rsid w:val="00514CCC"/>
    <w:rsid w:val="00515665"/>
    <w:rsid w:val="005166A4"/>
    <w:rsid w:val="005167EC"/>
    <w:rsid w:val="00516FFE"/>
    <w:rsid w:val="0052220D"/>
    <w:rsid w:val="00523916"/>
    <w:rsid w:val="005256A1"/>
    <w:rsid w:val="00526AED"/>
    <w:rsid w:val="005273F5"/>
    <w:rsid w:val="0053057D"/>
    <w:rsid w:val="005309D8"/>
    <w:rsid w:val="00533F7E"/>
    <w:rsid w:val="005340A5"/>
    <w:rsid w:val="005350FB"/>
    <w:rsid w:val="0053545F"/>
    <w:rsid w:val="0053546A"/>
    <w:rsid w:val="00536F98"/>
    <w:rsid w:val="0053778D"/>
    <w:rsid w:val="005401C7"/>
    <w:rsid w:val="00541A70"/>
    <w:rsid w:val="00544BDD"/>
    <w:rsid w:val="005454EB"/>
    <w:rsid w:val="00546043"/>
    <w:rsid w:val="00547871"/>
    <w:rsid w:val="00550760"/>
    <w:rsid w:val="0055236D"/>
    <w:rsid w:val="00553A90"/>
    <w:rsid w:val="00553C3C"/>
    <w:rsid w:val="005545CA"/>
    <w:rsid w:val="00556D1A"/>
    <w:rsid w:val="0055705B"/>
    <w:rsid w:val="00557281"/>
    <w:rsid w:val="00560694"/>
    <w:rsid w:val="00560752"/>
    <w:rsid w:val="00560910"/>
    <w:rsid w:val="00560975"/>
    <w:rsid w:val="005613AF"/>
    <w:rsid w:val="00562440"/>
    <w:rsid w:val="00562F82"/>
    <w:rsid w:val="00563350"/>
    <w:rsid w:val="00563C13"/>
    <w:rsid w:val="00563C36"/>
    <w:rsid w:val="00563E6D"/>
    <w:rsid w:val="00564B81"/>
    <w:rsid w:val="00566159"/>
    <w:rsid w:val="00566ED4"/>
    <w:rsid w:val="00570F5B"/>
    <w:rsid w:val="00571094"/>
    <w:rsid w:val="00571333"/>
    <w:rsid w:val="00571C77"/>
    <w:rsid w:val="00572E09"/>
    <w:rsid w:val="00573CC4"/>
    <w:rsid w:val="005740E3"/>
    <w:rsid w:val="005751EA"/>
    <w:rsid w:val="00577324"/>
    <w:rsid w:val="005802E0"/>
    <w:rsid w:val="005828CE"/>
    <w:rsid w:val="00582B85"/>
    <w:rsid w:val="00582EEA"/>
    <w:rsid w:val="00586BC6"/>
    <w:rsid w:val="005905CC"/>
    <w:rsid w:val="00591360"/>
    <w:rsid w:val="00595196"/>
    <w:rsid w:val="00595257"/>
    <w:rsid w:val="00595588"/>
    <w:rsid w:val="00595A46"/>
    <w:rsid w:val="00596028"/>
    <w:rsid w:val="00596633"/>
    <w:rsid w:val="00596B31"/>
    <w:rsid w:val="005973E0"/>
    <w:rsid w:val="005A06F6"/>
    <w:rsid w:val="005A0FE8"/>
    <w:rsid w:val="005A1ACA"/>
    <w:rsid w:val="005A1DDD"/>
    <w:rsid w:val="005A1DEE"/>
    <w:rsid w:val="005A243A"/>
    <w:rsid w:val="005A3745"/>
    <w:rsid w:val="005A4001"/>
    <w:rsid w:val="005A4696"/>
    <w:rsid w:val="005A60DD"/>
    <w:rsid w:val="005A72F1"/>
    <w:rsid w:val="005A7490"/>
    <w:rsid w:val="005B09BA"/>
    <w:rsid w:val="005B122D"/>
    <w:rsid w:val="005B1449"/>
    <w:rsid w:val="005B204D"/>
    <w:rsid w:val="005B3144"/>
    <w:rsid w:val="005B35B0"/>
    <w:rsid w:val="005B3809"/>
    <w:rsid w:val="005B3911"/>
    <w:rsid w:val="005B3F96"/>
    <w:rsid w:val="005B630D"/>
    <w:rsid w:val="005B7832"/>
    <w:rsid w:val="005C0E27"/>
    <w:rsid w:val="005C0FF5"/>
    <w:rsid w:val="005C13B7"/>
    <w:rsid w:val="005C249F"/>
    <w:rsid w:val="005C2538"/>
    <w:rsid w:val="005C3127"/>
    <w:rsid w:val="005C394E"/>
    <w:rsid w:val="005C39E6"/>
    <w:rsid w:val="005C44D9"/>
    <w:rsid w:val="005C6048"/>
    <w:rsid w:val="005C74C7"/>
    <w:rsid w:val="005D10CD"/>
    <w:rsid w:val="005D1BF4"/>
    <w:rsid w:val="005D3958"/>
    <w:rsid w:val="005D482D"/>
    <w:rsid w:val="005D55E9"/>
    <w:rsid w:val="005D6870"/>
    <w:rsid w:val="005E0426"/>
    <w:rsid w:val="005E0934"/>
    <w:rsid w:val="005E1503"/>
    <w:rsid w:val="005E2EE7"/>
    <w:rsid w:val="005E32C1"/>
    <w:rsid w:val="005E34CC"/>
    <w:rsid w:val="005E4A82"/>
    <w:rsid w:val="005E6919"/>
    <w:rsid w:val="005F159A"/>
    <w:rsid w:val="005F177B"/>
    <w:rsid w:val="005F1CCA"/>
    <w:rsid w:val="005F3711"/>
    <w:rsid w:val="005F376A"/>
    <w:rsid w:val="005F382C"/>
    <w:rsid w:val="005F56CE"/>
    <w:rsid w:val="00601A6F"/>
    <w:rsid w:val="00601D08"/>
    <w:rsid w:val="006025C4"/>
    <w:rsid w:val="006037EA"/>
    <w:rsid w:val="0060434D"/>
    <w:rsid w:val="00604914"/>
    <w:rsid w:val="00604D63"/>
    <w:rsid w:val="0060608C"/>
    <w:rsid w:val="00607559"/>
    <w:rsid w:val="00611E03"/>
    <w:rsid w:val="0061210C"/>
    <w:rsid w:val="00612B33"/>
    <w:rsid w:val="00614892"/>
    <w:rsid w:val="00615333"/>
    <w:rsid w:val="00617103"/>
    <w:rsid w:val="00617B72"/>
    <w:rsid w:val="00620726"/>
    <w:rsid w:val="0062074C"/>
    <w:rsid w:val="00621AEC"/>
    <w:rsid w:val="00623692"/>
    <w:rsid w:val="00623AFB"/>
    <w:rsid w:val="006243EA"/>
    <w:rsid w:val="0062465F"/>
    <w:rsid w:val="0062683F"/>
    <w:rsid w:val="006277A9"/>
    <w:rsid w:val="00630392"/>
    <w:rsid w:val="006311EE"/>
    <w:rsid w:val="00631F23"/>
    <w:rsid w:val="0063319E"/>
    <w:rsid w:val="00634299"/>
    <w:rsid w:val="00634CE4"/>
    <w:rsid w:val="00635857"/>
    <w:rsid w:val="0063585F"/>
    <w:rsid w:val="00636D17"/>
    <w:rsid w:val="00637F2A"/>
    <w:rsid w:val="0064189E"/>
    <w:rsid w:val="00643C9B"/>
    <w:rsid w:val="006440E5"/>
    <w:rsid w:val="00644C24"/>
    <w:rsid w:val="006463FE"/>
    <w:rsid w:val="0064641D"/>
    <w:rsid w:val="00646FBB"/>
    <w:rsid w:val="006509E4"/>
    <w:rsid w:val="00651BAC"/>
    <w:rsid w:val="00651CCD"/>
    <w:rsid w:val="0065249C"/>
    <w:rsid w:val="00652D62"/>
    <w:rsid w:val="00653361"/>
    <w:rsid w:val="0065471F"/>
    <w:rsid w:val="006547DC"/>
    <w:rsid w:val="00654CAC"/>
    <w:rsid w:val="00655403"/>
    <w:rsid w:val="00657E68"/>
    <w:rsid w:val="00660FAE"/>
    <w:rsid w:val="0066211A"/>
    <w:rsid w:val="0066244C"/>
    <w:rsid w:val="006630D7"/>
    <w:rsid w:val="00664065"/>
    <w:rsid w:val="00665784"/>
    <w:rsid w:val="00667B2C"/>
    <w:rsid w:val="00671236"/>
    <w:rsid w:val="00671ED1"/>
    <w:rsid w:val="00673262"/>
    <w:rsid w:val="00673CF3"/>
    <w:rsid w:val="00673EE6"/>
    <w:rsid w:val="00674588"/>
    <w:rsid w:val="00674B84"/>
    <w:rsid w:val="00675D85"/>
    <w:rsid w:val="00675F7C"/>
    <w:rsid w:val="00676903"/>
    <w:rsid w:val="0067755C"/>
    <w:rsid w:val="00677D42"/>
    <w:rsid w:val="00677DEE"/>
    <w:rsid w:val="00677EB4"/>
    <w:rsid w:val="00677F00"/>
    <w:rsid w:val="00680535"/>
    <w:rsid w:val="00680706"/>
    <w:rsid w:val="00680966"/>
    <w:rsid w:val="006817CD"/>
    <w:rsid w:val="0068183C"/>
    <w:rsid w:val="006818ED"/>
    <w:rsid w:val="00682C92"/>
    <w:rsid w:val="00682D73"/>
    <w:rsid w:val="0068309F"/>
    <w:rsid w:val="0068436B"/>
    <w:rsid w:val="006902EE"/>
    <w:rsid w:val="0069133C"/>
    <w:rsid w:val="00691E93"/>
    <w:rsid w:val="00692627"/>
    <w:rsid w:val="00693647"/>
    <w:rsid w:val="006936E1"/>
    <w:rsid w:val="0069370C"/>
    <w:rsid w:val="00694352"/>
    <w:rsid w:val="006945C7"/>
    <w:rsid w:val="0069511A"/>
    <w:rsid w:val="00695591"/>
    <w:rsid w:val="0069563B"/>
    <w:rsid w:val="00695E74"/>
    <w:rsid w:val="00696741"/>
    <w:rsid w:val="0069745E"/>
    <w:rsid w:val="006A0A00"/>
    <w:rsid w:val="006A12FB"/>
    <w:rsid w:val="006A3E2F"/>
    <w:rsid w:val="006A405B"/>
    <w:rsid w:val="006A4EFF"/>
    <w:rsid w:val="006A4F0B"/>
    <w:rsid w:val="006A5D33"/>
    <w:rsid w:val="006A5E41"/>
    <w:rsid w:val="006A60A3"/>
    <w:rsid w:val="006A6470"/>
    <w:rsid w:val="006B2983"/>
    <w:rsid w:val="006B2A47"/>
    <w:rsid w:val="006B35AB"/>
    <w:rsid w:val="006B3E74"/>
    <w:rsid w:val="006B6E9A"/>
    <w:rsid w:val="006B7C21"/>
    <w:rsid w:val="006C03DC"/>
    <w:rsid w:val="006C13EC"/>
    <w:rsid w:val="006C351C"/>
    <w:rsid w:val="006C4416"/>
    <w:rsid w:val="006C524E"/>
    <w:rsid w:val="006C624C"/>
    <w:rsid w:val="006C66DD"/>
    <w:rsid w:val="006C6E9B"/>
    <w:rsid w:val="006C7A63"/>
    <w:rsid w:val="006C7B31"/>
    <w:rsid w:val="006C7F03"/>
    <w:rsid w:val="006D2329"/>
    <w:rsid w:val="006D34E2"/>
    <w:rsid w:val="006D49CE"/>
    <w:rsid w:val="006D57FB"/>
    <w:rsid w:val="006D58DE"/>
    <w:rsid w:val="006E1BEA"/>
    <w:rsid w:val="006E263A"/>
    <w:rsid w:val="006E47A7"/>
    <w:rsid w:val="006E4AB4"/>
    <w:rsid w:val="006F052A"/>
    <w:rsid w:val="006F1399"/>
    <w:rsid w:val="006F244C"/>
    <w:rsid w:val="006F2529"/>
    <w:rsid w:val="006F25A6"/>
    <w:rsid w:val="006F2A06"/>
    <w:rsid w:val="006F2ED1"/>
    <w:rsid w:val="006F5471"/>
    <w:rsid w:val="006F58EB"/>
    <w:rsid w:val="006F5DE1"/>
    <w:rsid w:val="006F5EFC"/>
    <w:rsid w:val="006F754A"/>
    <w:rsid w:val="006F788E"/>
    <w:rsid w:val="00701BC1"/>
    <w:rsid w:val="0070402A"/>
    <w:rsid w:val="007051A9"/>
    <w:rsid w:val="00705CF6"/>
    <w:rsid w:val="007128E8"/>
    <w:rsid w:val="00713535"/>
    <w:rsid w:val="00714141"/>
    <w:rsid w:val="0071473A"/>
    <w:rsid w:val="0071475D"/>
    <w:rsid w:val="00715D57"/>
    <w:rsid w:val="007205EB"/>
    <w:rsid w:val="00721738"/>
    <w:rsid w:val="00721806"/>
    <w:rsid w:val="00721E6C"/>
    <w:rsid w:val="00722498"/>
    <w:rsid w:val="00722D0E"/>
    <w:rsid w:val="00723ADE"/>
    <w:rsid w:val="00724A3D"/>
    <w:rsid w:val="0072605A"/>
    <w:rsid w:val="00726141"/>
    <w:rsid w:val="00726E21"/>
    <w:rsid w:val="007277AE"/>
    <w:rsid w:val="00727DD8"/>
    <w:rsid w:val="00730227"/>
    <w:rsid w:val="00730290"/>
    <w:rsid w:val="00730516"/>
    <w:rsid w:val="007314E8"/>
    <w:rsid w:val="00731B12"/>
    <w:rsid w:val="00731B57"/>
    <w:rsid w:val="0073222D"/>
    <w:rsid w:val="00736713"/>
    <w:rsid w:val="00736F76"/>
    <w:rsid w:val="0073782E"/>
    <w:rsid w:val="00740876"/>
    <w:rsid w:val="00742D36"/>
    <w:rsid w:val="00742E78"/>
    <w:rsid w:val="00744A61"/>
    <w:rsid w:val="0074546B"/>
    <w:rsid w:val="00746692"/>
    <w:rsid w:val="00753AC0"/>
    <w:rsid w:val="00753DD0"/>
    <w:rsid w:val="00755F1A"/>
    <w:rsid w:val="00756067"/>
    <w:rsid w:val="00756E0F"/>
    <w:rsid w:val="00760D6D"/>
    <w:rsid w:val="00761001"/>
    <w:rsid w:val="007611CE"/>
    <w:rsid w:val="007620D9"/>
    <w:rsid w:val="007623C1"/>
    <w:rsid w:val="007645C1"/>
    <w:rsid w:val="00764ED1"/>
    <w:rsid w:val="007664F4"/>
    <w:rsid w:val="00766976"/>
    <w:rsid w:val="00766E8C"/>
    <w:rsid w:val="00770359"/>
    <w:rsid w:val="0077230E"/>
    <w:rsid w:val="00772F39"/>
    <w:rsid w:val="00773D2E"/>
    <w:rsid w:val="0077440C"/>
    <w:rsid w:val="00774C79"/>
    <w:rsid w:val="00774F26"/>
    <w:rsid w:val="007757A4"/>
    <w:rsid w:val="007762F7"/>
    <w:rsid w:val="00776381"/>
    <w:rsid w:val="007766E4"/>
    <w:rsid w:val="00776921"/>
    <w:rsid w:val="00776C2F"/>
    <w:rsid w:val="00777C48"/>
    <w:rsid w:val="00780C55"/>
    <w:rsid w:val="00781021"/>
    <w:rsid w:val="00782E82"/>
    <w:rsid w:val="007842CF"/>
    <w:rsid w:val="0078443C"/>
    <w:rsid w:val="00785171"/>
    <w:rsid w:val="00785A80"/>
    <w:rsid w:val="00786F4E"/>
    <w:rsid w:val="007877C2"/>
    <w:rsid w:val="00787F31"/>
    <w:rsid w:val="0079078F"/>
    <w:rsid w:val="00790880"/>
    <w:rsid w:val="00791F07"/>
    <w:rsid w:val="007926EB"/>
    <w:rsid w:val="007963E0"/>
    <w:rsid w:val="0079796A"/>
    <w:rsid w:val="007A085C"/>
    <w:rsid w:val="007A0B95"/>
    <w:rsid w:val="007A14EA"/>
    <w:rsid w:val="007A213B"/>
    <w:rsid w:val="007A4E69"/>
    <w:rsid w:val="007A58D8"/>
    <w:rsid w:val="007A5C39"/>
    <w:rsid w:val="007A629E"/>
    <w:rsid w:val="007A6411"/>
    <w:rsid w:val="007A6D33"/>
    <w:rsid w:val="007A765B"/>
    <w:rsid w:val="007B0C7E"/>
    <w:rsid w:val="007B2F90"/>
    <w:rsid w:val="007B5912"/>
    <w:rsid w:val="007B691E"/>
    <w:rsid w:val="007B6A53"/>
    <w:rsid w:val="007B6B05"/>
    <w:rsid w:val="007B6E0F"/>
    <w:rsid w:val="007B7032"/>
    <w:rsid w:val="007B7CD6"/>
    <w:rsid w:val="007C1799"/>
    <w:rsid w:val="007C18E6"/>
    <w:rsid w:val="007C28D3"/>
    <w:rsid w:val="007C2E15"/>
    <w:rsid w:val="007C2F93"/>
    <w:rsid w:val="007C6296"/>
    <w:rsid w:val="007C673F"/>
    <w:rsid w:val="007C73FF"/>
    <w:rsid w:val="007C7AF0"/>
    <w:rsid w:val="007D09E5"/>
    <w:rsid w:val="007D55E9"/>
    <w:rsid w:val="007D6705"/>
    <w:rsid w:val="007D6BD9"/>
    <w:rsid w:val="007D6F88"/>
    <w:rsid w:val="007D70EF"/>
    <w:rsid w:val="007D7346"/>
    <w:rsid w:val="007D74F9"/>
    <w:rsid w:val="007E0A90"/>
    <w:rsid w:val="007E111E"/>
    <w:rsid w:val="007E1F46"/>
    <w:rsid w:val="007E21E4"/>
    <w:rsid w:val="007E3A92"/>
    <w:rsid w:val="007E4405"/>
    <w:rsid w:val="007E50D7"/>
    <w:rsid w:val="007E6FE5"/>
    <w:rsid w:val="007F03F4"/>
    <w:rsid w:val="007F20D0"/>
    <w:rsid w:val="007F2421"/>
    <w:rsid w:val="007F28B3"/>
    <w:rsid w:val="007F2BF4"/>
    <w:rsid w:val="007F3597"/>
    <w:rsid w:val="007F40AD"/>
    <w:rsid w:val="007F4302"/>
    <w:rsid w:val="007F6B35"/>
    <w:rsid w:val="007F6CE2"/>
    <w:rsid w:val="007F7849"/>
    <w:rsid w:val="007F7DD4"/>
    <w:rsid w:val="0080048C"/>
    <w:rsid w:val="00803642"/>
    <w:rsid w:val="00803F20"/>
    <w:rsid w:val="00804688"/>
    <w:rsid w:val="00804C41"/>
    <w:rsid w:val="00804D62"/>
    <w:rsid w:val="008052EF"/>
    <w:rsid w:val="008057D4"/>
    <w:rsid w:val="00805C94"/>
    <w:rsid w:val="0080663C"/>
    <w:rsid w:val="00807D13"/>
    <w:rsid w:val="00807D59"/>
    <w:rsid w:val="0081000A"/>
    <w:rsid w:val="008101CB"/>
    <w:rsid w:val="00810AEB"/>
    <w:rsid w:val="00812537"/>
    <w:rsid w:val="008130FD"/>
    <w:rsid w:val="0081379E"/>
    <w:rsid w:val="00814704"/>
    <w:rsid w:val="00814D39"/>
    <w:rsid w:val="0081594A"/>
    <w:rsid w:val="00816171"/>
    <w:rsid w:val="00816663"/>
    <w:rsid w:val="008174C3"/>
    <w:rsid w:val="00817D2B"/>
    <w:rsid w:val="00820E99"/>
    <w:rsid w:val="008211B9"/>
    <w:rsid w:val="00821590"/>
    <w:rsid w:val="00821D4D"/>
    <w:rsid w:val="00822896"/>
    <w:rsid w:val="008236CD"/>
    <w:rsid w:val="00823E76"/>
    <w:rsid w:val="0082478F"/>
    <w:rsid w:val="00825BA7"/>
    <w:rsid w:val="0082654B"/>
    <w:rsid w:val="008268EE"/>
    <w:rsid w:val="008308C7"/>
    <w:rsid w:val="008320B4"/>
    <w:rsid w:val="008328B8"/>
    <w:rsid w:val="00832BBE"/>
    <w:rsid w:val="00836847"/>
    <w:rsid w:val="00837879"/>
    <w:rsid w:val="008378C4"/>
    <w:rsid w:val="008401B6"/>
    <w:rsid w:val="00843491"/>
    <w:rsid w:val="008438B2"/>
    <w:rsid w:val="0084560F"/>
    <w:rsid w:val="00845A1E"/>
    <w:rsid w:val="00845EA1"/>
    <w:rsid w:val="00847CC0"/>
    <w:rsid w:val="00850DFB"/>
    <w:rsid w:val="00851111"/>
    <w:rsid w:val="00851901"/>
    <w:rsid w:val="00854AFF"/>
    <w:rsid w:val="00854CC2"/>
    <w:rsid w:val="00855C4B"/>
    <w:rsid w:val="0085683D"/>
    <w:rsid w:val="008578CE"/>
    <w:rsid w:val="00860450"/>
    <w:rsid w:val="0086145B"/>
    <w:rsid w:val="00861CFF"/>
    <w:rsid w:val="00861F0B"/>
    <w:rsid w:val="00862763"/>
    <w:rsid w:val="0086285A"/>
    <w:rsid w:val="00862F63"/>
    <w:rsid w:val="00864847"/>
    <w:rsid w:val="008650EB"/>
    <w:rsid w:val="00865858"/>
    <w:rsid w:val="00865BAF"/>
    <w:rsid w:val="00866605"/>
    <w:rsid w:val="00866714"/>
    <w:rsid w:val="00867489"/>
    <w:rsid w:val="00867A41"/>
    <w:rsid w:val="008705ED"/>
    <w:rsid w:val="008712C1"/>
    <w:rsid w:val="008731F9"/>
    <w:rsid w:val="0087456C"/>
    <w:rsid w:val="00875395"/>
    <w:rsid w:val="0087558B"/>
    <w:rsid w:val="00876B04"/>
    <w:rsid w:val="00876B14"/>
    <w:rsid w:val="00877280"/>
    <w:rsid w:val="00877F51"/>
    <w:rsid w:val="008824E7"/>
    <w:rsid w:val="008831C2"/>
    <w:rsid w:val="008858D1"/>
    <w:rsid w:val="00886C43"/>
    <w:rsid w:val="00890DB5"/>
    <w:rsid w:val="00891BD4"/>
    <w:rsid w:val="00892F2D"/>
    <w:rsid w:val="0089484A"/>
    <w:rsid w:val="00894F63"/>
    <w:rsid w:val="008956E5"/>
    <w:rsid w:val="008957B0"/>
    <w:rsid w:val="00896547"/>
    <w:rsid w:val="008970E5"/>
    <w:rsid w:val="00897648"/>
    <w:rsid w:val="00897731"/>
    <w:rsid w:val="008A0D74"/>
    <w:rsid w:val="008A10F9"/>
    <w:rsid w:val="008A1BF2"/>
    <w:rsid w:val="008A2AD1"/>
    <w:rsid w:val="008A2B5A"/>
    <w:rsid w:val="008A4850"/>
    <w:rsid w:val="008A4A04"/>
    <w:rsid w:val="008A5A82"/>
    <w:rsid w:val="008A5AEE"/>
    <w:rsid w:val="008A6728"/>
    <w:rsid w:val="008A692D"/>
    <w:rsid w:val="008A6EC5"/>
    <w:rsid w:val="008A7863"/>
    <w:rsid w:val="008A7AC0"/>
    <w:rsid w:val="008B0ABB"/>
    <w:rsid w:val="008B0C5E"/>
    <w:rsid w:val="008B1BEC"/>
    <w:rsid w:val="008B2466"/>
    <w:rsid w:val="008B248F"/>
    <w:rsid w:val="008B2646"/>
    <w:rsid w:val="008B2887"/>
    <w:rsid w:val="008B47CD"/>
    <w:rsid w:val="008B4B37"/>
    <w:rsid w:val="008B4E80"/>
    <w:rsid w:val="008B7213"/>
    <w:rsid w:val="008B7A2D"/>
    <w:rsid w:val="008C1BE2"/>
    <w:rsid w:val="008C1C0F"/>
    <w:rsid w:val="008C322C"/>
    <w:rsid w:val="008C5A63"/>
    <w:rsid w:val="008D0747"/>
    <w:rsid w:val="008D1924"/>
    <w:rsid w:val="008D2068"/>
    <w:rsid w:val="008D41DC"/>
    <w:rsid w:val="008D41FD"/>
    <w:rsid w:val="008D4ED6"/>
    <w:rsid w:val="008D6C81"/>
    <w:rsid w:val="008E0124"/>
    <w:rsid w:val="008E0146"/>
    <w:rsid w:val="008E1520"/>
    <w:rsid w:val="008E1F4F"/>
    <w:rsid w:val="008E491C"/>
    <w:rsid w:val="008E4DDC"/>
    <w:rsid w:val="008E66C9"/>
    <w:rsid w:val="008E7BB4"/>
    <w:rsid w:val="008F0C0C"/>
    <w:rsid w:val="008F0DA5"/>
    <w:rsid w:val="008F114C"/>
    <w:rsid w:val="008F1D78"/>
    <w:rsid w:val="008F28D9"/>
    <w:rsid w:val="008F463D"/>
    <w:rsid w:val="008F54EF"/>
    <w:rsid w:val="008F58C5"/>
    <w:rsid w:val="008F6FF3"/>
    <w:rsid w:val="008F767C"/>
    <w:rsid w:val="008F7A82"/>
    <w:rsid w:val="009003F6"/>
    <w:rsid w:val="00900CDC"/>
    <w:rsid w:val="009027CF"/>
    <w:rsid w:val="00903760"/>
    <w:rsid w:val="00906ABB"/>
    <w:rsid w:val="00907C6B"/>
    <w:rsid w:val="0091044E"/>
    <w:rsid w:val="00910D97"/>
    <w:rsid w:val="00911002"/>
    <w:rsid w:val="00911B4C"/>
    <w:rsid w:val="009121B2"/>
    <w:rsid w:val="00913E66"/>
    <w:rsid w:val="00914F3B"/>
    <w:rsid w:val="0091697C"/>
    <w:rsid w:val="009169B9"/>
    <w:rsid w:val="00917319"/>
    <w:rsid w:val="0091796F"/>
    <w:rsid w:val="00920AA2"/>
    <w:rsid w:val="009228F6"/>
    <w:rsid w:val="00922A59"/>
    <w:rsid w:val="00922F2C"/>
    <w:rsid w:val="009230C7"/>
    <w:rsid w:val="0092351B"/>
    <w:rsid w:val="009237C7"/>
    <w:rsid w:val="009256B6"/>
    <w:rsid w:val="00927E85"/>
    <w:rsid w:val="00932C9A"/>
    <w:rsid w:val="009331D9"/>
    <w:rsid w:val="00933500"/>
    <w:rsid w:val="00933A20"/>
    <w:rsid w:val="00934CC5"/>
    <w:rsid w:val="009367C2"/>
    <w:rsid w:val="00937A69"/>
    <w:rsid w:val="00937A9F"/>
    <w:rsid w:val="00940363"/>
    <w:rsid w:val="00940C54"/>
    <w:rsid w:val="00941882"/>
    <w:rsid w:val="00941BD3"/>
    <w:rsid w:val="00941BFC"/>
    <w:rsid w:val="00942346"/>
    <w:rsid w:val="00943B75"/>
    <w:rsid w:val="0094408E"/>
    <w:rsid w:val="00945140"/>
    <w:rsid w:val="0094559D"/>
    <w:rsid w:val="00945A99"/>
    <w:rsid w:val="00946B57"/>
    <w:rsid w:val="00947405"/>
    <w:rsid w:val="00951425"/>
    <w:rsid w:val="00953BD4"/>
    <w:rsid w:val="00953D0D"/>
    <w:rsid w:val="00954ADD"/>
    <w:rsid w:val="009550D1"/>
    <w:rsid w:val="009568D6"/>
    <w:rsid w:val="009572B1"/>
    <w:rsid w:val="009600B2"/>
    <w:rsid w:val="00960744"/>
    <w:rsid w:val="00960AAA"/>
    <w:rsid w:val="00960E4E"/>
    <w:rsid w:val="00961F8E"/>
    <w:rsid w:val="00963BF2"/>
    <w:rsid w:val="00964F05"/>
    <w:rsid w:val="00965469"/>
    <w:rsid w:val="00967B91"/>
    <w:rsid w:val="00967C25"/>
    <w:rsid w:val="00970225"/>
    <w:rsid w:val="00970777"/>
    <w:rsid w:val="00970C46"/>
    <w:rsid w:val="00972EFD"/>
    <w:rsid w:val="009738C8"/>
    <w:rsid w:val="00973A98"/>
    <w:rsid w:val="0097407B"/>
    <w:rsid w:val="009764EE"/>
    <w:rsid w:val="00976BD6"/>
    <w:rsid w:val="00980426"/>
    <w:rsid w:val="00981E63"/>
    <w:rsid w:val="009822E2"/>
    <w:rsid w:val="009824F8"/>
    <w:rsid w:val="00983E72"/>
    <w:rsid w:val="00984156"/>
    <w:rsid w:val="009842D8"/>
    <w:rsid w:val="0098490A"/>
    <w:rsid w:val="00984E6F"/>
    <w:rsid w:val="009850F9"/>
    <w:rsid w:val="00985CDC"/>
    <w:rsid w:val="00985FAE"/>
    <w:rsid w:val="009867CE"/>
    <w:rsid w:val="00986AD7"/>
    <w:rsid w:val="009911C8"/>
    <w:rsid w:val="009930B1"/>
    <w:rsid w:val="00993912"/>
    <w:rsid w:val="00993EC8"/>
    <w:rsid w:val="009943C9"/>
    <w:rsid w:val="009946A8"/>
    <w:rsid w:val="0099595C"/>
    <w:rsid w:val="00995999"/>
    <w:rsid w:val="00995CB3"/>
    <w:rsid w:val="00995F43"/>
    <w:rsid w:val="00996011"/>
    <w:rsid w:val="009965B1"/>
    <w:rsid w:val="009970FD"/>
    <w:rsid w:val="009A0773"/>
    <w:rsid w:val="009A13A3"/>
    <w:rsid w:val="009A2AF7"/>
    <w:rsid w:val="009A367F"/>
    <w:rsid w:val="009A378A"/>
    <w:rsid w:val="009A5088"/>
    <w:rsid w:val="009A5A1F"/>
    <w:rsid w:val="009A6E13"/>
    <w:rsid w:val="009A7126"/>
    <w:rsid w:val="009A735D"/>
    <w:rsid w:val="009B1564"/>
    <w:rsid w:val="009B1C82"/>
    <w:rsid w:val="009B38BA"/>
    <w:rsid w:val="009B3D87"/>
    <w:rsid w:val="009B4C3F"/>
    <w:rsid w:val="009B5D35"/>
    <w:rsid w:val="009B67FB"/>
    <w:rsid w:val="009B7C04"/>
    <w:rsid w:val="009B7D08"/>
    <w:rsid w:val="009C0B4A"/>
    <w:rsid w:val="009C0CCC"/>
    <w:rsid w:val="009C22D4"/>
    <w:rsid w:val="009C3018"/>
    <w:rsid w:val="009C3580"/>
    <w:rsid w:val="009C6710"/>
    <w:rsid w:val="009C6FCE"/>
    <w:rsid w:val="009C742C"/>
    <w:rsid w:val="009D09ED"/>
    <w:rsid w:val="009D16A1"/>
    <w:rsid w:val="009D1853"/>
    <w:rsid w:val="009D334F"/>
    <w:rsid w:val="009D3BF4"/>
    <w:rsid w:val="009D3F60"/>
    <w:rsid w:val="009D4520"/>
    <w:rsid w:val="009D5102"/>
    <w:rsid w:val="009D62A6"/>
    <w:rsid w:val="009E0A4F"/>
    <w:rsid w:val="009E1983"/>
    <w:rsid w:val="009E1DB2"/>
    <w:rsid w:val="009E1DDF"/>
    <w:rsid w:val="009E45FD"/>
    <w:rsid w:val="009E49D1"/>
    <w:rsid w:val="009E49E6"/>
    <w:rsid w:val="009E5FFE"/>
    <w:rsid w:val="009E613E"/>
    <w:rsid w:val="009E72DA"/>
    <w:rsid w:val="009F07AD"/>
    <w:rsid w:val="009F1BD5"/>
    <w:rsid w:val="009F1CCA"/>
    <w:rsid w:val="009F247D"/>
    <w:rsid w:val="009F56ED"/>
    <w:rsid w:val="009F611E"/>
    <w:rsid w:val="009F63C3"/>
    <w:rsid w:val="009F6B06"/>
    <w:rsid w:val="00A03EBA"/>
    <w:rsid w:val="00A05DC6"/>
    <w:rsid w:val="00A0635C"/>
    <w:rsid w:val="00A06960"/>
    <w:rsid w:val="00A07B22"/>
    <w:rsid w:val="00A111BA"/>
    <w:rsid w:val="00A123D2"/>
    <w:rsid w:val="00A13A5A"/>
    <w:rsid w:val="00A14877"/>
    <w:rsid w:val="00A15ED4"/>
    <w:rsid w:val="00A16832"/>
    <w:rsid w:val="00A174C0"/>
    <w:rsid w:val="00A2199A"/>
    <w:rsid w:val="00A25433"/>
    <w:rsid w:val="00A25D0B"/>
    <w:rsid w:val="00A27A94"/>
    <w:rsid w:val="00A27DA3"/>
    <w:rsid w:val="00A305FD"/>
    <w:rsid w:val="00A30CFF"/>
    <w:rsid w:val="00A30F91"/>
    <w:rsid w:val="00A31045"/>
    <w:rsid w:val="00A312F6"/>
    <w:rsid w:val="00A33D5C"/>
    <w:rsid w:val="00A33E49"/>
    <w:rsid w:val="00A35F65"/>
    <w:rsid w:val="00A373B4"/>
    <w:rsid w:val="00A37CBB"/>
    <w:rsid w:val="00A41411"/>
    <w:rsid w:val="00A415A9"/>
    <w:rsid w:val="00A41856"/>
    <w:rsid w:val="00A419FF"/>
    <w:rsid w:val="00A41A33"/>
    <w:rsid w:val="00A421C5"/>
    <w:rsid w:val="00A44AFC"/>
    <w:rsid w:val="00A4590B"/>
    <w:rsid w:val="00A45B08"/>
    <w:rsid w:val="00A45B7F"/>
    <w:rsid w:val="00A46EC2"/>
    <w:rsid w:val="00A47DBD"/>
    <w:rsid w:val="00A51B15"/>
    <w:rsid w:val="00A51CBD"/>
    <w:rsid w:val="00A51D0D"/>
    <w:rsid w:val="00A51D94"/>
    <w:rsid w:val="00A53A1F"/>
    <w:rsid w:val="00A53D37"/>
    <w:rsid w:val="00A54CCB"/>
    <w:rsid w:val="00A54EF7"/>
    <w:rsid w:val="00A55231"/>
    <w:rsid w:val="00A55C1E"/>
    <w:rsid w:val="00A6042D"/>
    <w:rsid w:val="00A60609"/>
    <w:rsid w:val="00A62708"/>
    <w:rsid w:val="00A62D6F"/>
    <w:rsid w:val="00A63B15"/>
    <w:rsid w:val="00A641D7"/>
    <w:rsid w:val="00A642E1"/>
    <w:rsid w:val="00A6493F"/>
    <w:rsid w:val="00A64C8C"/>
    <w:rsid w:val="00A661E6"/>
    <w:rsid w:val="00A671A4"/>
    <w:rsid w:val="00A70389"/>
    <w:rsid w:val="00A70EA8"/>
    <w:rsid w:val="00A72C56"/>
    <w:rsid w:val="00A730A7"/>
    <w:rsid w:val="00A737A4"/>
    <w:rsid w:val="00A7433F"/>
    <w:rsid w:val="00A744F4"/>
    <w:rsid w:val="00A74ED9"/>
    <w:rsid w:val="00A75BAD"/>
    <w:rsid w:val="00A777CC"/>
    <w:rsid w:val="00A77E54"/>
    <w:rsid w:val="00A80BC6"/>
    <w:rsid w:val="00A84F4E"/>
    <w:rsid w:val="00A85B97"/>
    <w:rsid w:val="00A85C64"/>
    <w:rsid w:val="00A8679F"/>
    <w:rsid w:val="00A86837"/>
    <w:rsid w:val="00A87257"/>
    <w:rsid w:val="00A9053C"/>
    <w:rsid w:val="00A90C14"/>
    <w:rsid w:val="00A918E1"/>
    <w:rsid w:val="00A922EC"/>
    <w:rsid w:val="00A92890"/>
    <w:rsid w:val="00A94068"/>
    <w:rsid w:val="00A94520"/>
    <w:rsid w:val="00A959B7"/>
    <w:rsid w:val="00AA018C"/>
    <w:rsid w:val="00AA14A2"/>
    <w:rsid w:val="00AA221C"/>
    <w:rsid w:val="00AA3752"/>
    <w:rsid w:val="00AA3D72"/>
    <w:rsid w:val="00AA49AC"/>
    <w:rsid w:val="00AA4A14"/>
    <w:rsid w:val="00AA519D"/>
    <w:rsid w:val="00AA5D82"/>
    <w:rsid w:val="00AA72F5"/>
    <w:rsid w:val="00AB0E6B"/>
    <w:rsid w:val="00AB1319"/>
    <w:rsid w:val="00AB2089"/>
    <w:rsid w:val="00AB3313"/>
    <w:rsid w:val="00AB3837"/>
    <w:rsid w:val="00AB60A7"/>
    <w:rsid w:val="00AB7D85"/>
    <w:rsid w:val="00AC0C61"/>
    <w:rsid w:val="00AC1E55"/>
    <w:rsid w:val="00AC3AF9"/>
    <w:rsid w:val="00AC3F4E"/>
    <w:rsid w:val="00AC403A"/>
    <w:rsid w:val="00AC53B3"/>
    <w:rsid w:val="00AC5A1D"/>
    <w:rsid w:val="00AC5A7C"/>
    <w:rsid w:val="00AC5D27"/>
    <w:rsid w:val="00AC5E68"/>
    <w:rsid w:val="00AC7904"/>
    <w:rsid w:val="00AD0403"/>
    <w:rsid w:val="00AD118D"/>
    <w:rsid w:val="00AD1BEF"/>
    <w:rsid w:val="00AD1C95"/>
    <w:rsid w:val="00AD2C6E"/>
    <w:rsid w:val="00AD370E"/>
    <w:rsid w:val="00AD5237"/>
    <w:rsid w:val="00AD5434"/>
    <w:rsid w:val="00AD69D6"/>
    <w:rsid w:val="00AE166F"/>
    <w:rsid w:val="00AE1D45"/>
    <w:rsid w:val="00AE3A01"/>
    <w:rsid w:val="00AE4ABE"/>
    <w:rsid w:val="00AE5C17"/>
    <w:rsid w:val="00AE62FE"/>
    <w:rsid w:val="00AE6B6B"/>
    <w:rsid w:val="00AE71AA"/>
    <w:rsid w:val="00AE7481"/>
    <w:rsid w:val="00AE7E91"/>
    <w:rsid w:val="00AF1871"/>
    <w:rsid w:val="00AF19A6"/>
    <w:rsid w:val="00AF1BD5"/>
    <w:rsid w:val="00AF1D2A"/>
    <w:rsid w:val="00AF2B02"/>
    <w:rsid w:val="00AF318E"/>
    <w:rsid w:val="00AF4B75"/>
    <w:rsid w:val="00AF5605"/>
    <w:rsid w:val="00AF5686"/>
    <w:rsid w:val="00AF5E23"/>
    <w:rsid w:val="00AF63E2"/>
    <w:rsid w:val="00AF641B"/>
    <w:rsid w:val="00AF701D"/>
    <w:rsid w:val="00B002FA"/>
    <w:rsid w:val="00B01A89"/>
    <w:rsid w:val="00B0283B"/>
    <w:rsid w:val="00B03B14"/>
    <w:rsid w:val="00B03BE2"/>
    <w:rsid w:val="00B0457F"/>
    <w:rsid w:val="00B053F0"/>
    <w:rsid w:val="00B056A6"/>
    <w:rsid w:val="00B067ED"/>
    <w:rsid w:val="00B070BF"/>
    <w:rsid w:val="00B07977"/>
    <w:rsid w:val="00B10657"/>
    <w:rsid w:val="00B124AF"/>
    <w:rsid w:val="00B134D4"/>
    <w:rsid w:val="00B15425"/>
    <w:rsid w:val="00B15802"/>
    <w:rsid w:val="00B15C40"/>
    <w:rsid w:val="00B17BEC"/>
    <w:rsid w:val="00B20317"/>
    <w:rsid w:val="00B20625"/>
    <w:rsid w:val="00B20CD8"/>
    <w:rsid w:val="00B2119F"/>
    <w:rsid w:val="00B21D03"/>
    <w:rsid w:val="00B23792"/>
    <w:rsid w:val="00B271E2"/>
    <w:rsid w:val="00B31F61"/>
    <w:rsid w:val="00B33B4B"/>
    <w:rsid w:val="00B3427E"/>
    <w:rsid w:val="00B34817"/>
    <w:rsid w:val="00B34E4E"/>
    <w:rsid w:val="00B369F6"/>
    <w:rsid w:val="00B4007F"/>
    <w:rsid w:val="00B40A01"/>
    <w:rsid w:val="00B41BAB"/>
    <w:rsid w:val="00B43DD1"/>
    <w:rsid w:val="00B44C86"/>
    <w:rsid w:val="00B45ED7"/>
    <w:rsid w:val="00B45F73"/>
    <w:rsid w:val="00B46CB6"/>
    <w:rsid w:val="00B47D71"/>
    <w:rsid w:val="00B500DE"/>
    <w:rsid w:val="00B50206"/>
    <w:rsid w:val="00B51512"/>
    <w:rsid w:val="00B51C84"/>
    <w:rsid w:val="00B52AE9"/>
    <w:rsid w:val="00B54124"/>
    <w:rsid w:val="00B5443A"/>
    <w:rsid w:val="00B54D7E"/>
    <w:rsid w:val="00B569FC"/>
    <w:rsid w:val="00B572ED"/>
    <w:rsid w:val="00B57A62"/>
    <w:rsid w:val="00B57C5B"/>
    <w:rsid w:val="00B61382"/>
    <w:rsid w:val="00B61939"/>
    <w:rsid w:val="00B62BB7"/>
    <w:rsid w:val="00B6388A"/>
    <w:rsid w:val="00B65F5B"/>
    <w:rsid w:val="00B662B6"/>
    <w:rsid w:val="00B6643E"/>
    <w:rsid w:val="00B66847"/>
    <w:rsid w:val="00B66F61"/>
    <w:rsid w:val="00B66F92"/>
    <w:rsid w:val="00B67097"/>
    <w:rsid w:val="00B679B1"/>
    <w:rsid w:val="00B67CD3"/>
    <w:rsid w:val="00B67D9C"/>
    <w:rsid w:val="00B701D3"/>
    <w:rsid w:val="00B70444"/>
    <w:rsid w:val="00B70B0E"/>
    <w:rsid w:val="00B710B3"/>
    <w:rsid w:val="00B71712"/>
    <w:rsid w:val="00B7314D"/>
    <w:rsid w:val="00B746F0"/>
    <w:rsid w:val="00B7626B"/>
    <w:rsid w:val="00B76986"/>
    <w:rsid w:val="00B77AEF"/>
    <w:rsid w:val="00B80801"/>
    <w:rsid w:val="00B80980"/>
    <w:rsid w:val="00B80987"/>
    <w:rsid w:val="00B81387"/>
    <w:rsid w:val="00B81D32"/>
    <w:rsid w:val="00B825F2"/>
    <w:rsid w:val="00B83344"/>
    <w:rsid w:val="00B84BD5"/>
    <w:rsid w:val="00B84EBC"/>
    <w:rsid w:val="00B85053"/>
    <w:rsid w:val="00B86387"/>
    <w:rsid w:val="00B8709E"/>
    <w:rsid w:val="00B87DF5"/>
    <w:rsid w:val="00B905DE"/>
    <w:rsid w:val="00B90E24"/>
    <w:rsid w:val="00B941B0"/>
    <w:rsid w:val="00B955C1"/>
    <w:rsid w:val="00B975A6"/>
    <w:rsid w:val="00B97B41"/>
    <w:rsid w:val="00B97C0C"/>
    <w:rsid w:val="00BA27FB"/>
    <w:rsid w:val="00BA35F3"/>
    <w:rsid w:val="00BA41E7"/>
    <w:rsid w:val="00BA46AF"/>
    <w:rsid w:val="00BA79A4"/>
    <w:rsid w:val="00BA7F3B"/>
    <w:rsid w:val="00BB014A"/>
    <w:rsid w:val="00BB07EE"/>
    <w:rsid w:val="00BB08EC"/>
    <w:rsid w:val="00BB0B05"/>
    <w:rsid w:val="00BB24B8"/>
    <w:rsid w:val="00BB3325"/>
    <w:rsid w:val="00BB501C"/>
    <w:rsid w:val="00BB598A"/>
    <w:rsid w:val="00BB5A5D"/>
    <w:rsid w:val="00BB639F"/>
    <w:rsid w:val="00BC0203"/>
    <w:rsid w:val="00BC0546"/>
    <w:rsid w:val="00BC1000"/>
    <w:rsid w:val="00BC185E"/>
    <w:rsid w:val="00BC1BF8"/>
    <w:rsid w:val="00BC2792"/>
    <w:rsid w:val="00BC28D3"/>
    <w:rsid w:val="00BC2C14"/>
    <w:rsid w:val="00BC43BC"/>
    <w:rsid w:val="00BC4615"/>
    <w:rsid w:val="00BC66EB"/>
    <w:rsid w:val="00BC77C5"/>
    <w:rsid w:val="00BD01DF"/>
    <w:rsid w:val="00BD09DF"/>
    <w:rsid w:val="00BD5332"/>
    <w:rsid w:val="00BD5E6C"/>
    <w:rsid w:val="00BD69F9"/>
    <w:rsid w:val="00BD6CB7"/>
    <w:rsid w:val="00BD745F"/>
    <w:rsid w:val="00BE18A7"/>
    <w:rsid w:val="00BE2F72"/>
    <w:rsid w:val="00BE30BA"/>
    <w:rsid w:val="00BE32D3"/>
    <w:rsid w:val="00BE3A3C"/>
    <w:rsid w:val="00BE63AA"/>
    <w:rsid w:val="00BE6794"/>
    <w:rsid w:val="00BE759D"/>
    <w:rsid w:val="00BE7BEE"/>
    <w:rsid w:val="00BF02F8"/>
    <w:rsid w:val="00BF0637"/>
    <w:rsid w:val="00BF26A8"/>
    <w:rsid w:val="00BF4E93"/>
    <w:rsid w:val="00BF701A"/>
    <w:rsid w:val="00BF75BD"/>
    <w:rsid w:val="00BF7841"/>
    <w:rsid w:val="00BF7A3A"/>
    <w:rsid w:val="00C02CF9"/>
    <w:rsid w:val="00C0377A"/>
    <w:rsid w:val="00C04D23"/>
    <w:rsid w:val="00C053CB"/>
    <w:rsid w:val="00C06531"/>
    <w:rsid w:val="00C07B01"/>
    <w:rsid w:val="00C103E0"/>
    <w:rsid w:val="00C147DD"/>
    <w:rsid w:val="00C1637E"/>
    <w:rsid w:val="00C16EF0"/>
    <w:rsid w:val="00C17CBD"/>
    <w:rsid w:val="00C222ED"/>
    <w:rsid w:val="00C25C6E"/>
    <w:rsid w:val="00C2636F"/>
    <w:rsid w:val="00C27A4C"/>
    <w:rsid w:val="00C30801"/>
    <w:rsid w:val="00C30E94"/>
    <w:rsid w:val="00C3178F"/>
    <w:rsid w:val="00C32455"/>
    <w:rsid w:val="00C3332D"/>
    <w:rsid w:val="00C3334C"/>
    <w:rsid w:val="00C3471C"/>
    <w:rsid w:val="00C3489C"/>
    <w:rsid w:val="00C34C8F"/>
    <w:rsid w:val="00C3577C"/>
    <w:rsid w:val="00C35EEA"/>
    <w:rsid w:val="00C36296"/>
    <w:rsid w:val="00C3653A"/>
    <w:rsid w:val="00C367BA"/>
    <w:rsid w:val="00C37230"/>
    <w:rsid w:val="00C37843"/>
    <w:rsid w:val="00C3792D"/>
    <w:rsid w:val="00C4077D"/>
    <w:rsid w:val="00C41F9A"/>
    <w:rsid w:val="00C445E6"/>
    <w:rsid w:val="00C50330"/>
    <w:rsid w:val="00C51111"/>
    <w:rsid w:val="00C51CEE"/>
    <w:rsid w:val="00C51D8D"/>
    <w:rsid w:val="00C5245E"/>
    <w:rsid w:val="00C55F1B"/>
    <w:rsid w:val="00C5624F"/>
    <w:rsid w:val="00C57E1D"/>
    <w:rsid w:val="00C60BE7"/>
    <w:rsid w:val="00C61ADD"/>
    <w:rsid w:val="00C625D4"/>
    <w:rsid w:val="00C62DFF"/>
    <w:rsid w:val="00C6331C"/>
    <w:rsid w:val="00C633C7"/>
    <w:rsid w:val="00C64E69"/>
    <w:rsid w:val="00C64E9A"/>
    <w:rsid w:val="00C64F2E"/>
    <w:rsid w:val="00C6587A"/>
    <w:rsid w:val="00C65F66"/>
    <w:rsid w:val="00C66816"/>
    <w:rsid w:val="00C6698D"/>
    <w:rsid w:val="00C66B92"/>
    <w:rsid w:val="00C70FE0"/>
    <w:rsid w:val="00C75966"/>
    <w:rsid w:val="00C77CB3"/>
    <w:rsid w:val="00C800A7"/>
    <w:rsid w:val="00C809CF"/>
    <w:rsid w:val="00C80C77"/>
    <w:rsid w:val="00C81297"/>
    <w:rsid w:val="00C82822"/>
    <w:rsid w:val="00C836A8"/>
    <w:rsid w:val="00C83866"/>
    <w:rsid w:val="00C84E98"/>
    <w:rsid w:val="00C85488"/>
    <w:rsid w:val="00C8633F"/>
    <w:rsid w:val="00C86350"/>
    <w:rsid w:val="00C86862"/>
    <w:rsid w:val="00C86AFA"/>
    <w:rsid w:val="00C86F89"/>
    <w:rsid w:val="00C87160"/>
    <w:rsid w:val="00C87F0A"/>
    <w:rsid w:val="00C9099B"/>
    <w:rsid w:val="00C909B6"/>
    <w:rsid w:val="00C9173F"/>
    <w:rsid w:val="00C9194B"/>
    <w:rsid w:val="00C93B07"/>
    <w:rsid w:val="00C950C3"/>
    <w:rsid w:val="00C95834"/>
    <w:rsid w:val="00CA0687"/>
    <w:rsid w:val="00CA0E10"/>
    <w:rsid w:val="00CA0EF9"/>
    <w:rsid w:val="00CA1464"/>
    <w:rsid w:val="00CA3234"/>
    <w:rsid w:val="00CA3C28"/>
    <w:rsid w:val="00CA3FBB"/>
    <w:rsid w:val="00CA41EA"/>
    <w:rsid w:val="00CA4CE4"/>
    <w:rsid w:val="00CA555C"/>
    <w:rsid w:val="00CA55B3"/>
    <w:rsid w:val="00CA5E44"/>
    <w:rsid w:val="00CA61A9"/>
    <w:rsid w:val="00CA7675"/>
    <w:rsid w:val="00CA7A8E"/>
    <w:rsid w:val="00CA7D7E"/>
    <w:rsid w:val="00CB03DA"/>
    <w:rsid w:val="00CB04BD"/>
    <w:rsid w:val="00CB0628"/>
    <w:rsid w:val="00CB0A7D"/>
    <w:rsid w:val="00CB2D64"/>
    <w:rsid w:val="00CB3B25"/>
    <w:rsid w:val="00CB4628"/>
    <w:rsid w:val="00CB5CF5"/>
    <w:rsid w:val="00CB7069"/>
    <w:rsid w:val="00CB72BE"/>
    <w:rsid w:val="00CB746B"/>
    <w:rsid w:val="00CB7CCD"/>
    <w:rsid w:val="00CC0E7D"/>
    <w:rsid w:val="00CC1BB0"/>
    <w:rsid w:val="00CC25A0"/>
    <w:rsid w:val="00CC32EB"/>
    <w:rsid w:val="00CC4392"/>
    <w:rsid w:val="00CC4480"/>
    <w:rsid w:val="00CC4A58"/>
    <w:rsid w:val="00CC72BF"/>
    <w:rsid w:val="00CC7833"/>
    <w:rsid w:val="00CC7DF7"/>
    <w:rsid w:val="00CD0B88"/>
    <w:rsid w:val="00CD13A2"/>
    <w:rsid w:val="00CD194B"/>
    <w:rsid w:val="00CD233E"/>
    <w:rsid w:val="00CD2E59"/>
    <w:rsid w:val="00CD36B8"/>
    <w:rsid w:val="00CD3854"/>
    <w:rsid w:val="00CD444C"/>
    <w:rsid w:val="00CD4AAD"/>
    <w:rsid w:val="00CD56ED"/>
    <w:rsid w:val="00CD63AB"/>
    <w:rsid w:val="00CD6B12"/>
    <w:rsid w:val="00CE1092"/>
    <w:rsid w:val="00CE1C00"/>
    <w:rsid w:val="00CE258B"/>
    <w:rsid w:val="00CE3351"/>
    <w:rsid w:val="00CE34D7"/>
    <w:rsid w:val="00CE3962"/>
    <w:rsid w:val="00CE4ECA"/>
    <w:rsid w:val="00CE5926"/>
    <w:rsid w:val="00CE5A25"/>
    <w:rsid w:val="00CE5F79"/>
    <w:rsid w:val="00CE6998"/>
    <w:rsid w:val="00CE6F12"/>
    <w:rsid w:val="00CE6FAA"/>
    <w:rsid w:val="00CF1027"/>
    <w:rsid w:val="00CF2536"/>
    <w:rsid w:val="00CF388F"/>
    <w:rsid w:val="00CF56EE"/>
    <w:rsid w:val="00CF59AC"/>
    <w:rsid w:val="00CF70C2"/>
    <w:rsid w:val="00D008AE"/>
    <w:rsid w:val="00D0186F"/>
    <w:rsid w:val="00D01942"/>
    <w:rsid w:val="00D01ADD"/>
    <w:rsid w:val="00D01DB2"/>
    <w:rsid w:val="00D023B0"/>
    <w:rsid w:val="00D026CD"/>
    <w:rsid w:val="00D02D1C"/>
    <w:rsid w:val="00D03145"/>
    <w:rsid w:val="00D0326B"/>
    <w:rsid w:val="00D03AC6"/>
    <w:rsid w:val="00D05593"/>
    <w:rsid w:val="00D059F0"/>
    <w:rsid w:val="00D067E3"/>
    <w:rsid w:val="00D06FEC"/>
    <w:rsid w:val="00D10781"/>
    <w:rsid w:val="00D127EA"/>
    <w:rsid w:val="00D13602"/>
    <w:rsid w:val="00D13B23"/>
    <w:rsid w:val="00D14A91"/>
    <w:rsid w:val="00D14B66"/>
    <w:rsid w:val="00D210B6"/>
    <w:rsid w:val="00D21C49"/>
    <w:rsid w:val="00D2241C"/>
    <w:rsid w:val="00D255C3"/>
    <w:rsid w:val="00D260DC"/>
    <w:rsid w:val="00D262E0"/>
    <w:rsid w:val="00D26DF1"/>
    <w:rsid w:val="00D27888"/>
    <w:rsid w:val="00D30582"/>
    <w:rsid w:val="00D30A29"/>
    <w:rsid w:val="00D313CB"/>
    <w:rsid w:val="00D34353"/>
    <w:rsid w:val="00D35158"/>
    <w:rsid w:val="00D365B7"/>
    <w:rsid w:val="00D36D24"/>
    <w:rsid w:val="00D371CD"/>
    <w:rsid w:val="00D37491"/>
    <w:rsid w:val="00D37E5B"/>
    <w:rsid w:val="00D4069E"/>
    <w:rsid w:val="00D41757"/>
    <w:rsid w:val="00D41901"/>
    <w:rsid w:val="00D41AB2"/>
    <w:rsid w:val="00D42571"/>
    <w:rsid w:val="00D43E2E"/>
    <w:rsid w:val="00D45B1E"/>
    <w:rsid w:val="00D45C65"/>
    <w:rsid w:val="00D46EFA"/>
    <w:rsid w:val="00D473F0"/>
    <w:rsid w:val="00D514AC"/>
    <w:rsid w:val="00D51B7C"/>
    <w:rsid w:val="00D51E89"/>
    <w:rsid w:val="00D53FDD"/>
    <w:rsid w:val="00D573CF"/>
    <w:rsid w:val="00D5788E"/>
    <w:rsid w:val="00D578E9"/>
    <w:rsid w:val="00D5791F"/>
    <w:rsid w:val="00D607F6"/>
    <w:rsid w:val="00D61805"/>
    <w:rsid w:val="00D618B6"/>
    <w:rsid w:val="00D618FB"/>
    <w:rsid w:val="00D626FC"/>
    <w:rsid w:val="00D62AAE"/>
    <w:rsid w:val="00D637D5"/>
    <w:rsid w:val="00D64257"/>
    <w:rsid w:val="00D6617F"/>
    <w:rsid w:val="00D66DFB"/>
    <w:rsid w:val="00D7102A"/>
    <w:rsid w:val="00D71563"/>
    <w:rsid w:val="00D726BE"/>
    <w:rsid w:val="00D72D99"/>
    <w:rsid w:val="00D7309C"/>
    <w:rsid w:val="00D7612F"/>
    <w:rsid w:val="00D76141"/>
    <w:rsid w:val="00D76BB5"/>
    <w:rsid w:val="00D77128"/>
    <w:rsid w:val="00D776EC"/>
    <w:rsid w:val="00D80580"/>
    <w:rsid w:val="00D80F18"/>
    <w:rsid w:val="00D833B2"/>
    <w:rsid w:val="00D8347D"/>
    <w:rsid w:val="00D83DB6"/>
    <w:rsid w:val="00D84440"/>
    <w:rsid w:val="00D868A1"/>
    <w:rsid w:val="00D90934"/>
    <w:rsid w:val="00D9097C"/>
    <w:rsid w:val="00D9152D"/>
    <w:rsid w:val="00D92022"/>
    <w:rsid w:val="00D9271C"/>
    <w:rsid w:val="00D92923"/>
    <w:rsid w:val="00D92A1B"/>
    <w:rsid w:val="00D935EC"/>
    <w:rsid w:val="00D9387F"/>
    <w:rsid w:val="00D93BD7"/>
    <w:rsid w:val="00D94B49"/>
    <w:rsid w:val="00D94BF5"/>
    <w:rsid w:val="00D94F94"/>
    <w:rsid w:val="00D95D70"/>
    <w:rsid w:val="00D96CA7"/>
    <w:rsid w:val="00DA0D82"/>
    <w:rsid w:val="00DA1976"/>
    <w:rsid w:val="00DA4088"/>
    <w:rsid w:val="00DA4B3D"/>
    <w:rsid w:val="00DA4DF4"/>
    <w:rsid w:val="00DA71E2"/>
    <w:rsid w:val="00DB05D6"/>
    <w:rsid w:val="00DB0F32"/>
    <w:rsid w:val="00DB2B82"/>
    <w:rsid w:val="00DB3EA3"/>
    <w:rsid w:val="00DB3FDB"/>
    <w:rsid w:val="00DB5582"/>
    <w:rsid w:val="00DB5926"/>
    <w:rsid w:val="00DB61D6"/>
    <w:rsid w:val="00DB69E0"/>
    <w:rsid w:val="00DB704C"/>
    <w:rsid w:val="00DC01CE"/>
    <w:rsid w:val="00DC18EC"/>
    <w:rsid w:val="00DC217E"/>
    <w:rsid w:val="00DC2D02"/>
    <w:rsid w:val="00DC2DD3"/>
    <w:rsid w:val="00DC2FA3"/>
    <w:rsid w:val="00DC38C4"/>
    <w:rsid w:val="00DC42A7"/>
    <w:rsid w:val="00DC42C1"/>
    <w:rsid w:val="00DC4896"/>
    <w:rsid w:val="00DC708C"/>
    <w:rsid w:val="00DC7407"/>
    <w:rsid w:val="00DC7F7D"/>
    <w:rsid w:val="00DD0726"/>
    <w:rsid w:val="00DD2BFA"/>
    <w:rsid w:val="00DD2EA4"/>
    <w:rsid w:val="00DD3D19"/>
    <w:rsid w:val="00DD59ED"/>
    <w:rsid w:val="00DD5A68"/>
    <w:rsid w:val="00DD76CA"/>
    <w:rsid w:val="00DE0696"/>
    <w:rsid w:val="00DE07DE"/>
    <w:rsid w:val="00DE09F9"/>
    <w:rsid w:val="00DE1F55"/>
    <w:rsid w:val="00DE1F84"/>
    <w:rsid w:val="00DE2495"/>
    <w:rsid w:val="00DE25EF"/>
    <w:rsid w:val="00DE2684"/>
    <w:rsid w:val="00DE2BE9"/>
    <w:rsid w:val="00DE35F0"/>
    <w:rsid w:val="00DE3D6A"/>
    <w:rsid w:val="00DE3E6F"/>
    <w:rsid w:val="00DE40E8"/>
    <w:rsid w:val="00DE4769"/>
    <w:rsid w:val="00DE5E65"/>
    <w:rsid w:val="00DE6F83"/>
    <w:rsid w:val="00DF08C4"/>
    <w:rsid w:val="00DF56AF"/>
    <w:rsid w:val="00DF5CAB"/>
    <w:rsid w:val="00DF5F5F"/>
    <w:rsid w:val="00DF60CD"/>
    <w:rsid w:val="00DF6133"/>
    <w:rsid w:val="00DF733A"/>
    <w:rsid w:val="00E000A5"/>
    <w:rsid w:val="00E0030A"/>
    <w:rsid w:val="00E013D8"/>
    <w:rsid w:val="00E03AF6"/>
    <w:rsid w:val="00E03E4B"/>
    <w:rsid w:val="00E04570"/>
    <w:rsid w:val="00E04E2E"/>
    <w:rsid w:val="00E05441"/>
    <w:rsid w:val="00E06AA2"/>
    <w:rsid w:val="00E06C28"/>
    <w:rsid w:val="00E06EAD"/>
    <w:rsid w:val="00E1116F"/>
    <w:rsid w:val="00E11628"/>
    <w:rsid w:val="00E141DF"/>
    <w:rsid w:val="00E142EE"/>
    <w:rsid w:val="00E14BFB"/>
    <w:rsid w:val="00E15DE3"/>
    <w:rsid w:val="00E204A0"/>
    <w:rsid w:val="00E2127B"/>
    <w:rsid w:val="00E21D4F"/>
    <w:rsid w:val="00E220B8"/>
    <w:rsid w:val="00E225EB"/>
    <w:rsid w:val="00E23167"/>
    <w:rsid w:val="00E236B3"/>
    <w:rsid w:val="00E23C1B"/>
    <w:rsid w:val="00E23D86"/>
    <w:rsid w:val="00E2405A"/>
    <w:rsid w:val="00E26457"/>
    <w:rsid w:val="00E271EA"/>
    <w:rsid w:val="00E302D2"/>
    <w:rsid w:val="00E3078D"/>
    <w:rsid w:val="00E33211"/>
    <w:rsid w:val="00E336AC"/>
    <w:rsid w:val="00E36003"/>
    <w:rsid w:val="00E3640C"/>
    <w:rsid w:val="00E41380"/>
    <w:rsid w:val="00E415FD"/>
    <w:rsid w:val="00E41B22"/>
    <w:rsid w:val="00E42CAC"/>
    <w:rsid w:val="00E433CB"/>
    <w:rsid w:val="00E44B72"/>
    <w:rsid w:val="00E452BC"/>
    <w:rsid w:val="00E45EDD"/>
    <w:rsid w:val="00E4647B"/>
    <w:rsid w:val="00E46DD3"/>
    <w:rsid w:val="00E4724F"/>
    <w:rsid w:val="00E47FB8"/>
    <w:rsid w:val="00E51337"/>
    <w:rsid w:val="00E51694"/>
    <w:rsid w:val="00E528F3"/>
    <w:rsid w:val="00E54F1A"/>
    <w:rsid w:val="00E5730A"/>
    <w:rsid w:val="00E611C1"/>
    <w:rsid w:val="00E61486"/>
    <w:rsid w:val="00E6153C"/>
    <w:rsid w:val="00E617E8"/>
    <w:rsid w:val="00E61E27"/>
    <w:rsid w:val="00E62965"/>
    <w:rsid w:val="00E662C6"/>
    <w:rsid w:val="00E6726E"/>
    <w:rsid w:val="00E67991"/>
    <w:rsid w:val="00E67FD4"/>
    <w:rsid w:val="00E67FD5"/>
    <w:rsid w:val="00E72948"/>
    <w:rsid w:val="00E733BA"/>
    <w:rsid w:val="00E735EF"/>
    <w:rsid w:val="00E73CF8"/>
    <w:rsid w:val="00E74169"/>
    <w:rsid w:val="00E74F07"/>
    <w:rsid w:val="00E75A4B"/>
    <w:rsid w:val="00E77D1F"/>
    <w:rsid w:val="00E8145C"/>
    <w:rsid w:val="00E821E7"/>
    <w:rsid w:val="00E828A1"/>
    <w:rsid w:val="00E85E40"/>
    <w:rsid w:val="00E85F5F"/>
    <w:rsid w:val="00E90AB8"/>
    <w:rsid w:val="00E9113C"/>
    <w:rsid w:val="00E91B7A"/>
    <w:rsid w:val="00E9220E"/>
    <w:rsid w:val="00E93B9B"/>
    <w:rsid w:val="00E95CB1"/>
    <w:rsid w:val="00EA0D04"/>
    <w:rsid w:val="00EA0FCF"/>
    <w:rsid w:val="00EA15E3"/>
    <w:rsid w:val="00EA2BC3"/>
    <w:rsid w:val="00EA7993"/>
    <w:rsid w:val="00EB0667"/>
    <w:rsid w:val="00EB2AB1"/>
    <w:rsid w:val="00EB3BC7"/>
    <w:rsid w:val="00EB3E6A"/>
    <w:rsid w:val="00EB45C6"/>
    <w:rsid w:val="00EB4865"/>
    <w:rsid w:val="00EB5163"/>
    <w:rsid w:val="00EB5A90"/>
    <w:rsid w:val="00EB65C1"/>
    <w:rsid w:val="00EB6997"/>
    <w:rsid w:val="00EC06EA"/>
    <w:rsid w:val="00EC2179"/>
    <w:rsid w:val="00EC2B49"/>
    <w:rsid w:val="00EC421E"/>
    <w:rsid w:val="00EC56A2"/>
    <w:rsid w:val="00EC617C"/>
    <w:rsid w:val="00EC67CD"/>
    <w:rsid w:val="00EC6D3D"/>
    <w:rsid w:val="00EC71E8"/>
    <w:rsid w:val="00ED065D"/>
    <w:rsid w:val="00ED0E22"/>
    <w:rsid w:val="00ED10BA"/>
    <w:rsid w:val="00ED35A7"/>
    <w:rsid w:val="00ED3920"/>
    <w:rsid w:val="00ED4426"/>
    <w:rsid w:val="00ED4514"/>
    <w:rsid w:val="00ED5A43"/>
    <w:rsid w:val="00ED5C32"/>
    <w:rsid w:val="00ED6476"/>
    <w:rsid w:val="00ED67AB"/>
    <w:rsid w:val="00ED6F3E"/>
    <w:rsid w:val="00EE3253"/>
    <w:rsid w:val="00EE33CD"/>
    <w:rsid w:val="00EE47AE"/>
    <w:rsid w:val="00EE544A"/>
    <w:rsid w:val="00EE5704"/>
    <w:rsid w:val="00EE745E"/>
    <w:rsid w:val="00EE7AD0"/>
    <w:rsid w:val="00EF0645"/>
    <w:rsid w:val="00EF1565"/>
    <w:rsid w:val="00EF2CD8"/>
    <w:rsid w:val="00EF4FF1"/>
    <w:rsid w:val="00EF5367"/>
    <w:rsid w:val="00EF5405"/>
    <w:rsid w:val="00F002FE"/>
    <w:rsid w:val="00F008D2"/>
    <w:rsid w:val="00F00D1B"/>
    <w:rsid w:val="00F00F90"/>
    <w:rsid w:val="00F011D0"/>
    <w:rsid w:val="00F01CF9"/>
    <w:rsid w:val="00F02CBD"/>
    <w:rsid w:val="00F02E1A"/>
    <w:rsid w:val="00F0326D"/>
    <w:rsid w:val="00F051E6"/>
    <w:rsid w:val="00F0526F"/>
    <w:rsid w:val="00F06C28"/>
    <w:rsid w:val="00F07715"/>
    <w:rsid w:val="00F10813"/>
    <w:rsid w:val="00F10B22"/>
    <w:rsid w:val="00F116C5"/>
    <w:rsid w:val="00F12E10"/>
    <w:rsid w:val="00F13595"/>
    <w:rsid w:val="00F160AA"/>
    <w:rsid w:val="00F174A6"/>
    <w:rsid w:val="00F21636"/>
    <w:rsid w:val="00F22947"/>
    <w:rsid w:val="00F23D58"/>
    <w:rsid w:val="00F24608"/>
    <w:rsid w:val="00F2520B"/>
    <w:rsid w:val="00F25AFF"/>
    <w:rsid w:val="00F2669B"/>
    <w:rsid w:val="00F267D6"/>
    <w:rsid w:val="00F275F4"/>
    <w:rsid w:val="00F27B8E"/>
    <w:rsid w:val="00F3179E"/>
    <w:rsid w:val="00F31E72"/>
    <w:rsid w:val="00F3222F"/>
    <w:rsid w:val="00F32743"/>
    <w:rsid w:val="00F35006"/>
    <w:rsid w:val="00F3745B"/>
    <w:rsid w:val="00F37493"/>
    <w:rsid w:val="00F37C8F"/>
    <w:rsid w:val="00F408CD"/>
    <w:rsid w:val="00F417A9"/>
    <w:rsid w:val="00F42F43"/>
    <w:rsid w:val="00F43CFD"/>
    <w:rsid w:val="00F445F5"/>
    <w:rsid w:val="00F458DE"/>
    <w:rsid w:val="00F45A77"/>
    <w:rsid w:val="00F4639E"/>
    <w:rsid w:val="00F463C0"/>
    <w:rsid w:val="00F50A70"/>
    <w:rsid w:val="00F516EA"/>
    <w:rsid w:val="00F5356D"/>
    <w:rsid w:val="00F5644D"/>
    <w:rsid w:val="00F577A6"/>
    <w:rsid w:val="00F57DF4"/>
    <w:rsid w:val="00F60526"/>
    <w:rsid w:val="00F6110A"/>
    <w:rsid w:val="00F62122"/>
    <w:rsid w:val="00F62725"/>
    <w:rsid w:val="00F6615C"/>
    <w:rsid w:val="00F662E5"/>
    <w:rsid w:val="00F6653C"/>
    <w:rsid w:val="00F671F1"/>
    <w:rsid w:val="00F67605"/>
    <w:rsid w:val="00F70F9C"/>
    <w:rsid w:val="00F70FC4"/>
    <w:rsid w:val="00F71FF9"/>
    <w:rsid w:val="00F727B2"/>
    <w:rsid w:val="00F7285C"/>
    <w:rsid w:val="00F7382B"/>
    <w:rsid w:val="00F74F76"/>
    <w:rsid w:val="00F7536B"/>
    <w:rsid w:val="00F75576"/>
    <w:rsid w:val="00F813C5"/>
    <w:rsid w:val="00F81DDD"/>
    <w:rsid w:val="00F82602"/>
    <w:rsid w:val="00F837BD"/>
    <w:rsid w:val="00F83972"/>
    <w:rsid w:val="00F83BC0"/>
    <w:rsid w:val="00F84B52"/>
    <w:rsid w:val="00F865BB"/>
    <w:rsid w:val="00F86FB0"/>
    <w:rsid w:val="00F876AD"/>
    <w:rsid w:val="00F922E1"/>
    <w:rsid w:val="00F93A50"/>
    <w:rsid w:val="00F9410B"/>
    <w:rsid w:val="00F9609A"/>
    <w:rsid w:val="00F96934"/>
    <w:rsid w:val="00F96986"/>
    <w:rsid w:val="00F96BC2"/>
    <w:rsid w:val="00FA1779"/>
    <w:rsid w:val="00FA17C3"/>
    <w:rsid w:val="00FA1915"/>
    <w:rsid w:val="00FA1943"/>
    <w:rsid w:val="00FA2B06"/>
    <w:rsid w:val="00FA31F5"/>
    <w:rsid w:val="00FA3A75"/>
    <w:rsid w:val="00FA3AB2"/>
    <w:rsid w:val="00FA4A89"/>
    <w:rsid w:val="00FA4BA2"/>
    <w:rsid w:val="00FA7618"/>
    <w:rsid w:val="00FA7E2D"/>
    <w:rsid w:val="00FB012A"/>
    <w:rsid w:val="00FB0C5A"/>
    <w:rsid w:val="00FB191E"/>
    <w:rsid w:val="00FB2004"/>
    <w:rsid w:val="00FB2198"/>
    <w:rsid w:val="00FB2926"/>
    <w:rsid w:val="00FB31E3"/>
    <w:rsid w:val="00FB46E4"/>
    <w:rsid w:val="00FB6F95"/>
    <w:rsid w:val="00FB7417"/>
    <w:rsid w:val="00FB7688"/>
    <w:rsid w:val="00FB7FE2"/>
    <w:rsid w:val="00FC03F9"/>
    <w:rsid w:val="00FC0B2C"/>
    <w:rsid w:val="00FC1710"/>
    <w:rsid w:val="00FC26BB"/>
    <w:rsid w:val="00FC2E62"/>
    <w:rsid w:val="00FC3280"/>
    <w:rsid w:val="00FC58D4"/>
    <w:rsid w:val="00FC6347"/>
    <w:rsid w:val="00FC71A2"/>
    <w:rsid w:val="00FC773A"/>
    <w:rsid w:val="00FD0137"/>
    <w:rsid w:val="00FD0C4B"/>
    <w:rsid w:val="00FD1B37"/>
    <w:rsid w:val="00FD1F07"/>
    <w:rsid w:val="00FD220B"/>
    <w:rsid w:val="00FD3305"/>
    <w:rsid w:val="00FD42F8"/>
    <w:rsid w:val="00FD44BE"/>
    <w:rsid w:val="00FD5120"/>
    <w:rsid w:val="00FD7496"/>
    <w:rsid w:val="00FD7C72"/>
    <w:rsid w:val="00FD7C93"/>
    <w:rsid w:val="00FE0718"/>
    <w:rsid w:val="00FE0925"/>
    <w:rsid w:val="00FE1424"/>
    <w:rsid w:val="00FE1665"/>
    <w:rsid w:val="00FE38C2"/>
    <w:rsid w:val="00FE4272"/>
    <w:rsid w:val="00FE520F"/>
    <w:rsid w:val="00FE570D"/>
    <w:rsid w:val="00FE5C0A"/>
    <w:rsid w:val="00FE5CEF"/>
    <w:rsid w:val="00FE601A"/>
    <w:rsid w:val="00FE7F21"/>
    <w:rsid w:val="00FF076B"/>
    <w:rsid w:val="00FF0E84"/>
    <w:rsid w:val="00FF0FB1"/>
    <w:rsid w:val="00FF3DB4"/>
    <w:rsid w:val="00FF4E7D"/>
    <w:rsid w:val="00FF65C2"/>
    <w:rsid w:val="00FF7474"/>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1CC77DD9-F8E6-4B72-BAE8-F37706FC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6EC"/>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505A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2E7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jc w:val="center"/>
      <w:outlineLvl w:val="1"/>
    </w:pPr>
    <w:rPr>
      <w:rFonts w:eastAsiaTheme="minorEastAsia"/>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B8"/>
    <w:pPr>
      <w:ind w:left="720"/>
      <w:contextualSpacing/>
    </w:pPr>
  </w:style>
  <w:style w:type="paragraph" w:styleId="Header">
    <w:name w:val="header"/>
    <w:basedOn w:val="Normal"/>
    <w:link w:val="HeaderChar"/>
    <w:uiPriority w:val="99"/>
    <w:semiHidden/>
    <w:unhideWhenUsed/>
    <w:rsid w:val="005D3958"/>
    <w:pPr>
      <w:tabs>
        <w:tab w:val="center" w:pos="4680"/>
        <w:tab w:val="right" w:pos="9360"/>
      </w:tabs>
    </w:pPr>
  </w:style>
  <w:style w:type="character" w:customStyle="1" w:styleId="HeaderChar">
    <w:name w:val="Header Char"/>
    <w:basedOn w:val="DefaultParagraphFont"/>
    <w:link w:val="Header"/>
    <w:uiPriority w:val="99"/>
    <w:semiHidden/>
    <w:rsid w:val="005D3958"/>
    <w:rPr>
      <w:rFonts w:ascii="Times New Roman" w:hAnsi="Times New Roman" w:cs="Times New Roman"/>
      <w:sz w:val="20"/>
      <w:szCs w:val="20"/>
    </w:rPr>
  </w:style>
  <w:style w:type="paragraph" w:styleId="Footer">
    <w:name w:val="footer"/>
    <w:basedOn w:val="Normal"/>
    <w:link w:val="FooterChar"/>
    <w:uiPriority w:val="99"/>
    <w:unhideWhenUsed/>
    <w:rsid w:val="005D3958"/>
    <w:pPr>
      <w:tabs>
        <w:tab w:val="center" w:pos="4680"/>
        <w:tab w:val="right" w:pos="9360"/>
      </w:tabs>
    </w:pPr>
  </w:style>
  <w:style w:type="character" w:customStyle="1" w:styleId="FooterChar">
    <w:name w:val="Footer Char"/>
    <w:basedOn w:val="DefaultParagraphFont"/>
    <w:link w:val="Footer"/>
    <w:uiPriority w:val="99"/>
    <w:rsid w:val="005D3958"/>
    <w:rPr>
      <w:rFonts w:ascii="Times New Roman" w:hAnsi="Times New Roman" w:cs="Times New Roman"/>
      <w:sz w:val="20"/>
      <w:szCs w:val="20"/>
    </w:rPr>
  </w:style>
  <w:style w:type="paragraph" w:styleId="NormalWeb">
    <w:name w:val="Normal (Web)"/>
    <w:basedOn w:val="Normal"/>
    <w:uiPriority w:val="99"/>
    <w:unhideWhenUsed/>
    <w:rsid w:val="008320B4"/>
    <w:pPr>
      <w:autoSpaceDE/>
      <w:autoSpaceDN/>
      <w:adjustRightInd/>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9"/>
    <w:rsid w:val="002E7837"/>
    <w:rPr>
      <w:rFonts w:ascii="Times New Roman" w:eastAsiaTheme="minorEastAsia" w:hAnsi="Times New Roman" w:cs="Times New Roman"/>
      <w:sz w:val="24"/>
      <w:szCs w:val="24"/>
      <w:u w:val="single"/>
    </w:rPr>
  </w:style>
  <w:style w:type="paragraph" w:styleId="NoSpacing">
    <w:name w:val="No Spacing"/>
    <w:uiPriority w:val="1"/>
    <w:qFormat/>
    <w:rsid w:val="00DB5582"/>
    <w:pPr>
      <w:spacing w:after="0" w:line="240" w:lineRule="auto"/>
    </w:pPr>
  </w:style>
  <w:style w:type="character" w:customStyle="1" w:styleId="Heading1Char">
    <w:name w:val="Heading 1 Char"/>
    <w:basedOn w:val="DefaultParagraphFont"/>
    <w:link w:val="Heading1"/>
    <w:uiPriority w:val="9"/>
    <w:rsid w:val="00505A84"/>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rsid w:val="00505A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eastAsia="Times New Roman" w:hAnsi="Courier" w:cs="Courier"/>
      <w:sz w:val="24"/>
      <w:szCs w:val="24"/>
    </w:rPr>
  </w:style>
  <w:style w:type="character" w:customStyle="1" w:styleId="EndnoteTextChar">
    <w:name w:val="Endnote Text Char"/>
    <w:basedOn w:val="DefaultParagraphFont"/>
    <w:link w:val="EndnoteText"/>
    <w:uiPriority w:val="99"/>
    <w:rsid w:val="00505A84"/>
    <w:rPr>
      <w:rFonts w:ascii="Courier" w:eastAsia="Times New Roman" w:hAnsi="Courier" w:cs="Courier"/>
      <w:sz w:val="24"/>
      <w:szCs w:val="24"/>
    </w:rPr>
  </w:style>
  <w:style w:type="paragraph" w:styleId="BodyText">
    <w:name w:val="Body Text"/>
    <w:basedOn w:val="Normal"/>
    <w:link w:val="BodyTextChar"/>
    <w:uiPriority w:val="99"/>
    <w:rsid w:val="00505A84"/>
    <w:pPr>
      <w:widowControl w:val="0"/>
      <w:tabs>
        <w:tab w:val="left" w:pos="0"/>
        <w:tab w:val="left" w:pos="4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eastAsia="Times New Roman" w:hAnsi="Bookman Old Style" w:cs="Bookman Old Style"/>
      <w:sz w:val="24"/>
      <w:szCs w:val="24"/>
    </w:rPr>
  </w:style>
  <w:style w:type="character" w:customStyle="1" w:styleId="BodyTextChar">
    <w:name w:val="Body Text Char"/>
    <w:basedOn w:val="DefaultParagraphFont"/>
    <w:link w:val="BodyText"/>
    <w:uiPriority w:val="99"/>
    <w:rsid w:val="00505A84"/>
    <w:rPr>
      <w:rFonts w:ascii="Bookman Old Style" w:eastAsia="Times New Roman" w:hAnsi="Bookman Old Style" w:cs="Bookman Old Style"/>
      <w:sz w:val="24"/>
      <w:szCs w:val="24"/>
    </w:rPr>
  </w:style>
  <w:style w:type="paragraph" w:customStyle="1" w:styleId="BodyTextIn">
    <w:name w:val="Body Text In"/>
    <w:basedOn w:val="Normal"/>
    <w:uiPriority w:val="99"/>
    <w:rsid w:val="00505A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Sakkal Majalla" w:eastAsia="Times New Roman" w:hAnsi="Sakkal Majalla" w:cs="Sakkal Majalla"/>
      <w:sz w:val="24"/>
      <w:szCs w:val="24"/>
    </w:rPr>
  </w:style>
  <w:style w:type="character" w:styleId="Strong">
    <w:name w:val="Strong"/>
    <w:qFormat/>
    <w:rsid w:val="008858D1"/>
    <w:rPr>
      <w:b/>
      <w:bCs/>
    </w:rPr>
  </w:style>
  <w:style w:type="paragraph" w:customStyle="1" w:styleId="Level4">
    <w:name w:val="Level 4"/>
    <w:basedOn w:val="Normal"/>
    <w:uiPriority w:val="99"/>
    <w:rsid w:val="00FA3A75"/>
    <w:pPr>
      <w:widowControl w:val="0"/>
      <w:numPr>
        <w:ilvl w:val="3"/>
        <w:numId w:val="3"/>
      </w:numPr>
      <w:ind w:left="540"/>
      <w:outlineLvl w:val="3"/>
    </w:pPr>
    <w:rPr>
      <w:rFonts w:eastAsia="Times New Roman"/>
      <w:sz w:val="24"/>
      <w:szCs w:val="24"/>
    </w:rPr>
  </w:style>
  <w:style w:type="table" w:styleId="TableGrid">
    <w:name w:val="Table Grid"/>
    <w:basedOn w:val="TableNormal"/>
    <w:uiPriority w:val="59"/>
    <w:rsid w:val="00BC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ED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Body">
    <w:name w:val="Body"/>
    <w:rsid w:val="00A15ED4"/>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BlockText">
    <w:name w:val="Block Text"/>
    <w:rsid w:val="00A15ED4"/>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2160" w:right="1440"/>
    </w:pPr>
    <w:rPr>
      <w:rFonts w:ascii="Times New Roman" w:eastAsia="Arial Unicode MS" w:hAnsi="Arial Unicode MS" w:cs="Arial Unicode MS"/>
      <w:color w:val="000000"/>
      <w:sz w:val="20"/>
      <w:szCs w:val="20"/>
      <w:bdr w:val="nil"/>
    </w:rPr>
  </w:style>
  <w:style w:type="character" w:styleId="FootnoteReference">
    <w:name w:val="footnote reference"/>
    <w:uiPriority w:val="99"/>
    <w:rsid w:val="00EA0FCF"/>
  </w:style>
  <w:style w:type="paragraph" w:customStyle="1" w:styleId="Level1">
    <w:name w:val="Level 1"/>
    <w:basedOn w:val="Normal"/>
    <w:uiPriority w:val="99"/>
    <w:rsid w:val="00F83972"/>
    <w:pPr>
      <w:widowControl w:val="0"/>
      <w:numPr>
        <w:numId w:val="17"/>
      </w:numPr>
      <w:ind w:left="1980" w:hanging="540"/>
      <w:outlineLvl w:val="0"/>
    </w:pPr>
    <w:rPr>
      <w:rFonts w:ascii="Arial" w:eastAsia="Times New Roman" w:hAnsi="Arial" w:cs="Arial"/>
      <w:sz w:val="24"/>
      <w:szCs w:val="24"/>
    </w:rPr>
  </w:style>
  <w:style w:type="paragraph" w:customStyle="1" w:styleId="Level2">
    <w:name w:val="Level 2"/>
    <w:basedOn w:val="Normal"/>
    <w:uiPriority w:val="99"/>
    <w:rsid w:val="00F83972"/>
    <w:pPr>
      <w:widowControl w:val="0"/>
      <w:ind w:left="1980" w:hanging="540"/>
      <w:outlineLvl w:val="1"/>
    </w:pPr>
    <w:rPr>
      <w:rFonts w:ascii="Arial" w:eastAsia="Times New Roman" w:hAnsi="Arial" w:cs="Arial"/>
      <w:sz w:val="24"/>
      <w:szCs w:val="24"/>
    </w:rPr>
  </w:style>
  <w:style w:type="paragraph" w:customStyle="1" w:styleId="content1">
    <w:name w:val="content1"/>
    <w:basedOn w:val="Normal"/>
    <w:rsid w:val="008268EE"/>
    <w:pPr>
      <w:autoSpaceDE/>
      <w:autoSpaceDN/>
      <w:adjustRightInd/>
      <w:spacing w:before="100" w:beforeAutospacing="1" w:after="100" w:afterAutospacing="1"/>
    </w:pPr>
    <w:rPr>
      <w:rFonts w:eastAsia="Times New Roman"/>
      <w:sz w:val="24"/>
      <w:szCs w:val="24"/>
    </w:rPr>
  </w:style>
  <w:style w:type="paragraph" w:customStyle="1" w:styleId="p0">
    <w:name w:val="p0"/>
    <w:basedOn w:val="Normal"/>
    <w:rsid w:val="008268EE"/>
    <w:pPr>
      <w:autoSpaceDE/>
      <w:autoSpaceDN/>
      <w:adjustRightInd/>
      <w:spacing w:before="100" w:beforeAutospacing="1" w:after="100" w:afterAutospacing="1"/>
    </w:pPr>
    <w:rPr>
      <w:rFonts w:eastAsia="Times New Roman"/>
      <w:sz w:val="24"/>
      <w:szCs w:val="24"/>
    </w:rPr>
  </w:style>
  <w:style w:type="paragraph" w:styleId="BodyTextIndent">
    <w:name w:val="Body Text Indent"/>
    <w:basedOn w:val="Normal"/>
    <w:link w:val="BodyTextIndentChar"/>
    <w:uiPriority w:val="99"/>
    <w:semiHidden/>
    <w:unhideWhenUsed/>
    <w:rsid w:val="009824F8"/>
    <w:pPr>
      <w:spacing w:after="120"/>
      <w:ind w:left="360"/>
    </w:pPr>
  </w:style>
  <w:style w:type="character" w:customStyle="1" w:styleId="BodyTextIndentChar">
    <w:name w:val="Body Text Indent Char"/>
    <w:basedOn w:val="DefaultParagraphFont"/>
    <w:link w:val="BodyTextIndent"/>
    <w:uiPriority w:val="99"/>
    <w:semiHidden/>
    <w:rsid w:val="009824F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46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7423">
      <w:bodyDiv w:val="1"/>
      <w:marLeft w:val="0"/>
      <w:marRight w:val="0"/>
      <w:marTop w:val="0"/>
      <w:marBottom w:val="0"/>
      <w:divBdr>
        <w:top w:val="none" w:sz="0" w:space="0" w:color="auto"/>
        <w:left w:val="none" w:sz="0" w:space="0" w:color="auto"/>
        <w:bottom w:val="none" w:sz="0" w:space="0" w:color="auto"/>
        <w:right w:val="none" w:sz="0" w:space="0" w:color="auto"/>
      </w:divBdr>
    </w:div>
    <w:div w:id="61753212">
      <w:bodyDiv w:val="1"/>
      <w:marLeft w:val="0"/>
      <w:marRight w:val="0"/>
      <w:marTop w:val="0"/>
      <w:marBottom w:val="0"/>
      <w:divBdr>
        <w:top w:val="none" w:sz="0" w:space="0" w:color="auto"/>
        <w:left w:val="none" w:sz="0" w:space="0" w:color="auto"/>
        <w:bottom w:val="none" w:sz="0" w:space="0" w:color="auto"/>
        <w:right w:val="none" w:sz="0" w:space="0" w:color="auto"/>
      </w:divBdr>
    </w:div>
    <w:div w:id="99036689">
      <w:bodyDiv w:val="1"/>
      <w:marLeft w:val="0"/>
      <w:marRight w:val="0"/>
      <w:marTop w:val="0"/>
      <w:marBottom w:val="0"/>
      <w:divBdr>
        <w:top w:val="none" w:sz="0" w:space="0" w:color="auto"/>
        <w:left w:val="none" w:sz="0" w:space="0" w:color="auto"/>
        <w:bottom w:val="none" w:sz="0" w:space="0" w:color="auto"/>
        <w:right w:val="none" w:sz="0" w:space="0" w:color="auto"/>
      </w:divBdr>
    </w:div>
    <w:div w:id="248659319">
      <w:bodyDiv w:val="1"/>
      <w:marLeft w:val="0"/>
      <w:marRight w:val="0"/>
      <w:marTop w:val="0"/>
      <w:marBottom w:val="0"/>
      <w:divBdr>
        <w:top w:val="none" w:sz="0" w:space="0" w:color="auto"/>
        <w:left w:val="none" w:sz="0" w:space="0" w:color="auto"/>
        <w:bottom w:val="none" w:sz="0" w:space="0" w:color="auto"/>
        <w:right w:val="none" w:sz="0" w:space="0" w:color="auto"/>
      </w:divBdr>
    </w:div>
    <w:div w:id="256133491">
      <w:bodyDiv w:val="1"/>
      <w:marLeft w:val="0"/>
      <w:marRight w:val="0"/>
      <w:marTop w:val="0"/>
      <w:marBottom w:val="0"/>
      <w:divBdr>
        <w:top w:val="none" w:sz="0" w:space="0" w:color="auto"/>
        <w:left w:val="none" w:sz="0" w:space="0" w:color="auto"/>
        <w:bottom w:val="none" w:sz="0" w:space="0" w:color="auto"/>
        <w:right w:val="none" w:sz="0" w:space="0" w:color="auto"/>
      </w:divBdr>
    </w:div>
    <w:div w:id="282267517">
      <w:bodyDiv w:val="1"/>
      <w:marLeft w:val="0"/>
      <w:marRight w:val="0"/>
      <w:marTop w:val="0"/>
      <w:marBottom w:val="0"/>
      <w:divBdr>
        <w:top w:val="none" w:sz="0" w:space="0" w:color="auto"/>
        <w:left w:val="none" w:sz="0" w:space="0" w:color="auto"/>
        <w:bottom w:val="none" w:sz="0" w:space="0" w:color="auto"/>
        <w:right w:val="none" w:sz="0" w:space="0" w:color="auto"/>
      </w:divBdr>
    </w:div>
    <w:div w:id="290939267">
      <w:bodyDiv w:val="1"/>
      <w:marLeft w:val="0"/>
      <w:marRight w:val="0"/>
      <w:marTop w:val="0"/>
      <w:marBottom w:val="0"/>
      <w:divBdr>
        <w:top w:val="none" w:sz="0" w:space="0" w:color="auto"/>
        <w:left w:val="none" w:sz="0" w:space="0" w:color="auto"/>
        <w:bottom w:val="none" w:sz="0" w:space="0" w:color="auto"/>
        <w:right w:val="none" w:sz="0" w:space="0" w:color="auto"/>
      </w:divBdr>
    </w:div>
    <w:div w:id="378749682">
      <w:bodyDiv w:val="1"/>
      <w:marLeft w:val="0"/>
      <w:marRight w:val="0"/>
      <w:marTop w:val="0"/>
      <w:marBottom w:val="0"/>
      <w:divBdr>
        <w:top w:val="none" w:sz="0" w:space="0" w:color="auto"/>
        <w:left w:val="none" w:sz="0" w:space="0" w:color="auto"/>
        <w:bottom w:val="none" w:sz="0" w:space="0" w:color="auto"/>
        <w:right w:val="none" w:sz="0" w:space="0" w:color="auto"/>
      </w:divBdr>
    </w:div>
    <w:div w:id="466554891">
      <w:bodyDiv w:val="1"/>
      <w:marLeft w:val="0"/>
      <w:marRight w:val="0"/>
      <w:marTop w:val="0"/>
      <w:marBottom w:val="0"/>
      <w:divBdr>
        <w:top w:val="none" w:sz="0" w:space="0" w:color="auto"/>
        <w:left w:val="none" w:sz="0" w:space="0" w:color="auto"/>
        <w:bottom w:val="none" w:sz="0" w:space="0" w:color="auto"/>
        <w:right w:val="none" w:sz="0" w:space="0" w:color="auto"/>
      </w:divBdr>
    </w:div>
    <w:div w:id="655885215">
      <w:bodyDiv w:val="1"/>
      <w:marLeft w:val="0"/>
      <w:marRight w:val="0"/>
      <w:marTop w:val="0"/>
      <w:marBottom w:val="0"/>
      <w:divBdr>
        <w:top w:val="none" w:sz="0" w:space="0" w:color="auto"/>
        <w:left w:val="none" w:sz="0" w:space="0" w:color="auto"/>
        <w:bottom w:val="none" w:sz="0" w:space="0" w:color="auto"/>
        <w:right w:val="none" w:sz="0" w:space="0" w:color="auto"/>
      </w:divBdr>
    </w:div>
    <w:div w:id="710803804">
      <w:bodyDiv w:val="1"/>
      <w:marLeft w:val="0"/>
      <w:marRight w:val="0"/>
      <w:marTop w:val="0"/>
      <w:marBottom w:val="0"/>
      <w:divBdr>
        <w:top w:val="none" w:sz="0" w:space="0" w:color="auto"/>
        <w:left w:val="none" w:sz="0" w:space="0" w:color="auto"/>
        <w:bottom w:val="none" w:sz="0" w:space="0" w:color="auto"/>
        <w:right w:val="none" w:sz="0" w:space="0" w:color="auto"/>
      </w:divBdr>
    </w:div>
    <w:div w:id="726302608">
      <w:bodyDiv w:val="1"/>
      <w:marLeft w:val="0"/>
      <w:marRight w:val="0"/>
      <w:marTop w:val="0"/>
      <w:marBottom w:val="0"/>
      <w:divBdr>
        <w:top w:val="none" w:sz="0" w:space="0" w:color="auto"/>
        <w:left w:val="none" w:sz="0" w:space="0" w:color="auto"/>
        <w:bottom w:val="none" w:sz="0" w:space="0" w:color="auto"/>
        <w:right w:val="none" w:sz="0" w:space="0" w:color="auto"/>
      </w:divBdr>
    </w:div>
    <w:div w:id="737290197">
      <w:bodyDiv w:val="1"/>
      <w:marLeft w:val="0"/>
      <w:marRight w:val="0"/>
      <w:marTop w:val="0"/>
      <w:marBottom w:val="0"/>
      <w:divBdr>
        <w:top w:val="none" w:sz="0" w:space="0" w:color="auto"/>
        <w:left w:val="none" w:sz="0" w:space="0" w:color="auto"/>
        <w:bottom w:val="none" w:sz="0" w:space="0" w:color="auto"/>
        <w:right w:val="none" w:sz="0" w:space="0" w:color="auto"/>
      </w:divBdr>
    </w:div>
    <w:div w:id="766459543">
      <w:bodyDiv w:val="1"/>
      <w:marLeft w:val="0"/>
      <w:marRight w:val="0"/>
      <w:marTop w:val="0"/>
      <w:marBottom w:val="0"/>
      <w:divBdr>
        <w:top w:val="none" w:sz="0" w:space="0" w:color="auto"/>
        <w:left w:val="none" w:sz="0" w:space="0" w:color="auto"/>
        <w:bottom w:val="none" w:sz="0" w:space="0" w:color="auto"/>
        <w:right w:val="none" w:sz="0" w:space="0" w:color="auto"/>
      </w:divBdr>
    </w:div>
    <w:div w:id="789129760">
      <w:bodyDiv w:val="1"/>
      <w:marLeft w:val="0"/>
      <w:marRight w:val="0"/>
      <w:marTop w:val="0"/>
      <w:marBottom w:val="0"/>
      <w:divBdr>
        <w:top w:val="none" w:sz="0" w:space="0" w:color="auto"/>
        <w:left w:val="none" w:sz="0" w:space="0" w:color="auto"/>
        <w:bottom w:val="none" w:sz="0" w:space="0" w:color="auto"/>
        <w:right w:val="none" w:sz="0" w:space="0" w:color="auto"/>
      </w:divBdr>
    </w:div>
    <w:div w:id="800225990">
      <w:bodyDiv w:val="1"/>
      <w:marLeft w:val="0"/>
      <w:marRight w:val="0"/>
      <w:marTop w:val="0"/>
      <w:marBottom w:val="0"/>
      <w:divBdr>
        <w:top w:val="none" w:sz="0" w:space="0" w:color="auto"/>
        <w:left w:val="none" w:sz="0" w:space="0" w:color="auto"/>
        <w:bottom w:val="none" w:sz="0" w:space="0" w:color="auto"/>
        <w:right w:val="none" w:sz="0" w:space="0" w:color="auto"/>
      </w:divBdr>
    </w:div>
    <w:div w:id="808132459">
      <w:bodyDiv w:val="1"/>
      <w:marLeft w:val="0"/>
      <w:marRight w:val="0"/>
      <w:marTop w:val="0"/>
      <w:marBottom w:val="0"/>
      <w:divBdr>
        <w:top w:val="none" w:sz="0" w:space="0" w:color="auto"/>
        <w:left w:val="none" w:sz="0" w:space="0" w:color="auto"/>
        <w:bottom w:val="none" w:sz="0" w:space="0" w:color="auto"/>
        <w:right w:val="none" w:sz="0" w:space="0" w:color="auto"/>
      </w:divBdr>
    </w:div>
    <w:div w:id="814756407">
      <w:bodyDiv w:val="1"/>
      <w:marLeft w:val="0"/>
      <w:marRight w:val="0"/>
      <w:marTop w:val="0"/>
      <w:marBottom w:val="0"/>
      <w:divBdr>
        <w:top w:val="none" w:sz="0" w:space="0" w:color="auto"/>
        <w:left w:val="none" w:sz="0" w:space="0" w:color="auto"/>
        <w:bottom w:val="none" w:sz="0" w:space="0" w:color="auto"/>
        <w:right w:val="none" w:sz="0" w:space="0" w:color="auto"/>
      </w:divBdr>
    </w:div>
    <w:div w:id="825361541">
      <w:bodyDiv w:val="1"/>
      <w:marLeft w:val="0"/>
      <w:marRight w:val="0"/>
      <w:marTop w:val="0"/>
      <w:marBottom w:val="0"/>
      <w:divBdr>
        <w:top w:val="none" w:sz="0" w:space="0" w:color="auto"/>
        <w:left w:val="none" w:sz="0" w:space="0" w:color="auto"/>
        <w:bottom w:val="none" w:sz="0" w:space="0" w:color="auto"/>
        <w:right w:val="none" w:sz="0" w:space="0" w:color="auto"/>
      </w:divBdr>
    </w:div>
    <w:div w:id="877156684">
      <w:bodyDiv w:val="1"/>
      <w:marLeft w:val="0"/>
      <w:marRight w:val="0"/>
      <w:marTop w:val="0"/>
      <w:marBottom w:val="0"/>
      <w:divBdr>
        <w:top w:val="none" w:sz="0" w:space="0" w:color="auto"/>
        <w:left w:val="none" w:sz="0" w:space="0" w:color="auto"/>
        <w:bottom w:val="none" w:sz="0" w:space="0" w:color="auto"/>
        <w:right w:val="none" w:sz="0" w:space="0" w:color="auto"/>
      </w:divBdr>
    </w:div>
    <w:div w:id="893464758">
      <w:bodyDiv w:val="1"/>
      <w:marLeft w:val="0"/>
      <w:marRight w:val="0"/>
      <w:marTop w:val="0"/>
      <w:marBottom w:val="0"/>
      <w:divBdr>
        <w:top w:val="none" w:sz="0" w:space="0" w:color="auto"/>
        <w:left w:val="none" w:sz="0" w:space="0" w:color="auto"/>
        <w:bottom w:val="none" w:sz="0" w:space="0" w:color="auto"/>
        <w:right w:val="none" w:sz="0" w:space="0" w:color="auto"/>
      </w:divBdr>
    </w:div>
    <w:div w:id="1006518310">
      <w:bodyDiv w:val="1"/>
      <w:marLeft w:val="0"/>
      <w:marRight w:val="0"/>
      <w:marTop w:val="0"/>
      <w:marBottom w:val="0"/>
      <w:divBdr>
        <w:top w:val="none" w:sz="0" w:space="0" w:color="auto"/>
        <w:left w:val="none" w:sz="0" w:space="0" w:color="auto"/>
        <w:bottom w:val="none" w:sz="0" w:space="0" w:color="auto"/>
        <w:right w:val="none" w:sz="0" w:space="0" w:color="auto"/>
      </w:divBdr>
    </w:div>
    <w:div w:id="1013456281">
      <w:bodyDiv w:val="1"/>
      <w:marLeft w:val="0"/>
      <w:marRight w:val="0"/>
      <w:marTop w:val="0"/>
      <w:marBottom w:val="0"/>
      <w:divBdr>
        <w:top w:val="none" w:sz="0" w:space="0" w:color="auto"/>
        <w:left w:val="none" w:sz="0" w:space="0" w:color="auto"/>
        <w:bottom w:val="none" w:sz="0" w:space="0" w:color="auto"/>
        <w:right w:val="none" w:sz="0" w:space="0" w:color="auto"/>
      </w:divBdr>
    </w:div>
    <w:div w:id="1014839145">
      <w:bodyDiv w:val="1"/>
      <w:marLeft w:val="0"/>
      <w:marRight w:val="0"/>
      <w:marTop w:val="0"/>
      <w:marBottom w:val="0"/>
      <w:divBdr>
        <w:top w:val="none" w:sz="0" w:space="0" w:color="auto"/>
        <w:left w:val="none" w:sz="0" w:space="0" w:color="auto"/>
        <w:bottom w:val="none" w:sz="0" w:space="0" w:color="auto"/>
        <w:right w:val="none" w:sz="0" w:space="0" w:color="auto"/>
      </w:divBdr>
    </w:div>
    <w:div w:id="1074355661">
      <w:bodyDiv w:val="1"/>
      <w:marLeft w:val="0"/>
      <w:marRight w:val="0"/>
      <w:marTop w:val="0"/>
      <w:marBottom w:val="0"/>
      <w:divBdr>
        <w:top w:val="none" w:sz="0" w:space="0" w:color="auto"/>
        <w:left w:val="none" w:sz="0" w:space="0" w:color="auto"/>
        <w:bottom w:val="none" w:sz="0" w:space="0" w:color="auto"/>
        <w:right w:val="none" w:sz="0" w:space="0" w:color="auto"/>
      </w:divBdr>
    </w:div>
    <w:div w:id="1086345957">
      <w:bodyDiv w:val="1"/>
      <w:marLeft w:val="0"/>
      <w:marRight w:val="0"/>
      <w:marTop w:val="0"/>
      <w:marBottom w:val="0"/>
      <w:divBdr>
        <w:top w:val="none" w:sz="0" w:space="0" w:color="auto"/>
        <w:left w:val="none" w:sz="0" w:space="0" w:color="auto"/>
        <w:bottom w:val="none" w:sz="0" w:space="0" w:color="auto"/>
        <w:right w:val="none" w:sz="0" w:space="0" w:color="auto"/>
      </w:divBdr>
    </w:div>
    <w:div w:id="1141390234">
      <w:bodyDiv w:val="1"/>
      <w:marLeft w:val="0"/>
      <w:marRight w:val="0"/>
      <w:marTop w:val="0"/>
      <w:marBottom w:val="0"/>
      <w:divBdr>
        <w:top w:val="none" w:sz="0" w:space="0" w:color="auto"/>
        <w:left w:val="none" w:sz="0" w:space="0" w:color="auto"/>
        <w:bottom w:val="none" w:sz="0" w:space="0" w:color="auto"/>
        <w:right w:val="none" w:sz="0" w:space="0" w:color="auto"/>
      </w:divBdr>
    </w:div>
    <w:div w:id="1165363630">
      <w:bodyDiv w:val="1"/>
      <w:marLeft w:val="0"/>
      <w:marRight w:val="0"/>
      <w:marTop w:val="0"/>
      <w:marBottom w:val="0"/>
      <w:divBdr>
        <w:top w:val="none" w:sz="0" w:space="0" w:color="auto"/>
        <w:left w:val="none" w:sz="0" w:space="0" w:color="auto"/>
        <w:bottom w:val="none" w:sz="0" w:space="0" w:color="auto"/>
        <w:right w:val="none" w:sz="0" w:space="0" w:color="auto"/>
      </w:divBdr>
    </w:div>
    <w:div w:id="1209104057">
      <w:bodyDiv w:val="1"/>
      <w:marLeft w:val="0"/>
      <w:marRight w:val="0"/>
      <w:marTop w:val="0"/>
      <w:marBottom w:val="0"/>
      <w:divBdr>
        <w:top w:val="none" w:sz="0" w:space="0" w:color="auto"/>
        <w:left w:val="none" w:sz="0" w:space="0" w:color="auto"/>
        <w:bottom w:val="none" w:sz="0" w:space="0" w:color="auto"/>
        <w:right w:val="none" w:sz="0" w:space="0" w:color="auto"/>
      </w:divBdr>
    </w:div>
    <w:div w:id="1228347563">
      <w:bodyDiv w:val="1"/>
      <w:marLeft w:val="0"/>
      <w:marRight w:val="0"/>
      <w:marTop w:val="0"/>
      <w:marBottom w:val="0"/>
      <w:divBdr>
        <w:top w:val="none" w:sz="0" w:space="0" w:color="auto"/>
        <w:left w:val="none" w:sz="0" w:space="0" w:color="auto"/>
        <w:bottom w:val="none" w:sz="0" w:space="0" w:color="auto"/>
        <w:right w:val="none" w:sz="0" w:space="0" w:color="auto"/>
      </w:divBdr>
    </w:div>
    <w:div w:id="1248269711">
      <w:bodyDiv w:val="1"/>
      <w:marLeft w:val="0"/>
      <w:marRight w:val="0"/>
      <w:marTop w:val="0"/>
      <w:marBottom w:val="0"/>
      <w:divBdr>
        <w:top w:val="none" w:sz="0" w:space="0" w:color="auto"/>
        <w:left w:val="none" w:sz="0" w:space="0" w:color="auto"/>
        <w:bottom w:val="none" w:sz="0" w:space="0" w:color="auto"/>
        <w:right w:val="none" w:sz="0" w:space="0" w:color="auto"/>
      </w:divBdr>
    </w:div>
    <w:div w:id="1276055155">
      <w:bodyDiv w:val="1"/>
      <w:marLeft w:val="0"/>
      <w:marRight w:val="0"/>
      <w:marTop w:val="0"/>
      <w:marBottom w:val="0"/>
      <w:divBdr>
        <w:top w:val="none" w:sz="0" w:space="0" w:color="auto"/>
        <w:left w:val="none" w:sz="0" w:space="0" w:color="auto"/>
        <w:bottom w:val="none" w:sz="0" w:space="0" w:color="auto"/>
        <w:right w:val="none" w:sz="0" w:space="0" w:color="auto"/>
      </w:divBdr>
    </w:div>
    <w:div w:id="1333409869">
      <w:bodyDiv w:val="1"/>
      <w:marLeft w:val="0"/>
      <w:marRight w:val="0"/>
      <w:marTop w:val="0"/>
      <w:marBottom w:val="0"/>
      <w:divBdr>
        <w:top w:val="none" w:sz="0" w:space="0" w:color="auto"/>
        <w:left w:val="none" w:sz="0" w:space="0" w:color="auto"/>
        <w:bottom w:val="none" w:sz="0" w:space="0" w:color="auto"/>
        <w:right w:val="none" w:sz="0" w:space="0" w:color="auto"/>
      </w:divBdr>
    </w:div>
    <w:div w:id="1369524678">
      <w:bodyDiv w:val="1"/>
      <w:marLeft w:val="0"/>
      <w:marRight w:val="0"/>
      <w:marTop w:val="0"/>
      <w:marBottom w:val="0"/>
      <w:divBdr>
        <w:top w:val="none" w:sz="0" w:space="0" w:color="auto"/>
        <w:left w:val="none" w:sz="0" w:space="0" w:color="auto"/>
        <w:bottom w:val="none" w:sz="0" w:space="0" w:color="auto"/>
        <w:right w:val="none" w:sz="0" w:space="0" w:color="auto"/>
      </w:divBdr>
    </w:div>
    <w:div w:id="1454598735">
      <w:bodyDiv w:val="1"/>
      <w:marLeft w:val="0"/>
      <w:marRight w:val="0"/>
      <w:marTop w:val="0"/>
      <w:marBottom w:val="0"/>
      <w:divBdr>
        <w:top w:val="none" w:sz="0" w:space="0" w:color="auto"/>
        <w:left w:val="none" w:sz="0" w:space="0" w:color="auto"/>
        <w:bottom w:val="none" w:sz="0" w:space="0" w:color="auto"/>
        <w:right w:val="none" w:sz="0" w:space="0" w:color="auto"/>
      </w:divBdr>
    </w:div>
    <w:div w:id="1545674422">
      <w:bodyDiv w:val="1"/>
      <w:marLeft w:val="0"/>
      <w:marRight w:val="0"/>
      <w:marTop w:val="0"/>
      <w:marBottom w:val="0"/>
      <w:divBdr>
        <w:top w:val="none" w:sz="0" w:space="0" w:color="auto"/>
        <w:left w:val="none" w:sz="0" w:space="0" w:color="auto"/>
        <w:bottom w:val="none" w:sz="0" w:space="0" w:color="auto"/>
        <w:right w:val="none" w:sz="0" w:space="0" w:color="auto"/>
      </w:divBdr>
    </w:div>
    <w:div w:id="1567452513">
      <w:bodyDiv w:val="1"/>
      <w:marLeft w:val="0"/>
      <w:marRight w:val="0"/>
      <w:marTop w:val="0"/>
      <w:marBottom w:val="0"/>
      <w:divBdr>
        <w:top w:val="none" w:sz="0" w:space="0" w:color="auto"/>
        <w:left w:val="none" w:sz="0" w:space="0" w:color="auto"/>
        <w:bottom w:val="none" w:sz="0" w:space="0" w:color="auto"/>
        <w:right w:val="none" w:sz="0" w:space="0" w:color="auto"/>
      </w:divBdr>
    </w:div>
    <w:div w:id="1572274373">
      <w:bodyDiv w:val="1"/>
      <w:marLeft w:val="0"/>
      <w:marRight w:val="0"/>
      <w:marTop w:val="0"/>
      <w:marBottom w:val="0"/>
      <w:divBdr>
        <w:top w:val="none" w:sz="0" w:space="0" w:color="auto"/>
        <w:left w:val="none" w:sz="0" w:space="0" w:color="auto"/>
        <w:bottom w:val="none" w:sz="0" w:space="0" w:color="auto"/>
        <w:right w:val="none" w:sz="0" w:space="0" w:color="auto"/>
      </w:divBdr>
    </w:div>
    <w:div w:id="1575316990">
      <w:bodyDiv w:val="1"/>
      <w:marLeft w:val="0"/>
      <w:marRight w:val="0"/>
      <w:marTop w:val="0"/>
      <w:marBottom w:val="0"/>
      <w:divBdr>
        <w:top w:val="none" w:sz="0" w:space="0" w:color="auto"/>
        <w:left w:val="none" w:sz="0" w:space="0" w:color="auto"/>
        <w:bottom w:val="none" w:sz="0" w:space="0" w:color="auto"/>
        <w:right w:val="none" w:sz="0" w:space="0" w:color="auto"/>
      </w:divBdr>
    </w:div>
    <w:div w:id="1598976566">
      <w:bodyDiv w:val="1"/>
      <w:marLeft w:val="0"/>
      <w:marRight w:val="0"/>
      <w:marTop w:val="0"/>
      <w:marBottom w:val="0"/>
      <w:divBdr>
        <w:top w:val="none" w:sz="0" w:space="0" w:color="auto"/>
        <w:left w:val="none" w:sz="0" w:space="0" w:color="auto"/>
        <w:bottom w:val="none" w:sz="0" w:space="0" w:color="auto"/>
        <w:right w:val="none" w:sz="0" w:space="0" w:color="auto"/>
      </w:divBdr>
    </w:div>
    <w:div w:id="1633554737">
      <w:bodyDiv w:val="1"/>
      <w:marLeft w:val="0"/>
      <w:marRight w:val="0"/>
      <w:marTop w:val="0"/>
      <w:marBottom w:val="0"/>
      <w:divBdr>
        <w:top w:val="none" w:sz="0" w:space="0" w:color="auto"/>
        <w:left w:val="none" w:sz="0" w:space="0" w:color="auto"/>
        <w:bottom w:val="none" w:sz="0" w:space="0" w:color="auto"/>
        <w:right w:val="none" w:sz="0" w:space="0" w:color="auto"/>
      </w:divBdr>
    </w:div>
    <w:div w:id="1668241976">
      <w:bodyDiv w:val="1"/>
      <w:marLeft w:val="0"/>
      <w:marRight w:val="0"/>
      <w:marTop w:val="0"/>
      <w:marBottom w:val="0"/>
      <w:divBdr>
        <w:top w:val="none" w:sz="0" w:space="0" w:color="auto"/>
        <w:left w:val="none" w:sz="0" w:space="0" w:color="auto"/>
        <w:bottom w:val="none" w:sz="0" w:space="0" w:color="auto"/>
        <w:right w:val="none" w:sz="0" w:space="0" w:color="auto"/>
      </w:divBdr>
    </w:div>
    <w:div w:id="1775440012">
      <w:bodyDiv w:val="1"/>
      <w:marLeft w:val="0"/>
      <w:marRight w:val="0"/>
      <w:marTop w:val="0"/>
      <w:marBottom w:val="0"/>
      <w:divBdr>
        <w:top w:val="none" w:sz="0" w:space="0" w:color="auto"/>
        <w:left w:val="none" w:sz="0" w:space="0" w:color="auto"/>
        <w:bottom w:val="none" w:sz="0" w:space="0" w:color="auto"/>
        <w:right w:val="none" w:sz="0" w:space="0" w:color="auto"/>
      </w:divBdr>
    </w:div>
    <w:div w:id="1778871075">
      <w:bodyDiv w:val="1"/>
      <w:marLeft w:val="0"/>
      <w:marRight w:val="0"/>
      <w:marTop w:val="0"/>
      <w:marBottom w:val="0"/>
      <w:divBdr>
        <w:top w:val="none" w:sz="0" w:space="0" w:color="auto"/>
        <w:left w:val="none" w:sz="0" w:space="0" w:color="auto"/>
        <w:bottom w:val="none" w:sz="0" w:space="0" w:color="auto"/>
        <w:right w:val="none" w:sz="0" w:space="0" w:color="auto"/>
      </w:divBdr>
    </w:div>
    <w:div w:id="1785415345">
      <w:bodyDiv w:val="1"/>
      <w:marLeft w:val="0"/>
      <w:marRight w:val="0"/>
      <w:marTop w:val="0"/>
      <w:marBottom w:val="0"/>
      <w:divBdr>
        <w:top w:val="none" w:sz="0" w:space="0" w:color="auto"/>
        <w:left w:val="none" w:sz="0" w:space="0" w:color="auto"/>
        <w:bottom w:val="none" w:sz="0" w:space="0" w:color="auto"/>
        <w:right w:val="none" w:sz="0" w:space="0" w:color="auto"/>
      </w:divBdr>
    </w:div>
    <w:div w:id="1797749117">
      <w:bodyDiv w:val="1"/>
      <w:marLeft w:val="0"/>
      <w:marRight w:val="0"/>
      <w:marTop w:val="0"/>
      <w:marBottom w:val="0"/>
      <w:divBdr>
        <w:top w:val="none" w:sz="0" w:space="0" w:color="auto"/>
        <w:left w:val="none" w:sz="0" w:space="0" w:color="auto"/>
        <w:bottom w:val="none" w:sz="0" w:space="0" w:color="auto"/>
        <w:right w:val="none" w:sz="0" w:space="0" w:color="auto"/>
      </w:divBdr>
    </w:div>
    <w:div w:id="1948807134">
      <w:bodyDiv w:val="1"/>
      <w:marLeft w:val="0"/>
      <w:marRight w:val="0"/>
      <w:marTop w:val="0"/>
      <w:marBottom w:val="0"/>
      <w:divBdr>
        <w:top w:val="none" w:sz="0" w:space="0" w:color="auto"/>
        <w:left w:val="none" w:sz="0" w:space="0" w:color="auto"/>
        <w:bottom w:val="none" w:sz="0" w:space="0" w:color="auto"/>
        <w:right w:val="none" w:sz="0" w:space="0" w:color="auto"/>
      </w:divBdr>
    </w:div>
    <w:div w:id="1978754254">
      <w:bodyDiv w:val="1"/>
      <w:marLeft w:val="0"/>
      <w:marRight w:val="0"/>
      <w:marTop w:val="0"/>
      <w:marBottom w:val="0"/>
      <w:divBdr>
        <w:top w:val="none" w:sz="0" w:space="0" w:color="auto"/>
        <w:left w:val="none" w:sz="0" w:space="0" w:color="auto"/>
        <w:bottom w:val="none" w:sz="0" w:space="0" w:color="auto"/>
        <w:right w:val="none" w:sz="0" w:space="0" w:color="auto"/>
      </w:divBdr>
    </w:div>
    <w:div w:id="2032030426">
      <w:bodyDiv w:val="1"/>
      <w:marLeft w:val="0"/>
      <w:marRight w:val="0"/>
      <w:marTop w:val="0"/>
      <w:marBottom w:val="0"/>
      <w:divBdr>
        <w:top w:val="none" w:sz="0" w:space="0" w:color="auto"/>
        <w:left w:val="none" w:sz="0" w:space="0" w:color="auto"/>
        <w:bottom w:val="none" w:sz="0" w:space="0" w:color="auto"/>
        <w:right w:val="none" w:sz="0" w:space="0" w:color="auto"/>
      </w:divBdr>
    </w:div>
    <w:div w:id="2059431130">
      <w:bodyDiv w:val="1"/>
      <w:marLeft w:val="0"/>
      <w:marRight w:val="0"/>
      <w:marTop w:val="0"/>
      <w:marBottom w:val="0"/>
      <w:divBdr>
        <w:top w:val="none" w:sz="0" w:space="0" w:color="auto"/>
        <w:left w:val="none" w:sz="0" w:space="0" w:color="auto"/>
        <w:bottom w:val="none" w:sz="0" w:space="0" w:color="auto"/>
        <w:right w:val="none" w:sz="0" w:space="0" w:color="auto"/>
      </w:divBdr>
    </w:div>
    <w:div w:id="2083719587">
      <w:bodyDiv w:val="1"/>
      <w:marLeft w:val="0"/>
      <w:marRight w:val="0"/>
      <w:marTop w:val="0"/>
      <w:marBottom w:val="0"/>
      <w:divBdr>
        <w:top w:val="none" w:sz="0" w:space="0" w:color="auto"/>
        <w:left w:val="none" w:sz="0" w:space="0" w:color="auto"/>
        <w:bottom w:val="none" w:sz="0" w:space="0" w:color="auto"/>
        <w:right w:val="none" w:sz="0" w:space="0" w:color="auto"/>
      </w:divBdr>
    </w:div>
    <w:div w:id="20883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EF7D9-E794-4F7A-8C5A-590FD918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Laura</cp:lastModifiedBy>
  <cp:revision>10</cp:revision>
  <cp:lastPrinted>2017-06-08T16:19:00Z</cp:lastPrinted>
  <dcterms:created xsi:type="dcterms:W3CDTF">2017-04-18T18:25:00Z</dcterms:created>
  <dcterms:modified xsi:type="dcterms:W3CDTF">2017-06-08T16:20:00Z</dcterms:modified>
</cp:coreProperties>
</file>